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44D76" w:rsidR="00CC485E" w:rsidP="1BBC7714" w:rsidRDefault="1BBC7714" w14:paraId="5DD8C2A7" w14:textId="53E68DCF">
      <w:pPr>
        <w:pageBreakBefore/>
        <w:jc w:val="center"/>
        <w:rPr>
          <w:rFonts w:eastAsia="Times New Roman" w:cs="Times New Roman"/>
          <w:b/>
          <w:bCs/>
          <w:lang w:val="lt-LT"/>
        </w:rPr>
      </w:pPr>
      <w:r w:rsidRPr="00F44D76">
        <w:rPr>
          <w:rFonts w:eastAsia="Times New Roman" w:cs="Times New Roman"/>
          <w:b/>
          <w:bCs/>
          <w:lang w:val="lt-LT"/>
        </w:rPr>
        <w:t>VILNIAUS TECHNOLOGIJŲ MOKYMO CENTRAS</w:t>
      </w:r>
    </w:p>
    <w:p w:rsidRPr="00F44D76" w:rsidR="00CC485E" w:rsidRDefault="00CC485E" w14:paraId="672A6659" w14:textId="77777777">
      <w:pPr>
        <w:rPr>
          <w:rFonts w:eastAsia="Times New Roman" w:cs="Times New Roman"/>
          <w:b/>
          <w:lang w:val="lt-LT"/>
        </w:rPr>
      </w:pPr>
    </w:p>
    <w:p w:rsidRPr="00F44D76" w:rsidR="00CC485E" w:rsidRDefault="00CC485E" w14:paraId="0A37501D" w14:textId="77777777">
      <w:pPr>
        <w:rPr>
          <w:rFonts w:eastAsia="Times New Roman" w:cs="Times New Roman"/>
          <w:b/>
          <w:lang w:val="lt-LT"/>
        </w:rPr>
      </w:pPr>
    </w:p>
    <w:p w:rsidRPr="00F44D76" w:rsidR="00CC485E" w:rsidRDefault="00CC485E" w14:paraId="5DAB6C7B" w14:textId="77777777">
      <w:pPr>
        <w:rPr>
          <w:rFonts w:eastAsia="Times New Roman" w:cs="Times New Roman"/>
          <w:b/>
          <w:lang w:val="lt-LT"/>
        </w:rPr>
      </w:pPr>
    </w:p>
    <w:p w:rsidRPr="00F44D76" w:rsidR="00CC485E" w:rsidRDefault="00CC485E" w14:paraId="4AB4BFB0" w14:textId="77777777">
      <w:pPr>
        <w:rPr>
          <w:rFonts w:eastAsia="Times New Roman" w:cs="Times New Roman"/>
          <w:lang w:val="lt-LT"/>
        </w:rPr>
      </w:pPr>
      <w:r w:rsidRPr="00F44D76">
        <w:rPr>
          <w:rStyle w:val="DefaultParagraphFont0"/>
          <w:rFonts w:eastAsia="Times New Roman" w:cs="Times New Roman"/>
          <w:b/>
          <w:lang w:val="lt-LT"/>
        </w:rPr>
        <w:tab/>
      </w:r>
      <w:r w:rsidRPr="00F44D76">
        <w:rPr>
          <w:rStyle w:val="DefaultParagraphFont0"/>
          <w:rFonts w:eastAsia="Times New Roman" w:cs="Times New Roman"/>
          <w:b/>
          <w:lang w:val="lt-LT"/>
        </w:rPr>
        <w:tab/>
      </w:r>
      <w:r w:rsidRPr="00F44D76">
        <w:rPr>
          <w:rStyle w:val="DefaultParagraphFont0"/>
          <w:rFonts w:eastAsia="Times New Roman" w:cs="Times New Roman"/>
          <w:b/>
          <w:lang w:val="lt-LT"/>
        </w:rPr>
        <w:tab/>
      </w:r>
      <w:r w:rsidRPr="00F44D76">
        <w:rPr>
          <w:rStyle w:val="DefaultParagraphFont0"/>
          <w:rFonts w:eastAsia="Times New Roman" w:cs="Times New Roman"/>
          <w:b/>
          <w:lang w:val="lt-LT"/>
        </w:rPr>
        <w:tab/>
      </w:r>
      <w:r w:rsidRPr="00F44D76">
        <w:rPr>
          <w:rStyle w:val="DefaultParagraphFont0"/>
          <w:rFonts w:eastAsia="Times New Roman" w:cs="Times New Roman"/>
          <w:b/>
          <w:lang w:val="lt-LT"/>
        </w:rPr>
        <w:tab/>
      </w:r>
      <w:r w:rsidRPr="00F44D76">
        <w:rPr>
          <w:rStyle w:val="DefaultParagraphFont0"/>
          <w:rFonts w:eastAsia="Times New Roman" w:cs="Times New Roman"/>
          <w:b/>
          <w:lang w:val="lt-LT"/>
        </w:rPr>
        <w:tab/>
      </w:r>
      <w:r w:rsidRPr="00F44D76">
        <w:rPr>
          <w:rStyle w:val="DefaultParagraphFont0"/>
          <w:rFonts w:eastAsia="Times New Roman" w:cs="Times New Roman"/>
          <w:b/>
          <w:lang w:val="lt-LT"/>
        </w:rPr>
        <w:tab/>
      </w:r>
      <w:r w:rsidRPr="00F44D76">
        <w:rPr>
          <w:rStyle w:val="DefaultParagraphFont0"/>
          <w:rFonts w:eastAsia="Times New Roman" w:cs="Times New Roman"/>
          <w:lang w:val="lt-LT"/>
        </w:rPr>
        <w:t>PATVIRTINTA</w:t>
      </w:r>
    </w:p>
    <w:p w:rsidRPr="00F44D76" w:rsidR="00CC485E" w:rsidP="1BBC7714" w:rsidRDefault="00CC485E" w14:paraId="7C8348F8" w14:textId="7529F864">
      <w:pPr>
        <w:rPr>
          <w:rFonts w:eastAsia="Times New Roman" w:cs="Times New Roman"/>
          <w:b/>
          <w:bCs/>
          <w:lang w:val="lt-LT"/>
        </w:rPr>
      </w:pPr>
      <w:r w:rsidRPr="00F44D76">
        <w:rPr>
          <w:rFonts w:eastAsia="Times New Roman" w:cs="Times New Roman"/>
          <w:lang w:val="lt-LT"/>
        </w:rPr>
        <w:tab/>
      </w:r>
      <w:r w:rsidRPr="00F44D76">
        <w:rPr>
          <w:rFonts w:eastAsia="Times New Roman" w:cs="Times New Roman"/>
          <w:lang w:val="lt-LT"/>
        </w:rPr>
        <w:tab/>
      </w:r>
      <w:r w:rsidRPr="00F44D76">
        <w:rPr>
          <w:rFonts w:eastAsia="Times New Roman" w:cs="Times New Roman"/>
          <w:lang w:val="lt-LT"/>
        </w:rPr>
        <w:tab/>
      </w:r>
      <w:r w:rsidRPr="00F44D76">
        <w:rPr>
          <w:rFonts w:eastAsia="Times New Roman" w:cs="Times New Roman"/>
          <w:lang w:val="lt-LT"/>
        </w:rPr>
        <w:tab/>
      </w:r>
      <w:r w:rsidRPr="00F44D76">
        <w:rPr>
          <w:rFonts w:eastAsia="Times New Roman" w:cs="Times New Roman"/>
          <w:lang w:val="lt-LT"/>
        </w:rPr>
        <w:tab/>
      </w:r>
      <w:r w:rsidRPr="00F44D76">
        <w:rPr>
          <w:rFonts w:eastAsia="Times New Roman" w:cs="Times New Roman"/>
          <w:lang w:val="lt-LT"/>
        </w:rPr>
        <w:tab/>
      </w:r>
      <w:r w:rsidRPr="00F44D76">
        <w:rPr>
          <w:rFonts w:eastAsia="Times New Roman" w:cs="Times New Roman"/>
          <w:lang w:val="lt-LT"/>
        </w:rPr>
        <w:tab/>
      </w:r>
      <w:r w:rsidRPr="00F44D76">
        <w:rPr>
          <w:rFonts w:eastAsia="Times New Roman" w:cs="Times New Roman"/>
          <w:lang w:val="lt-LT"/>
        </w:rPr>
        <w:t>Vilniaus technologijų mokymo centro</w:t>
      </w:r>
    </w:p>
    <w:p w:rsidRPr="00F44D76" w:rsidR="00CC485E" w:rsidP="1BBC7714" w:rsidRDefault="00CC485E" w14:paraId="2EE11C3F" w14:textId="2EBF6F08">
      <w:pPr>
        <w:ind w:left="4254" w:firstLine="709"/>
        <w:rPr>
          <w:rFonts w:eastAsia="Times New Roman" w:cs="Times New Roman"/>
          <w:b/>
          <w:bCs/>
          <w:lang w:val="lt-LT"/>
        </w:rPr>
      </w:pPr>
      <w:r w:rsidRPr="00F44D76">
        <w:rPr>
          <w:rFonts w:eastAsia="Times New Roman" w:cs="Times New Roman"/>
          <w:lang w:val="lt-LT"/>
        </w:rPr>
        <w:t xml:space="preserve"> direktoriaus</w:t>
      </w:r>
      <w:r w:rsidR="00F44D76">
        <w:rPr>
          <w:rFonts w:eastAsia="Times New Roman" w:cs="Times New Roman"/>
          <w:lang w:val="lt-LT"/>
        </w:rPr>
        <w:t xml:space="preserve"> </w:t>
      </w:r>
    </w:p>
    <w:p w:rsidRPr="004B1F15" w:rsidR="00CC485E" w:rsidP="568DD062" w:rsidRDefault="00CC485E" w14:paraId="57C4A0E1" w14:textId="6DBB8D4D">
      <w:pPr>
        <w:rPr>
          <w:rFonts w:eastAsia="Times New Roman" w:cs="Times New Roman"/>
        </w:rPr>
      </w:pPr>
      <w:r w:rsidRPr="00F44D76">
        <w:rPr>
          <w:rFonts w:eastAsia="Times New Roman" w:cs="Times New Roman"/>
          <w:b/>
          <w:lang w:val="lt-LT"/>
        </w:rPr>
        <w:tab/>
      </w:r>
      <w:r w:rsidRPr="00F44D76">
        <w:rPr>
          <w:rFonts w:eastAsia="Times New Roman" w:cs="Times New Roman"/>
          <w:b/>
          <w:lang w:val="lt-LT"/>
        </w:rPr>
        <w:tab/>
      </w:r>
      <w:r w:rsidRPr="00F44D76">
        <w:rPr>
          <w:rFonts w:eastAsia="Times New Roman" w:cs="Times New Roman"/>
          <w:b/>
          <w:lang w:val="lt-LT"/>
        </w:rPr>
        <w:tab/>
      </w:r>
      <w:r w:rsidRPr="00F44D76">
        <w:rPr>
          <w:rFonts w:eastAsia="Times New Roman" w:cs="Times New Roman"/>
          <w:b/>
          <w:lang w:val="lt-LT"/>
        </w:rPr>
        <w:tab/>
      </w:r>
      <w:r w:rsidRPr="00F44D76">
        <w:rPr>
          <w:rFonts w:eastAsia="Times New Roman" w:cs="Times New Roman"/>
          <w:b/>
          <w:lang w:val="lt-LT"/>
        </w:rPr>
        <w:tab/>
      </w:r>
      <w:r w:rsidRPr="00F44D76">
        <w:rPr>
          <w:rFonts w:eastAsia="Times New Roman" w:cs="Times New Roman"/>
          <w:b/>
          <w:lang w:val="lt-LT"/>
        </w:rPr>
        <w:tab/>
      </w:r>
      <w:r w:rsidRPr="00F44D76">
        <w:rPr>
          <w:rFonts w:eastAsia="Times New Roman" w:cs="Times New Roman"/>
          <w:b/>
          <w:lang w:val="lt-LT"/>
        </w:rPr>
        <w:tab/>
      </w:r>
      <w:r w:rsidRPr="00F44D76" w:rsidR="00CC485E">
        <w:rPr>
          <w:rFonts w:eastAsia="Times New Roman" w:cs="Times New Roman"/>
          <w:lang w:val="lt-LT"/>
        </w:rPr>
        <w:t>20</w:t>
      </w:r>
      <w:r w:rsidRPr="00F44D76" w:rsidR="00A256A7">
        <w:rPr>
          <w:rFonts w:eastAsia="Times New Roman" w:cs="Times New Roman"/>
          <w:lang w:val="lt-LT"/>
        </w:rPr>
        <w:t>2</w:t>
      </w:r>
      <w:r w:rsidRPr="00F44D76" w:rsidR="5E8010BD">
        <w:rPr>
          <w:rFonts w:eastAsia="Times New Roman" w:cs="Times New Roman"/>
          <w:lang w:val="lt-LT"/>
        </w:rPr>
        <w:t>1</w:t>
      </w:r>
      <w:r w:rsidRPr="00F44D76" w:rsidR="00CC485E">
        <w:rPr>
          <w:rFonts w:eastAsia="Times New Roman" w:cs="Times New Roman"/>
          <w:lang w:val="lt-LT"/>
        </w:rPr>
        <w:t xml:space="preserve"> m. rug</w:t>
      </w:r>
      <w:r w:rsidR="004B1F15">
        <w:rPr>
          <w:rFonts w:eastAsia="Times New Roman" w:cs="Times New Roman"/>
          <w:lang w:val="lt-LT"/>
        </w:rPr>
        <w:t xml:space="preserve">sėjo </w:t>
      </w:r>
      <w:r w:rsidRPr="00F44D76" w:rsidR="21D1CD2B">
        <w:rPr>
          <w:rFonts w:eastAsia="Times New Roman" w:cs="Times New Roman"/>
          <w:lang w:val="lt-LT"/>
        </w:rPr>
        <w:t>1</w:t>
      </w:r>
      <w:r w:rsidRPr="00F44D76" w:rsidR="00CC485E">
        <w:rPr>
          <w:rFonts w:eastAsia="Times New Roman" w:cs="Times New Roman"/>
          <w:lang w:val="lt-LT"/>
        </w:rPr>
        <w:t xml:space="preserve"> d. įsakymu Nr. V1-</w:t>
      </w:r>
    </w:p>
    <w:p w:rsidRPr="00F44D76" w:rsidR="00CC485E" w:rsidP="1BBC7714" w:rsidRDefault="00CC485E" w14:paraId="02EB378F" w14:textId="77777777">
      <w:pPr>
        <w:rPr>
          <w:rFonts w:eastAsia="Times New Roman" w:cs="Times New Roman"/>
          <w:b/>
          <w:bCs/>
          <w:highlight w:val="yellow"/>
          <w:lang w:val="lt-LT"/>
        </w:rPr>
      </w:pPr>
    </w:p>
    <w:p w:rsidRPr="00F44D76" w:rsidR="00CC485E" w:rsidRDefault="00CC485E" w14:paraId="6A05A809" w14:textId="77777777">
      <w:pPr>
        <w:rPr>
          <w:rFonts w:eastAsia="Times New Roman" w:cs="Times New Roman"/>
          <w:b/>
          <w:lang w:val="lt-LT"/>
        </w:rPr>
      </w:pPr>
    </w:p>
    <w:p w:rsidRPr="00F44D76" w:rsidR="00CC485E" w:rsidRDefault="00CC485E" w14:paraId="5A39BBE3" w14:textId="77777777">
      <w:pPr>
        <w:rPr>
          <w:rFonts w:eastAsia="Times New Roman" w:cs="Times New Roman"/>
          <w:b/>
          <w:lang w:val="lt-LT"/>
        </w:rPr>
      </w:pPr>
    </w:p>
    <w:p w:rsidRPr="00F44D76" w:rsidR="00CC485E" w:rsidRDefault="00CC485E" w14:paraId="20D64B49" w14:textId="77777777">
      <w:pPr>
        <w:rPr>
          <w:rFonts w:eastAsia="Times New Roman" w:cs="Times New Roman"/>
          <w:u w:val="single"/>
          <w:lang w:val="lt-LT"/>
        </w:rPr>
      </w:pPr>
      <w:r w:rsidRPr="00F44D76">
        <w:rPr>
          <w:rFonts w:eastAsia="Times New Roman" w:cs="Times New Roman"/>
          <w:b/>
          <w:u w:val="single"/>
          <w:lang w:val="lt-LT"/>
        </w:rPr>
        <w:t>KOMPIUTERINIO PROJEKTAVIMO OPERATORIAUS MODULINĖ PROFESINIO MOKYMO PROGRAMA</w:t>
      </w:r>
    </w:p>
    <w:p w:rsidRPr="00F44D76" w:rsidR="00CC485E" w:rsidRDefault="00CC485E" w14:paraId="6690EFE8" w14:textId="77777777">
      <w:pPr>
        <w:spacing w:line="240" w:lineRule="exact"/>
        <w:rPr>
          <w:rFonts w:eastAsia="Times New Roman" w:cs="Times New Roman"/>
          <w:lang w:val="lt-LT"/>
        </w:rPr>
      </w:pPr>
      <w:r w:rsidRPr="00F44D76">
        <w:rPr>
          <w:rFonts w:eastAsia="Times New Roman" w:cs="Times New Roman"/>
          <w:i/>
          <w:lang w:val="lt-LT"/>
        </w:rPr>
        <w:t>(Programos pavadinimas)</w:t>
      </w:r>
    </w:p>
    <w:p w:rsidRPr="00F44D76" w:rsidR="00CC485E" w:rsidRDefault="00CC485E" w14:paraId="41C8F396" w14:textId="77777777">
      <w:pPr>
        <w:spacing w:line="240" w:lineRule="exact"/>
        <w:rPr>
          <w:rFonts w:eastAsia="Times New Roman" w:cs="Times New Roman"/>
          <w:lang w:val="lt-LT"/>
        </w:rPr>
      </w:pPr>
    </w:p>
    <w:p w:rsidRPr="00F44D76" w:rsidR="00CC485E" w:rsidRDefault="00CC485E" w14:paraId="72A3D3EC" w14:textId="77777777">
      <w:pPr>
        <w:spacing w:line="240" w:lineRule="exact"/>
        <w:rPr>
          <w:rFonts w:eastAsia="Times New Roman" w:cs="Times New Roman"/>
          <w:lang w:val="lt-LT"/>
        </w:rPr>
      </w:pPr>
    </w:p>
    <w:p w:rsidRPr="00F44D76" w:rsidR="00CC485E" w:rsidRDefault="00CC485E" w14:paraId="57123C31" w14:textId="77777777">
      <w:pPr>
        <w:spacing w:line="240" w:lineRule="exact"/>
        <w:rPr>
          <w:rFonts w:eastAsia="Times New Roman" w:cs="Times New Roman"/>
          <w:lang w:val="lt-LT"/>
        </w:rPr>
      </w:pPr>
      <w:r w:rsidRPr="00F44D76">
        <w:rPr>
          <w:rFonts w:eastAsia="Times New Roman" w:cs="Times New Roman"/>
          <w:lang w:val="lt-LT"/>
        </w:rPr>
        <w:t>Programos valstybinis kodas ir apimtis mokymosi kreditais:</w:t>
      </w:r>
    </w:p>
    <w:p w:rsidRPr="00F44D76" w:rsidR="00CC485E" w:rsidRDefault="00CC485E" w14:paraId="0D0B940D" w14:textId="77777777">
      <w:pPr>
        <w:spacing w:line="240" w:lineRule="exact"/>
        <w:rPr>
          <w:rFonts w:eastAsia="Times New Roman" w:cs="Times New Roman"/>
          <w:lang w:val="lt-LT"/>
        </w:rPr>
      </w:pPr>
    </w:p>
    <w:p w:rsidRPr="00F44D76" w:rsidR="00CC485E" w:rsidRDefault="00CC485E" w14:paraId="1D7EF6D0" w14:textId="77777777">
      <w:pPr>
        <w:rPr>
          <w:rFonts w:eastAsia="Times New Roman" w:cs="Times New Roman"/>
          <w:lang w:val="lt-LT"/>
        </w:rPr>
      </w:pPr>
      <w:r w:rsidRPr="00F44D76">
        <w:rPr>
          <w:rStyle w:val="DefaultParagraphFont0"/>
          <w:rFonts w:eastAsia="Times New Roman" w:cs="Times New Roman"/>
          <w:lang w:val="lt-LT"/>
        </w:rPr>
        <w:t xml:space="preserve">T43061202 – programa, skirta </w:t>
      </w:r>
      <w:r w:rsidRPr="00F44D76">
        <w:rPr>
          <w:rStyle w:val="DefaultParagraphFont0"/>
          <w:rFonts w:eastAsia="Times New Roman" w:cs="Times New Roman"/>
          <w:b/>
          <w:bCs/>
          <w:u w:val="single"/>
          <w:lang w:val="lt-LT"/>
        </w:rPr>
        <w:t>tęstiniam</w:t>
      </w:r>
      <w:r w:rsidRPr="00F44D76">
        <w:rPr>
          <w:rStyle w:val="DefaultParagraphFont0"/>
          <w:rFonts w:eastAsia="Times New Roman" w:cs="Times New Roman"/>
          <w:lang w:val="lt-LT"/>
        </w:rPr>
        <w:t xml:space="preserve"> profesiniam mokymui, 70 mokymosi kreditų</w:t>
      </w:r>
    </w:p>
    <w:p w:rsidRPr="00F44D76" w:rsidR="00CC485E" w:rsidRDefault="00CC485E" w14:paraId="0E27B00A" w14:textId="77777777">
      <w:pPr>
        <w:spacing w:line="240" w:lineRule="exact"/>
        <w:rPr>
          <w:rFonts w:eastAsia="Times New Roman" w:cs="Times New Roman"/>
          <w:lang w:val="lt-LT"/>
        </w:rPr>
      </w:pPr>
    </w:p>
    <w:p w:rsidRPr="00F44D76" w:rsidR="00CC485E" w:rsidRDefault="00CC485E" w14:paraId="111D4B06" w14:textId="77777777">
      <w:pPr>
        <w:spacing w:line="240" w:lineRule="exact"/>
        <w:rPr>
          <w:rFonts w:eastAsia="Times New Roman" w:cs="Times New Roman"/>
          <w:lang w:val="lt-LT"/>
        </w:rPr>
      </w:pPr>
      <w:r w:rsidRPr="00F44D76">
        <w:rPr>
          <w:rFonts w:eastAsia="Times New Roman" w:cs="Times New Roman"/>
          <w:lang w:val="lt-LT"/>
        </w:rPr>
        <w:t>Kvalifikacijos pavadinimas – kompiuterinio projektavimo operatorius</w:t>
      </w:r>
    </w:p>
    <w:p w:rsidRPr="00F44D76" w:rsidR="00CC485E" w:rsidRDefault="00CC485E" w14:paraId="60061E4C" w14:textId="77777777">
      <w:pPr>
        <w:spacing w:line="240" w:lineRule="exact"/>
        <w:rPr>
          <w:rFonts w:eastAsia="Times New Roman" w:cs="Times New Roman"/>
          <w:lang w:val="lt-LT"/>
        </w:rPr>
      </w:pPr>
    </w:p>
    <w:p w:rsidRPr="00F44D76" w:rsidR="00CC485E" w:rsidRDefault="00CC485E" w14:paraId="0A601D95" w14:textId="77777777">
      <w:pPr>
        <w:spacing w:line="240" w:lineRule="exact"/>
        <w:rPr>
          <w:rFonts w:eastAsia="Times New Roman" w:cs="Times New Roman"/>
          <w:lang w:val="lt-LT"/>
        </w:rPr>
      </w:pPr>
      <w:r w:rsidRPr="00F44D76">
        <w:rPr>
          <w:rFonts w:eastAsia="Times New Roman" w:cs="Times New Roman"/>
          <w:lang w:val="lt-LT"/>
        </w:rPr>
        <w:t>Kvalifikacijos lygis pagal Lietuvos kvalifikacijų sandarą (LTKS) – IV</w:t>
      </w:r>
    </w:p>
    <w:p w:rsidRPr="00F44D76" w:rsidR="00CC485E" w:rsidRDefault="00CC485E" w14:paraId="44EAFD9C" w14:textId="77777777">
      <w:pPr>
        <w:spacing w:line="240" w:lineRule="exact"/>
        <w:rPr>
          <w:rFonts w:eastAsia="Times New Roman" w:cs="Times New Roman"/>
          <w:lang w:val="lt-LT"/>
        </w:rPr>
      </w:pPr>
    </w:p>
    <w:p w:rsidRPr="00F44D76" w:rsidR="00CC485E" w:rsidRDefault="00CC485E" w14:paraId="19D0C002" w14:textId="77777777">
      <w:pPr>
        <w:spacing w:line="240" w:lineRule="exact"/>
        <w:rPr>
          <w:rFonts w:eastAsia="Times New Roman" w:cs="Times New Roman"/>
          <w:lang w:val="lt-LT"/>
        </w:rPr>
      </w:pPr>
      <w:r w:rsidRPr="00F44D76">
        <w:rPr>
          <w:rFonts w:eastAsia="Times New Roman" w:cs="Times New Roman"/>
          <w:lang w:val="lt-LT"/>
        </w:rPr>
        <w:t>Minimalus reikalaujamas išsilavinimas kvalifikacijai įgyti:</w:t>
      </w:r>
    </w:p>
    <w:p w:rsidRPr="00F44D76" w:rsidR="00CC485E" w:rsidRDefault="00CC485E" w14:paraId="4B94D5A5" w14:textId="77777777">
      <w:pPr>
        <w:spacing w:line="240" w:lineRule="exact"/>
        <w:rPr>
          <w:rFonts w:eastAsia="Times New Roman" w:cs="Times New Roman"/>
          <w:lang w:val="lt-LT"/>
        </w:rPr>
      </w:pPr>
    </w:p>
    <w:p w:rsidRPr="00F44D76" w:rsidR="00CC485E" w:rsidRDefault="00CC485E" w14:paraId="7998498E" w14:textId="77777777">
      <w:pPr>
        <w:spacing w:line="240" w:lineRule="exact"/>
        <w:rPr>
          <w:rFonts w:eastAsia="Times New Roman" w:cs="Times New Roman"/>
          <w:lang w:val="lt-LT"/>
        </w:rPr>
      </w:pPr>
      <w:r w:rsidRPr="00F44D76">
        <w:rPr>
          <w:rStyle w:val="DefaultParagraphFont0"/>
          <w:rFonts w:eastAsia="Times New Roman" w:cs="Times New Roman"/>
          <w:lang w:val="lt-LT"/>
        </w:rPr>
        <w:t>T43061202 –</w:t>
      </w:r>
      <w:r w:rsidRPr="00F44D76">
        <w:rPr>
          <w:rStyle w:val="DefaultParagraphFont0"/>
          <w:rFonts w:cs="Times New Roman"/>
          <w:lang w:val="lt-LT"/>
        </w:rPr>
        <w:t xml:space="preserve"> vidurinis išsilavinimas</w:t>
      </w:r>
    </w:p>
    <w:p w:rsidRPr="00F44D76" w:rsidR="00CC485E" w:rsidRDefault="00CC485E" w14:paraId="3DEEC669" w14:textId="77777777">
      <w:pPr>
        <w:spacing w:line="240" w:lineRule="exact"/>
        <w:rPr>
          <w:rFonts w:eastAsia="Times New Roman" w:cs="Times New Roman"/>
          <w:lang w:val="lt-LT"/>
        </w:rPr>
      </w:pPr>
    </w:p>
    <w:p w:rsidRPr="00F44D76" w:rsidR="00CC485E" w:rsidRDefault="00CC485E" w14:paraId="2AD8692E" w14:textId="77777777">
      <w:pPr>
        <w:spacing w:line="240" w:lineRule="exact"/>
        <w:rPr>
          <w:rFonts w:eastAsia="Times New Roman" w:cs="Times New Roman"/>
          <w:lang w:val="lt-LT"/>
        </w:rPr>
      </w:pPr>
      <w:r w:rsidRPr="00F44D76">
        <w:rPr>
          <w:rFonts w:eastAsia="Times New Roman" w:cs="Times New Roman"/>
          <w:lang w:val="lt-LT"/>
        </w:rPr>
        <w:t>Reikalavimai profesinei patirčiai (jei taikomi) – nėra</w:t>
      </w:r>
    </w:p>
    <w:p w:rsidRPr="00F44D76" w:rsidR="00CC485E" w:rsidRDefault="00CC485E" w14:paraId="3656B9AB" w14:textId="77777777">
      <w:pPr>
        <w:spacing w:line="240" w:lineRule="exact"/>
        <w:rPr>
          <w:rFonts w:eastAsia="Times New Roman" w:cs="Times New Roman"/>
          <w:lang w:val="lt-LT"/>
        </w:rPr>
      </w:pPr>
    </w:p>
    <w:p w:rsidRPr="00F44D76" w:rsidR="00CC485E" w:rsidRDefault="00CC485E" w14:paraId="45FB0818" w14:textId="77777777">
      <w:pPr>
        <w:spacing w:line="240" w:lineRule="exact"/>
        <w:rPr>
          <w:rFonts w:eastAsia="Times New Roman" w:cs="Times New Roman"/>
          <w:lang w:val="lt-LT"/>
        </w:rPr>
      </w:pPr>
    </w:p>
    <w:p w:rsidRPr="00F44D76" w:rsidR="00CC485E" w:rsidRDefault="00CC485E" w14:paraId="049F31CB" w14:textId="77777777">
      <w:pPr>
        <w:spacing w:line="240" w:lineRule="exact"/>
        <w:rPr>
          <w:rFonts w:eastAsia="Times New Roman" w:cs="Times New Roman"/>
          <w:lang w:val="lt-LT"/>
        </w:rPr>
      </w:pPr>
    </w:p>
    <w:p w:rsidRPr="00F44D76" w:rsidR="00CC485E" w:rsidRDefault="00CC485E" w14:paraId="53128261" w14:textId="77777777">
      <w:pPr>
        <w:spacing w:line="240" w:lineRule="exact"/>
        <w:rPr>
          <w:rFonts w:eastAsia="Times New Roman" w:cs="Times New Roman"/>
          <w:lang w:val="lt-LT"/>
        </w:rPr>
      </w:pPr>
    </w:p>
    <w:p w:rsidRPr="00F44D76" w:rsidR="00512921" w:rsidRDefault="00512921" w14:paraId="62486C05" w14:textId="77777777">
      <w:pPr>
        <w:spacing w:line="240" w:lineRule="exact"/>
        <w:rPr>
          <w:rFonts w:eastAsia="Times New Roman" w:cs="Times New Roman"/>
          <w:lang w:val="lt-LT"/>
        </w:rPr>
      </w:pPr>
    </w:p>
    <w:p w:rsidRPr="00F44D76" w:rsidR="00CC485E" w:rsidRDefault="00CC485E" w14:paraId="0FB78278" w14:textId="77777777">
      <w:pPr>
        <w:spacing w:line="240" w:lineRule="exact"/>
        <w:jc w:val="both"/>
        <w:rPr>
          <w:rFonts w:eastAsia="Times New Roman" w:cs="Times New Roman"/>
          <w:lang w:val="lt-LT"/>
        </w:rPr>
      </w:pPr>
    </w:p>
    <w:p w:rsidRPr="00F44D76" w:rsidR="00512921" w:rsidRDefault="00512921" w14:paraId="1FC39945" w14:textId="77777777">
      <w:pPr>
        <w:spacing w:line="240" w:lineRule="exact"/>
        <w:jc w:val="both"/>
        <w:rPr>
          <w:rFonts w:eastAsia="Times New Roman" w:cs="Times New Roman"/>
          <w:lang w:val="lt-LT"/>
        </w:rPr>
      </w:pPr>
    </w:p>
    <w:p w:rsidRPr="00F44D76" w:rsidR="00CC485E" w:rsidRDefault="00CC485E" w14:paraId="0562CB0E" w14:textId="77777777">
      <w:pPr>
        <w:spacing w:line="240" w:lineRule="exact"/>
        <w:jc w:val="both"/>
        <w:rPr>
          <w:rFonts w:eastAsia="Times New Roman" w:cs="Times New Roman"/>
          <w:lang w:val="lt-LT"/>
        </w:rPr>
      </w:pPr>
    </w:p>
    <w:p w:rsidRPr="00F44D76" w:rsidR="00CC485E" w:rsidRDefault="00CC485E" w14:paraId="51AFF96A" w14:textId="77777777">
      <w:pPr>
        <w:spacing w:line="240" w:lineRule="exact"/>
        <w:jc w:val="both"/>
        <w:rPr>
          <w:rFonts w:eastAsia="Times New Roman" w:cs="Times New Roman"/>
          <w:lang w:val="lt-LT"/>
        </w:rPr>
      </w:pPr>
      <w:r w:rsidRPr="00F44D76">
        <w:rPr>
          <w:rFonts w:eastAsia="Times New Roman" w:cs="Times New Roman"/>
          <w:lang w:val="lt-LT"/>
        </w:rPr>
        <w:t>APROBUOTA</w:t>
      </w:r>
    </w:p>
    <w:p w:rsidRPr="00F44D76" w:rsidR="00CC485E" w:rsidP="1BBC7714" w:rsidRDefault="1BBC7714" w14:paraId="5666B67C" w14:textId="4EDB3050">
      <w:pPr>
        <w:spacing w:line="240" w:lineRule="exact"/>
        <w:jc w:val="both"/>
        <w:rPr>
          <w:rStyle w:val="DefaultParagraphFont0"/>
          <w:rFonts w:eastAsia="Times New Roman" w:cs="Times New Roman"/>
          <w:lang w:val="lt-LT"/>
        </w:rPr>
      </w:pPr>
      <w:r w:rsidRPr="00F44D76">
        <w:rPr>
          <w:rFonts w:eastAsia="Times New Roman" w:cs="Times New Roman"/>
          <w:lang w:val="lt-LT"/>
        </w:rPr>
        <w:t>Vilniaus technologijų mokymo centro</w:t>
      </w:r>
    </w:p>
    <w:p w:rsidRPr="00F44D76" w:rsidR="00CC485E" w:rsidRDefault="00CC485E" w14:paraId="09D79983" w14:textId="77777777">
      <w:pPr>
        <w:spacing w:line="240" w:lineRule="exact"/>
        <w:jc w:val="both"/>
        <w:rPr>
          <w:rFonts w:eastAsia="Times New Roman" w:cs="Times New Roman"/>
          <w:lang w:val="lt-LT"/>
        </w:rPr>
      </w:pPr>
      <w:r w:rsidRPr="00F44D76">
        <w:rPr>
          <w:rStyle w:val="DefaultParagraphFont0"/>
          <w:rFonts w:eastAsia="Times New Roman" w:cs="Times New Roman"/>
          <w:lang w:val="lt-LT"/>
        </w:rPr>
        <w:t>Informacinių ir vizualinių technologijų skyriaus</w:t>
      </w:r>
    </w:p>
    <w:p w:rsidRPr="00F44D76" w:rsidR="00CC485E" w:rsidP="3C48A887" w:rsidRDefault="1BBC7714" w14:paraId="5765E602" w14:textId="5D004437">
      <w:pPr>
        <w:spacing w:line="240" w:lineRule="exact"/>
        <w:jc w:val="both"/>
        <w:rPr>
          <w:rFonts w:eastAsia="Times New Roman" w:cs="Times New Roman"/>
          <w:b w:val="1"/>
          <w:bCs w:val="1"/>
          <w:lang w:val="lt-LT"/>
        </w:rPr>
      </w:pPr>
      <w:r w:rsidRPr="568DD062" w:rsidR="1BBC7714">
        <w:rPr>
          <w:rFonts w:eastAsia="Times New Roman" w:cs="Times New Roman"/>
          <w:lang w:val="lt-LT"/>
        </w:rPr>
        <w:t xml:space="preserve">Profesijos mokytojų metodinės grupės posėdyje </w:t>
      </w:r>
      <w:r w:rsidRPr="568DD062" w:rsidR="049C314E">
        <w:rPr>
          <w:rFonts w:eastAsia="Times New Roman" w:cs="Times New Roman"/>
          <w:lang w:val="lt-LT"/>
        </w:rPr>
        <w:t>(202</w:t>
      </w:r>
      <w:r w:rsidRPr="568DD062" w:rsidR="687FA6AE">
        <w:rPr>
          <w:rFonts w:eastAsia="Times New Roman" w:cs="Times New Roman"/>
          <w:lang w:val="lt-LT"/>
        </w:rPr>
        <w:t>1</w:t>
      </w:r>
      <w:r w:rsidRPr="568DD062" w:rsidR="049C314E">
        <w:rPr>
          <w:rFonts w:eastAsia="Times New Roman" w:cs="Times New Roman"/>
          <w:lang w:val="lt-LT"/>
        </w:rPr>
        <w:t>-08-31 protokolas Nr. A8-13)</w:t>
      </w:r>
    </w:p>
    <w:p w:rsidRPr="00F44D76" w:rsidR="00CC485E" w:rsidP="00512921" w:rsidRDefault="00512921" w14:paraId="1FCDC8B2" w14:textId="77777777">
      <w:pPr>
        <w:spacing w:line="240" w:lineRule="exact"/>
        <w:jc w:val="center"/>
        <w:rPr>
          <w:rFonts w:eastAsia="Times New Roman" w:cs="Times New Roman"/>
          <w:b/>
          <w:lang w:val="lt-LT"/>
        </w:rPr>
      </w:pPr>
      <w:r w:rsidRPr="00F44D76">
        <w:rPr>
          <w:rFonts w:eastAsia="Times New Roman" w:cs="Times New Roman"/>
          <w:b/>
          <w:lang w:val="lt-LT"/>
        </w:rPr>
        <w:br w:type="page"/>
      </w:r>
      <w:r w:rsidRPr="00F44D76" w:rsidR="00CC485E">
        <w:rPr>
          <w:rFonts w:eastAsia="Times New Roman" w:cs="Times New Roman"/>
          <w:b/>
          <w:lang w:val="lt-LT"/>
        </w:rPr>
        <w:lastRenderedPageBreak/>
        <w:t>1. PROGRAMOS APIBŪDINIMAS</w:t>
      </w:r>
    </w:p>
    <w:p w:rsidRPr="00F44D76" w:rsidR="00CC485E" w:rsidRDefault="00CC485E" w14:paraId="34CE0A41" w14:textId="77777777">
      <w:pPr>
        <w:spacing w:line="240" w:lineRule="exact"/>
        <w:jc w:val="both"/>
        <w:rPr>
          <w:rFonts w:eastAsia="Times New Roman" w:cs="Times New Roman"/>
          <w:b/>
          <w:lang w:val="lt-LT"/>
        </w:rPr>
      </w:pPr>
    </w:p>
    <w:p w:rsidRPr="00F44D76" w:rsidR="00CC485E" w:rsidRDefault="00CC485E" w14:paraId="25546216" w14:textId="77777777">
      <w:pPr>
        <w:spacing w:line="240" w:lineRule="exact"/>
        <w:ind w:firstLine="709"/>
        <w:jc w:val="both"/>
        <w:rPr>
          <w:rFonts w:eastAsia="Times New Roman" w:cs="Times New Roman"/>
          <w:b/>
          <w:lang w:val="lt-LT"/>
        </w:rPr>
      </w:pPr>
      <w:r w:rsidRPr="00F44D76">
        <w:rPr>
          <w:rStyle w:val="DefaultParagraphFont0"/>
          <w:rFonts w:eastAsia="Times New Roman" w:cs="Times New Roman"/>
          <w:b/>
          <w:lang w:val="lt-LT"/>
        </w:rPr>
        <w:t xml:space="preserve">Programos paskirtis: </w:t>
      </w:r>
      <w:r w:rsidRPr="00F44D76">
        <w:rPr>
          <w:rStyle w:val="DefaultParagraphFont0"/>
          <w:rFonts w:eastAsia="Times New Roman" w:cs="Times New Roman"/>
          <w:lang w:val="lt-LT"/>
        </w:rPr>
        <w:t>Programos paskirtis - sudaryti galimybes įgyti profesines kompetencijas ir ugdyti bendrąsias kompetencijas šiems profesijos veiklos procesams vykdyti, priklausomai nuo darbovietės veiklos pobūdžio: nesudėtingų kompiuterinės ir inžinerinės grafikos objektų, jų sudėtinių dalių projektavimo darbai, apimant informacinių ir leidybos technologijų taikymą, inžinerinių brėžinių, dvimačių ir trimačių kompiuterinės grafikos objektų ir jų projekcijų projektavimą ir redagavimą, trimačių objektų vaizdavimą ir komponavimą kompiuterinės grafikos programomis, grafinio dizaino raiškos priemonių taikymą, objektų vizualizacijų modeliavimą, mechaninių konstrukcijų, medinių konstrukcijų, baldų ir interjero detalių brėžinių ir statybinių konstrukcijų braižymą, rastrinių vaizdų kūrimą ir redagavimą, erdvinių kūnų projektavimą virtualioje aplinkoje, tinklapių kūrimą naudojant komandinio darbo lanksčias metodikas bei priemones.</w:t>
      </w:r>
    </w:p>
    <w:p w:rsidRPr="00F44D76" w:rsidR="00CC485E" w:rsidRDefault="00CC485E" w14:paraId="62EBF3C5" w14:textId="77777777">
      <w:pPr>
        <w:spacing w:line="240" w:lineRule="exact"/>
        <w:jc w:val="both"/>
        <w:rPr>
          <w:rFonts w:eastAsia="Times New Roman" w:cs="Times New Roman"/>
          <w:b/>
          <w:lang w:val="lt-LT"/>
        </w:rPr>
      </w:pPr>
    </w:p>
    <w:p w:rsidRPr="00F44D76" w:rsidR="00CC485E" w:rsidRDefault="00CC485E" w14:paraId="6D98A12B" w14:textId="77777777">
      <w:pPr>
        <w:spacing w:line="240" w:lineRule="exact"/>
        <w:jc w:val="both"/>
        <w:rPr>
          <w:rFonts w:eastAsia="Times New Roman" w:cs="Times New Roman"/>
          <w:lang w:val="lt-LT"/>
        </w:rPr>
      </w:pPr>
    </w:p>
    <w:p w:rsidRPr="00F44D76" w:rsidR="00CC485E" w:rsidRDefault="00CC485E" w14:paraId="77527236" w14:textId="77777777">
      <w:pPr>
        <w:spacing w:line="240" w:lineRule="exact"/>
        <w:ind w:firstLine="720"/>
        <w:jc w:val="both"/>
        <w:rPr>
          <w:rFonts w:eastAsia="Times New Roman" w:cs="Times New Roman"/>
          <w:b/>
          <w:lang w:val="lt-LT"/>
        </w:rPr>
      </w:pPr>
      <w:r w:rsidRPr="00F44D76">
        <w:rPr>
          <w:rStyle w:val="DefaultParagraphFont0"/>
          <w:rFonts w:eastAsia="Times New Roman" w:cs="Times New Roman"/>
          <w:b/>
          <w:lang w:val="lt-LT"/>
        </w:rPr>
        <w:t xml:space="preserve">Būsimo darbo specifika: </w:t>
      </w:r>
      <w:r w:rsidRPr="00F44D76">
        <w:rPr>
          <w:rStyle w:val="DefaultParagraphFont0"/>
          <w:rFonts w:eastAsia="Times New Roman" w:cs="Times New Roman"/>
          <w:lang w:val="lt-LT"/>
        </w:rPr>
        <w:t>Įgijęs kvalifikaciją asmuo galės dirbti informacijos ir ryšio technologijų sektoriaus verslo įmonėse bei kitų sektorių organizacijų padaliniuose, kurie teikia kompiuterinės ir inžinerinės grafikos objektų projektavimo paslaugas. Toks specialistas dažniausiai dirba stacionarioje darbo vietoje, darbdavio biure, naudodamas kompiuterį ir atitinkamą programinę įrangą. Kompiuterinio projektavimo operatorius paprastai dirba prižiūrimas vyresniojo specialisto ir vykdo jam iš anksto suformuluotas ir pateiktas užduotis. Jo darbo rezultatai tikrinami prieš integruojant į bendrą komandos darbo rezultatą. Augant specialisto patirčiai jo savarankiškumo lygmuo didėja.</w:t>
      </w:r>
    </w:p>
    <w:p w:rsidRPr="00F44D76" w:rsidR="00CC485E" w:rsidP="00512921" w:rsidRDefault="00CC485E" w14:paraId="2946DB82" w14:textId="77777777">
      <w:pPr>
        <w:spacing w:line="240" w:lineRule="exact"/>
        <w:jc w:val="both"/>
        <w:rPr>
          <w:rFonts w:eastAsia="Times New Roman" w:cs="Times New Roman"/>
          <w:b/>
          <w:lang w:val="lt-LT"/>
        </w:rPr>
      </w:pPr>
    </w:p>
    <w:p w:rsidRPr="00F44D76" w:rsidR="00CC485E" w:rsidP="00512921" w:rsidRDefault="00CC485E" w14:paraId="5997CC1D" w14:textId="77777777">
      <w:pPr>
        <w:spacing w:line="240" w:lineRule="exact"/>
        <w:rPr>
          <w:rFonts w:eastAsia="Times New Roman" w:cs="Times New Roman"/>
          <w:lang w:val="lt-LT"/>
        </w:rPr>
      </w:pPr>
    </w:p>
    <w:p w:rsidRPr="00F44D76" w:rsidR="00CC485E" w:rsidRDefault="00CC485E" w14:paraId="110FFD37" w14:textId="77777777">
      <w:pPr>
        <w:spacing w:line="240" w:lineRule="exact"/>
        <w:rPr>
          <w:rFonts w:eastAsia="Times New Roman" w:cs="Times New Roman"/>
          <w:b/>
          <w:lang w:val="lt-LT"/>
        </w:rPr>
      </w:pPr>
    </w:p>
    <w:p w:rsidRPr="00F44D76" w:rsidR="00CC485E" w:rsidRDefault="00512921" w14:paraId="6B699379" w14:textId="77777777">
      <w:pPr>
        <w:spacing w:line="240" w:lineRule="exact"/>
        <w:rPr>
          <w:rFonts w:eastAsia="Times New Roman" w:cs="Times New Roman"/>
          <w:b/>
          <w:lang w:val="lt-LT"/>
        </w:rPr>
      </w:pPr>
      <w:r w:rsidRPr="00F44D76">
        <w:rPr>
          <w:rFonts w:eastAsia="Times New Roman" w:cs="Times New Roman"/>
          <w:b/>
          <w:lang w:val="lt-LT"/>
        </w:rPr>
        <w:br w:type="page"/>
      </w:r>
    </w:p>
    <w:p w:rsidR="00F44D76" w:rsidRDefault="00F44D76" w14:paraId="5E94FC55" w14:textId="77777777">
      <w:pPr>
        <w:spacing w:line="240" w:lineRule="exact"/>
        <w:jc w:val="center"/>
        <w:rPr>
          <w:rFonts w:eastAsia="Times New Roman" w:cs="Times New Roman"/>
          <w:b/>
          <w:lang w:val="lt-LT"/>
        </w:rPr>
        <w:sectPr w:rsidR="00F44D76">
          <w:pgSz w:w="11906" w:h="16838" w:orient="portrait"/>
          <w:pgMar w:top="1134" w:right="567" w:bottom="1134" w:left="1701" w:header="720" w:footer="720" w:gutter="0"/>
          <w:cols w:space="720"/>
        </w:sectPr>
      </w:pPr>
    </w:p>
    <w:p w:rsidRPr="00F44D76" w:rsidR="00CC485E" w:rsidRDefault="00CC485E" w14:paraId="3D8EBC94" w14:textId="01135AF4">
      <w:pPr>
        <w:spacing w:line="240" w:lineRule="exact"/>
        <w:jc w:val="center"/>
        <w:rPr>
          <w:rFonts w:eastAsia="Times New Roman" w:cs="Times New Roman"/>
          <w:b/>
          <w:lang w:val="lt-LT"/>
        </w:rPr>
      </w:pPr>
      <w:r w:rsidRPr="00F44D76">
        <w:rPr>
          <w:rFonts w:eastAsia="Times New Roman" w:cs="Times New Roman"/>
          <w:b/>
          <w:lang w:val="lt-LT"/>
        </w:rPr>
        <w:lastRenderedPageBreak/>
        <w:t>2. PROGRAMOS PARAMETRAI</w:t>
      </w:r>
    </w:p>
    <w:p w:rsidRPr="00F44D76" w:rsidR="00CC485E" w:rsidRDefault="00CC485E" w14:paraId="3FE9F23F" w14:textId="77777777">
      <w:pPr>
        <w:spacing w:line="240" w:lineRule="exact"/>
        <w:jc w:val="center"/>
        <w:rPr>
          <w:rFonts w:eastAsia="Times New Roman" w:cs="Times New Roman"/>
          <w:b/>
          <w:lang w:val="lt-LT"/>
        </w:rPr>
      </w:pPr>
    </w:p>
    <w:tbl>
      <w:tblPr>
        <w:tblW w:w="14737" w:type="dxa"/>
        <w:tblLayout w:type="fixed"/>
        <w:tblLook w:val="0000" w:firstRow="0" w:lastRow="0" w:firstColumn="0" w:lastColumn="0" w:noHBand="0" w:noVBand="0"/>
      </w:tblPr>
      <w:tblGrid>
        <w:gridCol w:w="1500"/>
        <w:gridCol w:w="1785"/>
        <w:gridCol w:w="900"/>
        <w:gridCol w:w="1380"/>
        <w:gridCol w:w="2227"/>
        <w:gridCol w:w="6945"/>
      </w:tblGrid>
      <w:tr w:rsidRPr="00F44D76" w:rsidR="00F44D76" w:rsidTr="00F44D76" w14:paraId="22F52294" w14:textId="77777777">
        <w:trPr>
          <w:trHeight w:val="57"/>
        </w:trPr>
        <w:tc>
          <w:tcPr>
            <w:tcW w:w="1500"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76C7C3ED" w14:textId="77777777">
            <w:pPr>
              <w:spacing w:line="240" w:lineRule="exact"/>
              <w:jc w:val="center"/>
              <w:rPr>
                <w:rFonts w:eastAsia="Times New Roman" w:cs="Times New Roman"/>
                <w:b/>
                <w:lang w:val="lt-LT"/>
              </w:rPr>
            </w:pPr>
            <w:r w:rsidRPr="00F44D76">
              <w:rPr>
                <w:rFonts w:eastAsia="Times New Roman" w:cs="Times New Roman"/>
                <w:b/>
                <w:lang w:val="lt-LT"/>
              </w:rPr>
              <w:t>Valstybinis kodas</w:t>
            </w:r>
          </w:p>
        </w:tc>
        <w:tc>
          <w:tcPr>
            <w:tcW w:w="1785"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49F36F74" w14:textId="77777777">
            <w:pPr>
              <w:spacing w:line="240" w:lineRule="exact"/>
              <w:jc w:val="center"/>
              <w:rPr>
                <w:rFonts w:eastAsia="Times New Roman" w:cs="Times New Roman"/>
                <w:b/>
                <w:lang w:val="lt-LT"/>
              </w:rPr>
            </w:pPr>
            <w:r w:rsidRPr="00F44D76">
              <w:rPr>
                <w:rFonts w:eastAsia="Times New Roman" w:cs="Times New Roman"/>
                <w:b/>
                <w:lang w:val="lt-LT"/>
              </w:rPr>
              <w:t>Modulio pavadinimas</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009617DD" w14:textId="77777777">
            <w:pPr>
              <w:spacing w:line="240" w:lineRule="exact"/>
              <w:jc w:val="center"/>
              <w:rPr>
                <w:rFonts w:eastAsia="Times New Roman" w:cs="Times New Roman"/>
                <w:b/>
                <w:lang w:val="lt-LT"/>
              </w:rPr>
            </w:pPr>
            <w:r w:rsidRPr="00F44D76">
              <w:rPr>
                <w:rFonts w:eastAsia="Times New Roman" w:cs="Times New Roman"/>
                <w:b/>
                <w:lang w:val="lt-LT"/>
              </w:rPr>
              <w:t>LTKS lygis</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661B495D" w14:textId="77777777">
            <w:pPr>
              <w:spacing w:line="240" w:lineRule="exact"/>
              <w:jc w:val="center"/>
              <w:rPr>
                <w:rFonts w:eastAsia="Times New Roman" w:cs="Times New Roman"/>
                <w:b/>
                <w:lang w:val="lt-LT"/>
              </w:rPr>
            </w:pPr>
            <w:r w:rsidRPr="00F44D76">
              <w:rPr>
                <w:rFonts w:eastAsia="Times New Roman" w:cs="Times New Roman"/>
                <w:b/>
                <w:lang w:val="lt-LT"/>
              </w:rPr>
              <w:t>Apimtis mokymosi kreditais</w:t>
            </w:r>
          </w:p>
        </w:tc>
        <w:tc>
          <w:tcPr>
            <w:tcW w:w="2227"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74165D63" w14:textId="77777777">
            <w:pPr>
              <w:spacing w:line="240" w:lineRule="exact"/>
              <w:jc w:val="center"/>
              <w:rPr>
                <w:rFonts w:eastAsia="Times New Roman" w:cs="Times New Roman"/>
                <w:b/>
                <w:lang w:val="lt-LT"/>
              </w:rPr>
            </w:pPr>
            <w:r w:rsidRPr="00F44D76">
              <w:rPr>
                <w:rFonts w:eastAsia="Times New Roman" w:cs="Times New Roman"/>
                <w:b/>
                <w:lang w:val="lt-LT"/>
              </w:rPr>
              <w:t>Kompetencijos</w:t>
            </w:r>
          </w:p>
        </w:tc>
        <w:tc>
          <w:tcPr>
            <w:tcW w:w="6945"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47710E06" w14:textId="77777777">
            <w:pPr>
              <w:spacing w:line="240" w:lineRule="exact"/>
              <w:jc w:val="center"/>
            </w:pPr>
            <w:r w:rsidRPr="00F44D76">
              <w:rPr>
                <w:rFonts w:eastAsia="Times New Roman" w:cs="Times New Roman"/>
                <w:b/>
                <w:lang w:val="lt-LT"/>
              </w:rPr>
              <w:t>Kompetencijų pasiekimą iliustruojantys mokymosi rezultatai</w:t>
            </w:r>
          </w:p>
        </w:tc>
      </w:tr>
      <w:tr w:rsidRPr="00F44D76" w:rsidR="00F44D76" w:rsidTr="00F44D76" w14:paraId="2C8465AE" w14:textId="77777777">
        <w:trPr>
          <w:trHeight w:val="57"/>
        </w:trPr>
        <w:tc>
          <w:tcPr>
            <w:tcW w:w="14737" w:type="dxa"/>
            <w:gridSpan w:val="6"/>
            <w:tcBorders>
              <w:top w:val="single" w:color="000000" w:sz="4" w:space="0"/>
              <w:left w:val="single" w:color="000000" w:sz="4" w:space="0"/>
              <w:bottom w:val="single" w:color="000000" w:sz="4" w:space="0"/>
              <w:right w:val="single" w:color="000000" w:sz="4" w:space="0"/>
            </w:tcBorders>
            <w:shd w:val="clear" w:color="auto" w:fill="D9D9D9"/>
          </w:tcPr>
          <w:p w:rsidRPr="00F44D76" w:rsidR="00CC485E" w:rsidRDefault="00CC485E" w14:paraId="32B96F9A" w14:textId="77777777">
            <w:pPr>
              <w:spacing w:line="240" w:lineRule="exact"/>
              <w:jc w:val="both"/>
            </w:pPr>
            <w:r w:rsidRPr="00F44D76">
              <w:rPr>
                <w:rFonts w:eastAsia="Times New Roman" w:cs="Times New Roman"/>
                <w:b/>
                <w:lang w:val="lt-LT"/>
              </w:rPr>
              <w:t>Kvalifikaciją sudarančioms kompetencijoms įgyti skirti moduliai (iš viso 60 mokymosi kreditai).</w:t>
            </w:r>
          </w:p>
        </w:tc>
      </w:tr>
      <w:tr w:rsidRPr="00F44D76" w:rsidR="00F44D76" w:rsidTr="00F44D76" w14:paraId="29DAACE1" w14:textId="77777777">
        <w:trPr>
          <w:trHeight w:val="57"/>
        </w:trPr>
        <w:tc>
          <w:tcPr>
            <w:tcW w:w="14737" w:type="dxa"/>
            <w:gridSpan w:val="6"/>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77AB069A" w14:textId="77777777">
            <w:pPr>
              <w:spacing w:line="240" w:lineRule="exact"/>
              <w:jc w:val="both"/>
            </w:pPr>
            <w:r w:rsidRPr="00F44D76">
              <w:rPr>
                <w:rFonts w:eastAsia="Times New Roman" w:cs="Times New Roman"/>
                <w:i/>
                <w:lang w:val="lt-LT"/>
              </w:rPr>
              <w:t>Privalomieji (iš viso 60 mokymosi kreditai).</w:t>
            </w:r>
          </w:p>
        </w:tc>
      </w:tr>
      <w:tr w:rsidRPr="00F44D76" w:rsidR="00F44D76" w:rsidTr="00F44D76" w14:paraId="7B4E6FB0" w14:textId="77777777">
        <w:trPr>
          <w:trHeight w:val="57"/>
        </w:trPr>
        <w:tc>
          <w:tcPr>
            <w:tcW w:w="1500"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2CC7ABC0" w14:textId="77777777">
            <w:pPr>
              <w:spacing w:line="240" w:lineRule="exact"/>
              <w:jc w:val="center"/>
              <w:rPr>
                <w:rFonts w:eastAsia="Times New Roman" w:cs="Times New Roman"/>
                <w:lang w:val="lt-LT"/>
              </w:rPr>
            </w:pPr>
            <w:r w:rsidRPr="00F44D76">
              <w:rPr>
                <w:rFonts w:eastAsia="Times New Roman" w:cs="Times New Roman"/>
                <w:lang w:val="lt-LT"/>
              </w:rPr>
              <w:t>4061209</w:t>
            </w:r>
          </w:p>
        </w:tc>
        <w:tc>
          <w:tcPr>
            <w:tcW w:w="1785"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251A373D" w14:textId="77777777">
            <w:pPr>
              <w:spacing w:line="240" w:lineRule="exact"/>
              <w:rPr>
                <w:rFonts w:eastAsia="Times New Roman" w:cs="Times New Roman"/>
                <w:lang w:val="lt-LT"/>
              </w:rPr>
            </w:pPr>
            <w:r w:rsidRPr="00F44D76">
              <w:rPr>
                <w:rFonts w:eastAsia="Times New Roman" w:cs="Times New Roman"/>
                <w:lang w:val="lt-LT"/>
              </w:rPr>
              <w:t>Informacinės technologijos ir leidybos pagrindai</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13FABD8D" w14:textId="77777777">
            <w:pPr>
              <w:spacing w:line="240" w:lineRule="exact"/>
              <w:jc w:val="center"/>
              <w:rPr>
                <w:rFonts w:eastAsia="Times New Roman" w:cs="Times New Roman"/>
                <w:lang w:val="lt-LT"/>
              </w:rPr>
            </w:pPr>
            <w:r w:rsidRPr="00F44D76">
              <w:rPr>
                <w:rFonts w:eastAsia="Times New Roman" w:cs="Times New Roman"/>
                <w:lang w:val="lt-LT"/>
              </w:rPr>
              <w:t>IV</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78941E47" w14:textId="77777777">
            <w:pPr>
              <w:spacing w:line="240" w:lineRule="exact"/>
              <w:jc w:val="center"/>
              <w:rPr>
                <w:rStyle w:val="DefaultParagraphFont0"/>
                <w:rFonts w:eastAsia="Times New Roman" w:cs="Times New Roman"/>
                <w:lang w:val="lt-LT"/>
              </w:rPr>
            </w:pPr>
            <w:r w:rsidRPr="00F44D76">
              <w:rPr>
                <w:rFonts w:eastAsia="Times New Roman" w:cs="Times New Roman"/>
                <w:lang w:val="lt-LT"/>
              </w:rPr>
              <w:t>5</w:t>
            </w:r>
          </w:p>
        </w:tc>
        <w:tc>
          <w:tcPr>
            <w:tcW w:w="2227"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4664BF" w14:paraId="2ED063D5" w14:textId="77777777">
            <w:pPr>
              <w:spacing w:line="240" w:lineRule="exact"/>
              <w:rPr>
                <w:rFonts w:eastAsia="Times New Roman" w:cs="Times New Roman"/>
                <w:lang w:val="lt-LT"/>
              </w:rPr>
            </w:pPr>
            <w:r w:rsidRPr="00F44D76">
              <w:rPr>
                <w:rFonts w:eastAsia="Times New Roman" w:cs="Times New Roman"/>
              </w:rPr>
              <w:t>Taikyti informacines ir leidybos technologijas.</w:t>
            </w:r>
          </w:p>
        </w:tc>
        <w:tc>
          <w:tcPr>
            <w:tcW w:w="6945"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37660D4B" w14:textId="77777777">
            <w:pPr>
              <w:spacing w:line="240" w:lineRule="exact"/>
              <w:rPr>
                <w:rStyle w:val="DefaultParagraphFont0"/>
                <w:rFonts w:eastAsia="Times New Roman" w:cs="Times New Roman"/>
                <w:lang w:val="lt-LT"/>
              </w:rPr>
            </w:pPr>
            <w:r w:rsidRPr="00F44D76">
              <w:rPr>
                <w:rFonts w:eastAsia="Times New Roman" w:cs="Times New Roman"/>
                <w:lang w:val="lt-LT"/>
              </w:rPr>
              <w:t>Žinoti saugos aspektus susijusius su autorių teisėmis ir duomenų apsauga.</w:t>
            </w:r>
          </w:p>
          <w:p w:rsidRPr="00F44D76" w:rsidR="00CC485E" w:rsidRDefault="00CC485E" w14:paraId="5382D888" w14:textId="77777777">
            <w:pPr>
              <w:spacing w:line="240" w:lineRule="exact"/>
              <w:rPr>
                <w:rFonts w:eastAsia="Times New Roman" w:cs="Times New Roman"/>
                <w:lang w:val="lt-LT"/>
              </w:rPr>
            </w:pPr>
            <w:r w:rsidRPr="00F44D76">
              <w:rPr>
                <w:rStyle w:val="DefaultParagraphFont0"/>
                <w:rFonts w:eastAsia="Times New Roman" w:cs="Times New Roman"/>
                <w:lang w:val="lt-LT"/>
              </w:rPr>
              <w:t>Laikytis darbuotojų saugos ir sveikatos reikalavimų.</w:t>
            </w:r>
          </w:p>
          <w:p w:rsidRPr="00F44D76" w:rsidR="00CC485E" w:rsidRDefault="00CC485E" w14:paraId="6C85B3E9" w14:textId="77777777">
            <w:pPr>
              <w:spacing w:line="240" w:lineRule="exact"/>
              <w:rPr>
                <w:rFonts w:eastAsia="Times New Roman" w:cs="Times New Roman"/>
                <w:lang w:val="lt-LT"/>
              </w:rPr>
            </w:pPr>
            <w:r w:rsidRPr="00F44D76">
              <w:rPr>
                <w:rFonts w:eastAsia="Times New Roman" w:cs="Times New Roman"/>
                <w:lang w:val="lt-LT"/>
              </w:rPr>
              <w:t>Plėsti aktyvųjį žodyną, gebėti pritaikyti įgytas kalbos žinias bendraujant su užsienio partneriu.</w:t>
            </w:r>
          </w:p>
          <w:p w:rsidRPr="00F44D76" w:rsidR="00CC485E" w:rsidRDefault="00CC485E" w14:paraId="07D058A8" w14:textId="77777777">
            <w:pPr>
              <w:spacing w:line="240" w:lineRule="exact"/>
              <w:rPr>
                <w:rFonts w:eastAsia="Times New Roman" w:cs="Times New Roman"/>
                <w:lang w:val="lt-LT"/>
              </w:rPr>
            </w:pPr>
            <w:r w:rsidRPr="00F44D76">
              <w:rPr>
                <w:rFonts w:eastAsia="Times New Roman" w:cs="Times New Roman"/>
                <w:lang w:val="lt-LT"/>
              </w:rPr>
              <w:t>Apibūdinti grafinės informacijos įvesties ir išvesties įrenginius ir saugiai jais dirbti.</w:t>
            </w:r>
          </w:p>
          <w:p w:rsidRPr="00F44D76" w:rsidR="00CC485E" w:rsidRDefault="00CC485E" w14:paraId="1658ADBC" w14:textId="77777777">
            <w:pPr>
              <w:spacing w:line="240" w:lineRule="exact"/>
              <w:rPr>
                <w:rFonts w:eastAsia="Times New Roman" w:cs="Times New Roman"/>
                <w:lang w:val="lt-LT"/>
              </w:rPr>
            </w:pPr>
            <w:r w:rsidRPr="00F44D76">
              <w:rPr>
                <w:rFonts w:eastAsia="Times New Roman" w:cs="Times New Roman"/>
                <w:lang w:val="lt-LT"/>
              </w:rPr>
              <w:t>Apibūdinti reklamos reikšmę ir svarbą.</w:t>
            </w:r>
          </w:p>
          <w:p w:rsidRPr="00F44D76" w:rsidR="00CC485E" w:rsidRDefault="00CC485E" w14:paraId="3B934AEE" w14:textId="77777777">
            <w:pPr>
              <w:spacing w:line="240" w:lineRule="exact"/>
              <w:rPr>
                <w:rFonts w:eastAsia="Times New Roman" w:cs="Times New Roman"/>
                <w:lang w:val="lt-LT"/>
              </w:rPr>
            </w:pPr>
            <w:r w:rsidRPr="00F44D76">
              <w:rPr>
                <w:rFonts w:eastAsia="Times New Roman" w:cs="Times New Roman"/>
                <w:lang w:val="lt-LT"/>
              </w:rPr>
              <w:t>Apdoroti tekstinius ir skaitinius duomenis, pateikti juos platinimui.</w:t>
            </w:r>
          </w:p>
          <w:p w:rsidRPr="00F44D76" w:rsidR="00CC485E" w:rsidRDefault="00CC485E" w14:paraId="3612BFAC" w14:textId="77777777">
            <w:pPr>
              <w:spacing w:line="240" w:lineRule="exact"/>
            </w:pPr>
            <w:r w:rsidRPr="00F44D76">
              <w:rPr>
                <w:rFonts w:eastAsia="Times New Roman" w:cs="Times New Roman"/>
                <w:lang w:val="lt-LT"/>
              </w:rPr>
              <w:t>Parengti maketą ir jį paruošti spaudai.</w:t>
            </w:r>
          </w:p>
        </w:tc>
      </w:tr>
      <w:tr w:rsidRPr="00F44D76" w:rsidR="00F44D76" w:rsidTr="00F44D76" w14:paraId="0A954063" w14:textId="77777777">
        <w:trPr>
          <w:trHeight w:val="57"/>
        </w:trPr>
        <w:tc>
          <w:tcPr>
            <w:tcW w:w="1500"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6BF2AFA8" w14:textId="77777777">
            <w:pPr>
              <w:spacing w:line="240" w:lineRule="exact"/>
              <w:jc w:val="center"/>
              <w:rPr>
                <w:rFonts w:eastAsia="Times New Roman" w:cs="Times New Roman"/>
                <w:lang w:val="lt-LT"/>
              </w:rPr>
            </w:pPr>
            <w:r w:rsidRPr="00F44D76">
              <w:rPr>
                <w:rFonts w:eastAsia="Times New Roman" w:cs="Times New Roman"/>
                <w:lang w:val="lt-LT"/>
              </w:rPr>
              <w:t>4061210</w:t>
            </w:r>
          </w:p>
        </w:tc>
        <w:tc>
          <w:tcPr>
            <w:tcW w:w="1785"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0DF97142" w14:textId="77777777">
            <w:pPr>
              <w:spacing w:line="240" w:lineRule="exact"/>
              <w:rPr>
                <w:rFonts w:eastAsia="Times New Roman" w:cs="Times New Roman"/>
                <w:lang w:val="lt-LT"/>
              </w:rPr>
            </w:pPr>
            <w:r w:rsidRPr="00F44D76">
              <w:rPr>
                <w:rFonts w:eastAsia="Times New Roman" w:cs="Times New Roman"/>
                <w:lang w:val="lt-LT"/>
              </w:rPr>
              <w:t>Inžinerinė grafika</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35A9A0F0" w14:textId="77777777">
            <w:pPr>
              <w:spacing w:line="240" w:lineRule="exact"/>
              <w:jc w:val="center"/>
              <w:rPr>
                <w:rFonts w:eastAsia="Times New Roman" w:cs="Times New Roman"/>
                <w:lang w:val="lt-LT"/>
              </w:rPr>
            </w:pPr>
            <w:r w:rsidRPr="00F44D76">
              <w:rPr>
                <w:rFonts w:eastAsia="Times New Roman" w:cs="Times New Roman"/>
                <w:lang w:val="lt-LT"/>
              </w:rPr>
              <w:t>IV</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44240AAE" w14:textId="77777777">
            <w:pPr>
              <w:spacing w:line="240" w:lineRule="exact"/>
              <w:jc w:val="center"/>
              <w:rPr>
                <w:rFonts w:eastAsia="Times New Roman" w:cs="Times New Roman"/>
                <w:lang w:val="lt-LT"/>
              </w:rPr>
            </w:pPr>
            <w:r w:rsidRPr="00F44D76">
              <w:rPr>
                <w:rFonts w:eastAsia="Times New Roman" w:cs="Times New Roman"/>
                <w:lang w:val="lt-LT"/>
              </w:rPr>
              <w:t>5</w:t>
            </w:r>
          </w:p>
        </w:tc>
        <w:tc>
          <w:tcPr>
            <w:tcW w:w="2227"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P="009E7C99" w:rsidRDefault="00CC485E" w14:paraId="60E7C1F7" w14:textId="77777777">
            <w:pPr>
              <w:spacing w:line="240" w:lineRule="exact"/>
              <w:rPr>
                <w:rFonts w:eastAsia="Times New Roman" w:cs="Times New Roman"/>
                <w:lang w:val="lt-LT"/>
              </w:rPr>
            </w:pPr>
            <w:r w:rsidRPr="00F44D76">
              <w:rPr>
                <w:rFonts w:eastAsia="Times New Roman" w:cs="Times New Roman"/>
                <w:lang w:val="lt-LT"/>
              </w:rPr>
              <w:t>Projektuoti ir redaguoti inžinerinius brėžinius.</w:t>
            </w:r>
          </w:p>
        </w:tc>
        <w:tc>
          <w:tcPr>
            <w:tcW w:w="6945"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0B82CDF4" w14:textId="77777777">
            <w:pPr>
              <w:spacing w:line="240" w:lineRule="exact"/>
              <w:rPr>
                <w:rFonts w:eastAsia="Times New Roman" w:cs="Times New Roman"/>
                <w:lang w:val="lt-LT"/>
              </w:rPr>
            </w:pPr>
            <w:r w:rsidRPr="00F44D76">
              <w:rPr>
                <w:rFonts w:eastAsia="Times New Roman" w:cs="Times New Roman"/>
                <w:lang w:val="lt-LT"/>
              </w:rPr>
              <w:t>Pasirinkti projekto įgyvendinimui reikalingas priemones.</w:t>
            </w:r>
          </w:p>
          <w:p w:rsidRPr="00F44D76" w:rsidR="00CC485E" w:rsidRDefault="00CC485E" w14:paraId="4078F2C8" w14:textId="77777777">
            <w:pPr>
              <w:spacing w:line="240" w:lineRule="exact"/>
              <w:rPr>
                <w:rFonts w:eastAsia="Times New Roman" w:cs="Times New Roman"/>
                <w:lang w:val="lt-LT"/>
              </w:rPr>
            </w:pPr>
            <w:r w:rsidRPr="00F44D76">
              <w:rPr>
                <w:rFonts w:eastAsia="Times New Roman" w:cs="Times New Roman"/>
                <w:lang w:val="lt-LT"/>
              </w:rPr>
              <w:t>Apibūdinti kompiuterinio projektavimo programos paskirtį, galimybes, valdymo priemones.</w:t>
            </w:r>
          </w:p>
          <w:p w:rsidRPr="00F44D76" w:rsidR="00CC485E" w:rsidRDefault="00CC485E" w14:paraId="43F972D7" w14:textId="77777777">
            <w:pPr>
              <w:spacing w:line="240" w:lineRule="exact"/>
              <w:rPr>
                <w:rFonts w:eastAsia="Times New Roman" w:cs="Times New Roman"/>
                <w:lang w:val="lt-LT"/>
              </w:rPr>
            </w:pPr>
            <w:r w:rsidRPr="00F44D76">
              <w:rPr>
                <w:rFonts w:eastAsia="Times New Roman" w:cs="Times New Roman"/>
                <w:lang w:val="lt-LT"/>
              </w:rPr>
              <w:t>Vaizduoti objektus.</w:t>
            </w:r>
          </w:p>
          <w:p w:rsidRPr="00F44D76" w:rsidR="00CC485E" w:rsidRDefault="00CC485E" w14:paraId="5EF8E3F6" w14:textId="77777777">
            <w:pPr>
              <w:spacing w:line="240" w:lineRule="exact"/>
              <w:rPr>
                <w:rFonts w:eastAsia="Times New Roman" w:cs="Times New Roman"/>
                <w:lang w:val="lt-LT"/>
              </w:rPr>
            </w:pPr>
            <w:r w:rsidRPr="00F44D76">
              <w:rPr>
                <w:rFonts w:eastAsia="Times New Roman" w:cs="Times New Roman"/>
                <w:lang w:val="lt-LT"/>
              </w:rPr>
              <w:t>Braižyti 2D brėžinius.</w:t>
            </w:r>
          </w:p>
          <w:p w:rsidRPr="00F44D76" w:rsidR="00CC485E" w:rsidRDefault="00CC485E" w14:paraId="77DF5C03" w14:textId="77777777">
            <w:pPr>
              <w:spacing w:line="240" w:lineRule="exact"/>
              <w:rPr>
                <w:rFonts w:eastAsia="Times New Roman" w:cs="Times New Roman"/>
                <w:lang w:val="lt-LT"/>
              </w:rPr>
            </w:pPr>
            <w:r w:rsidRPr="00F44D76">
              <w:rPr>
                <w:rFonts w:eastAsia="Times New Roman" w:cs="Times New Roman"/>
                <w:lang w:val="lt-LT"/>
              </w:rPr>
              <w:t>Apipavidalinti brėžinius pagal ISO standartų reikalavimus.</w:t>
            </w:r>
          </w:p>
          <w:p w:rsidRPr="00F44D76" w:rsidR="00CC485E" w:rsidRDefault="00CC485E" w14:paraId="1FD69F79" w14:textId="77777777">
            <w:pPr>
              <w:spacing w:line="240" w:lineRule="exact"/>
            </w:pPr>
            <w:r w:rsidRPr="00F44D76">
              <w:rPr>
                <w:rFonts w:eastAsia="Times New Roman" w:cs="Times New Roman"/>
                <w:lang w:val="lt-LT"/>
              </w:rPr>
              <w:t>Spausdinti ir publikuoti techninius brėžinius.</w:t>
            </w:r>
          </w:p>
        </w:tc>
      </w:tr>
      <w:tr w:rsidRPr="00F44D76" w:rsidR="00F44D76" w:rsidTr="00F44D76" w14:paraId="2028FF7D" w14:textId="77777777">
        <w:trPr>
          <w:trHeight w:val="57"/>
        </w:trPr>
        <w:tc>
          <w:tcPr>
            <w:tcW w:w="1500"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7ACBE4E3" w14:textId="77777777">
            <w:pPr>
              <w:spacing w:line="240" w:lineRule="exact"/>
              <w:jc w:val="center"/>
              <w:rPr>
                <w:rFonts w:eastAsia="Times New Roman" w:cs="Times New Roman"/>
                <w:lang w:val="lt-LT"/>
              </w:rPr>
            </w:pPr>
            <w:r w:rsidRPr="00F44D76">
              <w:rPr>
                <w:rFonts w:eastAsia="Times New Roman" w:cs="Times New Roman"/>
                <w:lang w:val="lt-LT"/>
              </w:rPr>
              <w:t>4061145</w:t>
            </w:r>
          </w:p>
        </w:tc>
        <w:tc>
          <w:tcPr>
            <w:tcW w:w="1785"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526FE999" w14:textId="77777777">
            <w:pPr>
              <w:spacing w:line="240" w:lineRule="exact"/>
              <w:rPr>
                <w:rFonts w:eastAsia="Times New Roman" w:cs="Times New Roman"/>
                <w:lang w:val="lt-LT"/>
              </w:rPr>
            </w:pPr>
            <w:r w:rsidRPr="00F44D76">
              <w:rPr>
                <w:rFonts w:eastAsia="Times New Roman" w:cs="Times New Roman"/>
                <w:lang w:val="lt-LT"/>
              </w:rPr>
              <w:t>Dvimatė kompiuterinė grafika</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2EF5DBA4" w14:textId="77777777">
            <w:pPr>
              <w:spacing w:line="240" w:lineRule="exact"/>
              <w:jc w:val="center"/>
              <w:rPr>
                <w:rFonts w:eastAsia="Times New Roman" w:cs="Times New Roman"/>
                <w:lang w:val="lt-LT"/>
              </w:rPr>
            </w:pPr>
            <w:r w:rsidRPr="00F44D76">
              <w:rPr>
                <w:rFonts w:eastAsia="Times New Roman" w:cs="Times New Roman"/>
                <w:lang w:val="lt-LT"/>
              </w:rPr>
              <w:t>IV</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5D369756" w14:textId="77777777">
            <w:pPr>
              <w:spacing w:line="240" w:lineRule="exact"/>
              <w:jc w:val="center"/>
              <w:rPr>
                <w:rStyle w:val="DefaultParagraphFont0"/>
                <w:rFonts w:eastAsia="Times New Roman" w:cs="Times New Roman"/>
                <w:lang w:val="lt-LT"/>
              </w:rPr>
            </w:pPr>
            <w:r w:rsidRPr="00F44D76">
              <w:rPr>
                <w:rFonts w:eastAsia="Times New Roman" w:cs="Times New Roman"/>
                <w:lang w:val="lt-LT"/>
              </w:rPr>
              <w:t>10</w:t>
            </w:r>
          </w:p>
        </w:tc>
        <w:tc>
          <w:tcPr>
            <w:tcW w:w="2227"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P="007A65BD" w:rsidRDefault="007A65BD" w14:paraId="5677A88F" w14:textId="77777777">
            <w:pPr>
              <w:spacing w:line="240" w:lineRule="exact"/>
              <w:rPr>
                <w:rStyle w:val="DefaultParagraphFont0"/>
                <w:rFonts w:eastAsia="Times New Roman" w:cs="Times New Roman"/>
                <w:lang w:val="lt-LT"/>
              </w:rPr>
            </w:pPr>
            <w:r w:rsidRPr="00F44D76">
              <w:rPr>
                <w:rStyle w:val="DefaultParagraphFont0"/>
                <w:rFonts w:eastAsia="Times New Roman" w:cs="Times New Roman"/>
                <w:lang w:val="lt-LT"/>
              </w:rPr>
              <w:t>Projektuoti ir redaguoti</w:t>
            </w:r>
            <w:r w:rsidRPr="00F44D76" w:rsidR="00CC485E">
              <w:rPr>
                <w:rStyle w:val="DefaultParagraphFont0"/>
                <w:rFonts w:eastAsia="Times New Roman" w:cs="Times New Roman"/>
                <w:lang w:val="lt-LT"/>
              </w:rPr>
              <w:t xml:space="preserve"> dvimačius kompiuterinės grafikos </w:t>
            </w:r>
            <w:r w:rsidRPr="00F44D76">
              <w:rPr>
                <w:rStyle w:val="DefaultParagraphFont0"/>
                <w:rFonts w:eastAsia="Times New Roman" w:cs="Times New Roman"/>
                <w:lang w:val="lt-LT"/>
              </w:rPr>
              <w:t>objektus.</w:t>
            </w:r>
          </w:p>
        </w:tc>
        <w:tc>
          <w:tcPr>
            <w:tcW w:w="6945"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0A64D252" w14:textId="77777777">
            <w:pPr>
              <w:spacing w:line="240" w:lineRule="exact"/>
              <w:rPr>
                <w:rFonts w:eastAsia="Times New Roman" w:cs="Times New Roman"/>
                <w:lang w:val="lt-LT"/>
              </w:rPr>
            </w:pPr>
            <w:r w:rsidRPr="00F44D76">
              <w:rPr>
                <w:rStyle w:val="DefaultParagraphFont0"/>
                <w:rFonts w:eastAsia="Times New Roman" w:cs="Times New Roman"/>
                <w:lang w:val="lt-LT"/>
              </w:rPr>
              <w:t>Apibūdinti kompiuterinės grafikos programų paskirtį, įvairovę, galimybes, valdymo priemones.</w:t>
            </w:r>
          </w:p>
          <w:p w:rsidRPr="00F44D76" w:rsidR="00CC485E" w:rsidRDefault="00CC485E" w14:paraId="227A50F0" w14:textId="77777777">
            <w:pPr>
              <w:spacing w:line="240" w:lineRule="exact"/>
              <w:rPr>
                <w:rFonts w:eastAsia="Times New Roman" w:cs="Times New Roman"/>
                <w:lang w:val="lt-LT"/>
              </w:rPr>
            </w:pPr>
            <w:r w:rsidRPr="00F44D76">
              <w:rPr>
                <w:rFonts w:eastAsia="Times New Roman" w:cs="Times New Roman"/>
                <w:lang w:val="lt-LT"/>
              </w:rPr>
              <w:t>Išmanyti kompozicijos principus.</w:t>
            </w:r>
          </w:p>
          <w:p w:rsidRPr="00F44D76" w:rsidR="00CC485E" w:rsidRDefault="00CC485E" w14:paraId="5B2C9FAA" w14:textId="77777777">
            <w:pPr>
              <w:spacing w:line="240" w:lineRule="exact"/>
              <w:rPr>
                <w:rFonts w:eastAsia="Times New Roman" w:cs="Times New Roman"/>
                <w:lang w:val="lt-LT"/>
              </w:rPr>
            </w:pPr>
            <w:r w:rsidRPr="00F44D76">
              <w:rPr>
                <w:rFonts w:eastAsia="Times New Roman" w:cs="Times New Roman"/>
                <w:lang w:val="lt-LT"/>
              </w:rPr>
              <w:t>Vaizduoti vektorinius plokštumos objektus.</w:t>
            </w:r>
          </w:p>
          <w:p w:rsidRPr="00F44D76" w:rsidR="00CC485E" w:rsidRDefault="00CC485E" w14:paraId="7D7D3B74" w14:textId="77777777">
            <w:pPr>
              <w:spacing w:line="240" w:lineRule="exact"/>
            </w:pPr>
            <w:r w:rsidRPr="00F44D76">
              <w:rPr>
                <w:rFonts w:eastAsia="Times New Roman" w:cs="Times New Roman"/>
                <w:lang w:val="lt-LT"/>
              </w:rPr>
              <w:t>Konvertuoti vektorinius plokštumos objektus į rastrinius ir atvirkščiai.</w:t>
            </w:r>
          </w:p>
        </w:tc>
      </w:tr>
      <w:tr w:rsidRPr="00F44D76" w:rsidR="00F44D76" w:rsidTr="00F44D76" w14:paraId="58326309" w14:textId="77777777">
        <w:trPr>
          <w:trHeight w:val="57"/>
        </w:trPr>
        <w:tc>
          <w:tcPr>
            <w:tcW w:w="1500" w:type="dxa"/>
            <w:tcBorders>
              <w:top w:val="single" w:color="000000" w:sz="4" w:space="0"/>
              <w:left w:val="single" w:color="000000" w:sz="4" w:space="0"/>
              <w:bottom w:val="single" w:color="000000" w:sz="4" w:space="0"/>
              <w:right w:val="single" w:color="000000" w:sz="4" w:space="0"/>
            </w:tcBorders>
            <w:shd w:val="clear" w:color="auto" w:fill="FFFFFF"/>
          </w:tcPr>
          <w:p w:rsidRPr="00F44D76" w:rsidR="006E55D3" w:rsidRDefault="006E55D3" w14:paraId="0A278BB5" w14:textId="77777777">
            <w:pPr>
              <w:spacing w:line="240" w:lineRule="exact"/>
              <w:jc w:val="center"/>
              <w:rPr>
                <w:rFonts w:eastAsia="Times New Roman" w:cs="Times New Roman"/>
                <w:lang w:val="lt-LT"/>
              </w:rPr>
            </w:pPr>
            <w:r w:rsidRPr="00F44D76">
              <w:rPr>
                <w:rFonts w:eastAsia="Times New Roman" w:cs="Times New Roman"/>
                <w:lang w:val="lt-LT"/>
              </w:rPr>
              <w:t>4061211</w:t>
            </w:r>
          </w:p>
        </w:tc>
        <w:tc>
          <w:tcPr>
            <w:tcW w:w="1785" w:type="dxa"/>
            <w:tcBorders>
              <w:top w:val="single" w:color="000000" w:sz="4" w:space="0"/>
              <w:left w:val="single" w:color="000000" w:sz="4" w:space="0"/>
              <w:bottom w:val="single" w:color="000000" w:sz="4" w:space="0"/>
              <w:right w:val="single" w:color="000000" w:sz="4" w:space="0"/>
            </w:tcBorders>
            <w:shd w:val="clear" w:color="auto" w:fill="FFFFFF"/>
          </w:tcPr>
          <w:p w:rsidRPr="00F44D76" w:rsidR="006E55D3" w:rsidRDefault="006E55D3" w14:paraId="135147F8" w14:textId="77777777">
            <w:pPr>
              <w:spacing w:line="240" w:lineRule="exact"/>
              <w:rPr>
                <w:rFonts w:eastAsia="Times New Roman" w:cs="Times New Roman"/>
                <w:lang w:val="lt-LT"/>
              </w:rPr>
            </w:pPr>
            <w:r w:rsidRPr="00F44D76">
              <w:rPr>
                <w:rFonts w:eastAsia="Times New Roman" w:cs="Times New Roman"/>
                <w:lang w:val="lt-LT"/>
              </w:rPr>
              <w:t>Projekcinė braižyba</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Pr>
          <w:p w:rsidRPr="00F44D76" w:rsidR="006E55D3" w:rsidRDefault="006E55D3" w14:paraId="5F197F0B" w14:textId="77777777">
            <w:pPr>
              <w:spacing w:line="240" w:lineRule="exact"/>
              <w:jc w:val="center"/>
              <w:rPr>
                <w:rFonts w:eastAsia="Times New Roman" w:cs="Times New Roman"/>
                <w:lang w:val="lt-LT"/>
              </w:rPr>
            </w:pPr>
            <w:r w:rsidRPr="00F44D76">
              <w:rPr>
                <w:rFonts w:eastAsia="Times New Roman" w:cs="Times New Roman"/>
                <w:lang w:val="lt-LT"/>
              </w:rPr>
              <w:t>IV</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Pr>
          <w:p w:rsidRPr="00F44D76" w:rsidR="006E55D3" w:rsidRDefault="006E55D3" w14:paraId="76DB90EB" w14:textId="77777777">
            <w:pPr>
              <w:spacing w:line="240" w:lineRule="exact"/>
              <w:jc w:val="center"/>
              <w:rPr>
                <w:rFonts w:eastAsia="Times New Roman" w:cs="Times New Roman"/>
                <w:lang w:val="lt-LT"/>
              </w:rPr>
            </w:pPr>
            <w:r w:rsidRPr="00F44D76">
              <w:rPr>
                <w:rFonts w:eastAsia="Times New Roman" w:cs="Times New Roman"/>
                <w:lang w:val="lt-LT"/>
              </w:rPr>
              <w:t>5</w:t>
            </w:r>
          </w:p>
        </w:tc>
        <w:tc>
          <w:tcPr>
            <w:tcW w:w="2227" w:type="dxa"/>
            <w:tcBorders>
              <w:top w:val="single" w:color="000000" w:sz="4" w:space="0"/>
              <w:left w:val="single" w:color="000000" w:sz="4" w:space="0"/>
              <w:bottom w:val="single" w:color="000000" w:sz="4" w:space="0"/>
              <w:right w:val="single" w:color="000000" w:sz="4" w:space="0"/>
            </w:tcBorders>
            <w:shd w:val="clear" w:color="auto" w:fill="FFFFFF"/>
          </w:tcPr>
          <w:p w:rsidRPr="00F44D76" w:rsidR="006E55D3" w:rsidP="005327B9" w:rsidRDefault="006E55D3" w14:paraId="1FF06DDC" w14:textId="77777777">
            <w:pPr>
              <w:pStyle w:val="Standard"/>
              <w:spacing w:line="240" w:lineRule="exact"/>
            </w:pPr>
            <w:r w:rsidRPr="00F44D76">
              <w:rPr>
                <w:rFonts w:eastAsia="Times New Roman" w:cs="Times New Roman"/>
              </w:rPr>
              <w:t xml:space="preserve">Projektuoti ir redaguoti </w:t>
            </w:r>
            <w:r w:rsidRPr="00F44D76" w:rsidR="00C44BEC">
              <w:rPr>
                <w:rFonts w:eastAsia="Times New Roman" w:cs="Times New Roman"/>
              </w:rPr>
              <w:t xml:space="preserve">trimačius objektus </w:t>
            </w:r>
            <w:r w:rsidRPr="00F44D76">
              <w:rPr>
                <w:rFonts w:eastAsia="Times New Roman" w:cs="Times New Roman"/>
              </w:rPr>
              <w:t>ir jų projekcijas.</w:t>
            </w:r>
          </w:p>
        </w:tc>
        <w:tc>
          <w:tcPr>
            <w:tcW w:w="6945" w:type="dxa"/>
            <w:tcBorders>
              <w:top w:val="single" w:color="000000" w:sz="4" w:space="0"/>
              <w:left w:val="single" w:color="000000" w:sz="4" w:space="0"/>
              <w:bottom w:val="single" w:color="000000" w:sz="4" w:space="0"/>
              <w:right w:val="single" w:color="000000" w:sz="4" w:space="0"/>
            </w:tcBorders>
            <w:shd w:val="clear" w:color="auto" w:fill="FFFFFF"/>
          </w:tcPr>
          <w:p w:rsidRPr="00F44D76" w:rsidR="006E55D3" w:rsidRDefault="006E55D3" w14:paraId="6925A691" w14:textId="77777777">
            <w:pPr>
              <w:spacing w:line="240" w:lineRule="exact"/>
              <w:rPr>
                <w:rFonts w:eastAsia="Times New Roman" w:cs="Times New Roman"/>
                <w:lang w:val="lt-LT"/>
              </w:rPr>
            </w:pPr>
            <w:r w:rsidRPr="00F44D76">
              <w:rPr>
                <w:rFonts w:eastAsia="Times New Roman" w:cs="Times New Roman"/>
                <w:lang w:val="lt-LT"/>
              </w:rPr>
              <w:t>Analizuoti 3D modelio plokštumos projekcijas ir pjūvius.</w:t>
            </w:r>
          </w:p>
          <w:p w:rsidRPr="00F44D76" w:rsidR="006E55D3" w:rsidRDefault="006E55D3" w14:paraId="4DFFF1F8" w14:textId="77777777">
            <w:pPr>
              <w:spacing w:line="240" w:lineRule="exact"/>
              <w:rPr>
                <w:rFonts w:eastAsia="Times New Roman" w:cs="Times New Roman"/>
                <w:lang w:val="lt-LT"/>
              </w:rPr>
            </w:pPr>
            <w:r w:rsidRPr="00F44D76">
              <w:rPr>
                <w:rFonts w:eastAsia="Times New Roman" w:cs="Times New Roman"/>
                <w:lang w:val="lt-LT"/>
              </w:rPr>
              <w:t>Braižyti trimates objektų konstrukcijas.</w:t>
            </w:r>
          </w:p>
          <w:p w:rsidRPr="00F44D76" w:rsidR="006E55D3" w:rsidRDefault="006E55D3" w14:paraId="76770468" w14:textId="77777777">
            <w:pPr>
              <w:spacing w:line="240" w:lineRule="exact"/>
              <w:rPr>
                <w:rFonts w:eastAsia="Times New Roman" w:cs="Times New Roman"/>
                <w:lang w:val="lt-LT"/>
              </w:rPr>
            </w:pPr>
            <w:r w:rsidRPr="00F44D76">
              <w:rPr>
                <w:rFonts w:eastAsia="Times New Roman" w:cs="Times New Roman"/>
                <w:lang w:val="lt-LT"/>
              </w:rPr>
              <w:t>Braižyti 3D modelio plokštumos projekcijas ir pjūvius.</w:t>
            </w:r>
          </w:p>
          <w:p w:rsidRPr="00F44D76" w:rsidR="006E55D3" w:rsidRDefault="006E55D3" w14:paraId="2614C31D" w14:textId="77777777">
            <w:pPr>
              <w:spacing w:line="240" w:lineRule="exact"/>
            </w:pPr>
            <w:r w:rsidRPr="00F44D76">
              <w:rPr>
                <w:rFonts w:eastAsia="Times New Roman" w:cs="Times New Roman"/>
                <w:lang w:val="lt-LT"/>
              </w:rPr>
              <w:t>Laikytis 3D brėžinių braižymo ir apipavidalinimo standartų.</w:t>
            </w:r>
          </w:p>
        </w:tc>
      </w:tr>
      <w:tr w:rsidRPr="00F44D76" w:rsidR="00F44D76" w:rsidTr="00F44D76" w14:paraId="33E0191D" w14:textId="77777777">
        <w:trPr>
          <w:trHeight w:val="57"/>
        </w:trPr>
        <w:tc>
          <w:tcPr>
            <w:tcW w:w="1500"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35675537" w14:textId="77777777">
            <w:pPr>
              <w:spacing w:line="240" w:lineRule="exact"/>
              <w:jc w:val="center"/>
              <w:rPr>
                <w:rFonts w:eastAsia="Times New Roman" w:cs="Times New Roman"/>
                <w:lang w:val="lt-LT"/>
              </w:rPr>
            </w:pPr>
            <w:r w:rsidRPr="00F44D76">
              <w:rPr>
                <w:rFonts w:eastAsia="Times New Roman" w:cs="Times New Roman"/>
                <w:lang w:val="lt-LT"/>
              </w:rPr>
              <w:t>4061147</w:t>
            </w:r>
          </w:p>
        </w:tc>
        <w:tc>
          <w:tcPr>
            <w:tcW w:w="1785"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159D92D7" w14:textId="77777777">
            <w:pPr>
              <w:spacing w:line="240" w:lineRule="exact"/>
              <w:rPr>
                <w:rFonts w:eastAsia="Times New Roman" w:cs="Times New Roman"/>
                <w:lang w:val="lt-LT"/>
              </w:rPr>
            </w:pPr>
            <w:r w:rsidRPr="00F44D76">
              <w:rPr>
                <w:rFonts w:eastAsia="Times New Roman" w:cs="Times New Roman"/>
                <w:lang w:val="lt-LT"/>
              </w:rPr>
              <w:t>Trimatės grafikos technologija</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34EE8A73" w14:textId="77777777">
            <w:pPr>
              <w:spacing w:line="240" w:lineRule="exact"/>
              <w:jc w:val="center"/>
              <w:rPr>
                <w:rFonts w:eastAsia="Times New Roman" w:cs="Times New Roman"/>
                <w:lang w:val="lt-LT"/>
              </w:rPr>
            </w:pPr>
            <w:r w:rsidRPr="00F44D76">
              <w:rPr>
                <w:rFonts w:eastAsia="Times New Roman" w:cs="Times New Roman"/>
                <w:lang w:val="lt-LT"/>
              </w:rPr>
              <w:t>IV</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446DE71A" w14:textId="77777777">
            <w:pPr>
              <w:spacing w:line="240" w:lineRule="exact"/>
              <w:jc w:val="center"/>
              <w:rPr>
                <w:rFonts w:eastAsia="Times New Roman" w:cs="Times New Roman"/>
                <w:lang w:val="lt-LT"/>
              </w:rPr>
            </w:pPr>
            <w:r w:rsidRPr="00F44D76">
              <w:rPr>
                <w:rFonts w:eastAsia="Times New Roman" w:cs="Times New Roman"/>
                <w:lang w:val="lt-LT"/>
              </w:rPr>
              <w:t>10</w:t>
            </w:r>
          </w:p>
        </w:tc>
        <w:tc>
          <w:tcPr>
            <w:tcW w:w="2227"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6E55D3" w14:paraId="70D568B7" w14:textId="77777777">
            <w:pPr>
              <w:spacing w:line="240" w:lineRule="exact"/>
              <w:rPr>
                <w:rFonts w:eastAsia="Times New Roman" w:cs="Times New Roman"/>
                <w:lang w:val="lt-LT"/>
              </w:rPr>
            </w:pPr>
            <w:r w:rsidRPr="00F44D76">
              <w:rPr>
                <w:rFonts w:eastAsia="Times New Roman" w:cs="Times New Roman"/>
              </w:rPr>
              <w:t xml:space="preserve">Vaizduoti ir komponuoti trimačius objektus kompiuterinės grafikos </w:t>
            </w:r>
            <w:r w:rsidRPr="00F44D76">
              <w:rPr>
                <w:rFonts w:eastAsia="Times New Roman" w:cs="Times New Roman"/>
              </w:rPr>
              <w:lastRenderedPageBreak/>
              <w:t>programomis.</w:t>
            </w:r>
          </w:p>
        </w:tc>
        <w:tc>
          <w:tcPr>
            <w:tcW w:w="6945"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12FEBEB5" w14:textId="77777777">
            <w:pPr>
              <w:spacing w:line="240" w:lineRule="exact"/>
              <w:rPr>
                <w:rFonts w:eastAsia="Times New Roman" w:cs="Times New Roman"/>
                <w:lang w:val="lt-LT"/>
              </w:rPr>
            </w:pPr>
            <w:r w:rsidRPr="00F44D76">
              <w:rPr>
                <w:rFonts w:eastAsia="Times New Roman" w:cs="Times New Roman"/>
                <w:lang w:val="lt-LT"/>
              </w:rPr>
              <w:lastRenderedPageBreak/>
              <w:t>Apibūdinti trimatei grafikai taikomą kompiuterių programinę įrangą.</w:t>
            </w:r>
          </w:p>
          <w:p w:rsidRPr="00F44D76" w:rsidR="00CC485E" w:rsidRDefault="00CC485E" w14:paraId="6402C17C" w14:textId="77777777">
            <w:pPr>
              <w:spacing w:line="240" w:lineRule="exact"/>
              <w:rPr>
                <w:rFonts w:eastAsia="Times New Roman" w:cs="Times New Roman"/>
                <w:lang w:val="lt-LT"/>
              </w:rPr>
            </w:pPr>
            <w:r w:rsidRPr="00F44D76">
              <w:rPr>
                <w:rFonts w:eastAsia="Times New Roman" w:cs="Times New Roman"/>
                <w:lang w:val="lt-LT"/>
              </w:rPr>
              <w:t>Analizuoti erdvinius objektus.</w:t>
            </w:r>
          </w:p>
          <w:p w:rsidRPr="00F44D76" w:rsidR="00CC485E" w:rsidRDefault="00CC485E" w14:paraId="61C93FB1" w14:textId="77777777">
            <w:pPr>
              <w:spacing w:line="240" w:lineRule="exact"/>
            </w:pPr>
            <w:r w:rsidRPr="00F44D76">
              <w:rPr>
                <w:rFonts w:eastAsia="Times New Roman" w:cs="Times New Roman"/>
                <w:lang w:val="lt-LT"/>
              </w:rPr>
              <w:t>Kurti erdvinius objektus programinėmis priemonėmis.</w:t>
            </w:r>
          </w:p>
        </w:tc>
      </w:tr>
      <w:tr w:rsidRPr="00F44D76" w:rsidR="00F44D76" w:rsidTr="00F44D76" w14:paraId="0F3A4E89" w14:textId="77777777">
        <w:trPr>
          <w:trHeight w:val="57"/>
        </w:trPr>
        <w:tc>
          <w:tcPr>
            <w:tcW w:w="1500" w:type="dxa"/>
            <w:tcBorders>
              <w:top w:val="single" w:color="000000" w:sz="4" w:space="0"/>
              <w:left w:val="single" w:color="000000" w:sz="4" w:space="0"/>
              <w:bottom w:val="single" w:color="000000" w:sz="4" w:space="0"/>
              <w:right w:val="single" w:color="000000" w:sz="4" w:space="0"/>
            </w:tcBorders>
            <w:shd w:val="clear" w:color="auto" w:fill="FFFFFF"/>
          </w:tcPr>
          <w:p w:rsidRPr="00F44D76" w:rsidR="00193645" w:rsidRDefault="00193645" w14:paraId="7ED51457" w14:textId="77777777">
            <w:pPr>
              <w:spacing w:line="240" w:lineRule="exact"/>
              <w:jc w:val="center"/>
              <w:rPr>
                <w:rFonts w:eastAsia="Times New Roman" w:cs="Times New Roman"/>
                <w:lang w:val="lt-LT"/>
              </w:rPr>
            </w:pPr>
            <w:r w:rsidRPr="00F44D76">
              <w:rPr>
                <w:rFonts w:eastAsia="Times New Roman" w:cs="Times New Roman"/>
                <w:lang w:val="lt-LT"/>
              </w:rPr>
              <w:t>4061323</w:t>
            </w:r>
          </w:p>
        </w:tc>
        <w:tc>
          <w:tcPr>
            <w:tcW w:w="1785" w:type="dxa"/>
            <w:tcBorders>
              <w:top w:val="single" w:color="000000" w:sz="4" w:space="0"/>
              <w:left w:val="single" w:color="000000" w:sz="4" w:space="0"/>
              <w:bottom w:val="single" w:color="000000" w:sz="4" w:space="0"/>
              <w:right w:val="single" w:color="000000" w:sz="4" w:space="0"/>
            </w:tcBorders>
            <w:shd w:val="clear" w:color="auto" w:fill="FFFFFF"/>
          </w:tcPr>
          <w:p w:rsidRPr="00F44D76" w:rsidR="00193645" w:rsidRDefault="00193645" w14:paraId="71AD1304" w14:textId="77777777">
            <w:pPr>
              <w:spacing w:line="240" w:lineRule="exact"/>
              <w:rPr>
                <w:rFonts w:eastAsia="Times New Roman" w:cs="Times New Roman"/>
                <w:lang w:val="lt-LT"/>
              </w:rPr>
            </w:pPr>
            <w:r w:rsidRPr="00F44D76">
              <w:rPr>
                <w:rFonts w:eastAsia="Times New Roman" w:cs="Times New Roman"/>
                <w:lang w:val="lt-LT"/>
              </w:rPr>
              <w:t>Grafinis dizainas</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Pr>
          <w:p w:rsidRPr="00F44D76" w:rsidR="00193645" w:rsidRDefault="00193645" w14:paraId="2BE6B904" w14:textId="77777777">
            <w:pPr>
              <w:spacing w:line="240" w:lineRule="exact"/>
              <w:jc w:val="center"/>
              <w:rPr>
                <w:rFonts w:eastAsia="Times New Roman" w:cs="Times New Roman"/>
                <w:lang w:val="lt-LT"/>
              </w:rPr>
            </w:pPr>
            <w:r w:rsidRPr="00F44D76">
              <w:rPr>
                <w:rFonts w:eastAsia="Times New Roman" w:cs="Times New Roman"/>
                <w:lang w:val="lt-LT"/>
              </w:rPr>
              <w:t>IV</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Pr>
          <w:p w:rsidRPr="00F44D76" w:rsidR="00193645" w:rsidRDefault="00193645" w14:paraId="729DE7E4" w14:textId="77777777">
            <w:pPr>
              <w:spacing w:line="240" w:lineRule="exact"/>
              <w:jc w:val="center"/>
              <w:rPr>
                <w:rFonts w:eastAsia="Times New Roman" w:cs="Times New Roman"/>
                <w:lang w:val="lt-LT"/>
              </w:rPr>
            </w:pPr>
            <w:r w:rsidRPr="00F44D76">
              <w:rPr>
                <w:rFonts w:eastAsia="Times New Roman" w:cs="Times New Roman"/>
                <w:lang w:val="lt-LT"/>
              </w:rPr>
              <w:t>5</w:t>
            </w:r>
          </w:p>
        </w:tc>
        <w:tc>
          <w:tcPr>
            <w:tcW w:w="2227" w:type="dxa"/>
            <w:tcBorders>
              <w:top w:val="single" w:color="000000" w:sz="4" w:space="0"/>
              <w:left w:val="single" w:color="000000" w:sz="4" w:space="0"/>
              <w:bottom w:val="single" w:color="000000" w:sz="4" w:space="0"/>
              <w:right w:val="single" w:color="000000" w:sz="4" w:space="0"/>
            </w:tcBorders>
            <w:shd w:val="clear" w:color="auto" w:fill="FFFFFF"/>
          </w:tcPr>
          <w:p w:rsidRPr="00F44D76" w:rsidR="00193645" w:rsidRDefault="00193645" w14:paraId="07D61039" w14:textId="77777777">
            <w:pPr>
              <w:spacing w:line="240" w:lineRule="exact"/>
              <w:rPr>
                <w:rFonts w:eastAsia="Times New Roman" w:cs="Times New Roman"/>
                <w:lang w:val="lt-LT"/>
              </w:rPr>
            </w:pPr>
            <w:r w:rsidRPr="00F44D76">
              <w:rPr>
                <w:rFonts w:eastAsia="Times New Roman" w:cs="Times New Roman"/>
                <w:lang w:val="lt-LT"/>
              </w:rPr>
              <w:t>Taikyti piešimo taisykles, vizualinį turinį pateikti įvairiomis meninėmis ir techninėmis priemonėmis.</w:t>
            </w:r>
          </w:p>
        </w:tc>
        <w:tc>
          <w:tcPr>
            <w:tcW w:w="6945" w:type="dxa"/>
            <w:tcBorders>
              <w:top w:val="single" w:color="000000" w:sz="4" w:space="0"/>
              <w:left w:val="single" w:color="000000" w:sz="4" w:space="0"/>
              <w:bottom w:val="single" w:color="000000" w:sz="4" w:space="0"/>
              <w:right w:val="single" w:color="000000" w:sz="4" w:space="0"/>
            </w:tcBorders>
            <w:shd w:val="clear" w:color="auto" w:fill="FFFFFF"/>
          </w:tcPr>
          <w:p w:rsidRPr="00F44D76" w:rsidR="00193645" w:rsidP="005327B9" w:rsidRDefault="00193645" w14:paraId="40CC6AC3" w14:textId="77777777">
            <w:pPr>
              <w:contextualSpacing/>
            </w:pPr>
            <w:r w:rsidRPr="00F44D76">
              <w:t>Suformuluoti plastinės vizualinės dailės kalbos elementus ir priemones.</w:t>
            </w:r>
          </w:p>
          <w:p w:rsidRPr="00F44D76" w:rsidR="00193645" w:rsidP="005327B9" w:rsidRDefault="00193645" w14:paraId="77A92E84" w14:textId="77777777">
            <w:pPr>
              <w:contextualSpacing/>
            </w:pPr>
            <w:r w:rsidRPr="00F44D76">
              <w:t>Apžvelgti dailės kūrinio kompozicijos pagrindus.</w:t>
            </w:r>
          </w:p>
          <w:p w:rsidRPr="00F44D76" w:rsidR="00193645" w:rsidP="005327B9" w:rsidRDefault="00193645" w14:paraId="27BE0A31" w14:textId="77777777">
            <w:pPr>
              <w:contextualSpacing/>
            </w:pPr>
            <w:r w:rsidRPr="00F44D76">
              <w:t>Išvardinti pagrindinius eskizavimo, vieno svarbiausių kūrybos elementų, stilius ir principus.</w:t>
            </w:r>
          </w:p>
          <w:p w:rsidRPr="00F44D76" w:rsidR="00193645" w:rsidP="005327B9" w:rsidRDefault="00193645" w14:paraId="3DAA5E18" w14:textId="77777777">
            <w:pPr>
              <w:contextualSpacing/>
            </w:pPr>
            <w:r w:rsidRPr="00F44D76">
              <w:t>Išvardinti pagrindinius spalvų teorijos dėsnius, juos pritaikyti kuriamame produkte.</w:t>
            </w:r>
          </w:p>
          <w:p w:rsidRPr="00F44D76" w:rsidR="00193645" w:rsidP="005327B9" w:rsidRDefault="00193645" w14:paraId="5E3CA4E2" w14:textId="77777777">
            <w:pPr>
              <w:contextualSpacing/>
            </w:pPr>
            <w:r w:rsidRPr="00F44D76">
              <w:t>Išvardinti pagrindinius šrifto stilius, jo poveikį kuriamam produktui, gebėti pasirinkti kuriamo darbo atlikimui.</w:t>
            </w:r>
          </w:p>
          <w:p w:rsidRPr="00F44D76" w:rsidR="00193645" w:rsidP="005327B9" w:rsidRDefault="00193645" w14:paraId="23DCACA0" w14:textId="77777777">
            <w:pPr>
              <w:contextualSpacing/>
            </w:pPr>
            <w:r w:rsidRPr="00F44D76">
              <w:t>Išvardinti šviesos atspindžių, šešėlių kritimo, šešėliavimo principus ir metodus, juos pritaikyti kūrybiniame procese.</w:t>
            </w:r>
          </w:p>
          <w:p w:rsidRPr="00F44D76" w:rsidR="00193645" w:rsidP="005327B9" w:rsidRDefault="00193645" w14:paraId="3DBB7F2A" w14:textId="77777777">
            <w:pPr>
              <w:contextualSpacing/>
            </w:pPr>
            <w:r w:rsidRPr="00F44D76">
              <w:t>Panaudoti plastinės vizualinės dailės kalbos elementus ir priemones eskizuojant ir kurdami kuriant projektą.</w:t>
            </w:r>
          </w:p>
          <w:p w:rsidRPr="00F44D76" w:rsidR="00193645" w:rsidP="005327B9" w:rsidRDefault="00193645" w14:paraId="6C6D9A4E" w14:textId="77777777">
            <w:pPr>
              <w:contextualSpacing/>
            </w:pPr>
            <w:r w:rsidRPr="00F44D76">
              <w:t>Sukurti kompoziciją, paremtą uždaros ir atviros kompozicijos principais. Panaudos plastinės vizualinės raiškos elementus. Taikyti kūrinio elementų išdėstymą, santykį su visuma.</w:t>
            </w:r>
          </w:p>
          <w:p w:rsidRPr="00F44D76" w:rsidR="00193645" w:rsidP="005327B9" w:rsidRDefault="00193645" w14:paraId="2D10A096" w14:textId="77777777">
            <w:pPr>
              <w:contextualSpacing/>
            </w:pPr>
            <w:r w:rsidRPr="00F44D76">
              <w:t>Sukurti vizualinį produktą taikant plastinės vizualinės raiškos elementus, nau</w:t>
            </w:r>
            <w:r w:rsidRPr="00F44D76">
              <w:rPr>
                <w:bCs/>
                <w:iCs/>
              </w:rPr>
              <w:softHyphen/>
            </w:r>
            <w:r w:rsidRPr="00F44D76">
              <w:t>doti kompozicijos elementus. Pristatyti kūrinį kaip harmoningą atskirų dalių ir visumos produktą.</w:t>
            </w:r>
          </w:p>
          <w:p w:rsidRPr="00F44D76" w:rsidR="00193645" w:rsidP="005327B9" w:rsidRDefault="00193645" w14:paraId="5354B47A" w14:textId="77777777">
            <w:pPr>
              <w:contextualSpacing/>
            </w:pPr>
            <w:r w:rsidRPr="00F44D76">
              <w:t>Paaiškinti elemento, linijos, negatyviosios ir pozityviosios erdvių, taško sąvokas, ypatybes ir galimybes.</w:t>
            </w:r>
          </w:p>
          <w:p w:rsidRPr="00F44D76" w:rsidR="00193645" w:rsidP="005327B9" w:rsidRDefault="00193645" w14:paraId="00DC412E" w14:textId="77777777">
            <w:pPr>
              <w:contextualSpacing/>
            </w:pPr>
            <w:r w:rsidRPr="00F44D76">
              <w:t>Apibrėžti ir sufor</w:t>
            </w:r>
            <w:r w:rsidRPr="00F44D76">
              <w:rPr>
                <w:bCs/>
                <w:iCs/>
              </w:rPr>
              <w:softHyphen/>
            </w:r>
            <w:r w:rsidRPr="00F44D76">
              <w:t>muluoti vizualaus suvokimo vaidmenį ir jo svarbą komunika</w:t>
            </w:r>
            <w:r w:rsidRPr="00F44D76">
              <w:rPr>
                <w:bCs/>
                <w:iCs/>
              </w:rPr>
              <w:softHyphen/>
            </w:r>
            <w:r w:rsidRPr="00F44D76">
              <w:t>cijoje.</w:t>
            </w:r>
          </w:p>
          <w:p w:rsidRPr="00F44D76" w:rsidR="00193645" w:rsidP="005327B9" w:rsidRDefault="00193645" w14:paraId="6B9ED350" w14:textId="77777777">
            <w:pPr>
              <w:contextualSpacing/>
            </w:pPr>
            <w:r w:rsidRPr="00F44D76">
              <w:t>Išvardinti, kokią kom</w:t>
            </w:r>
            <w:r w:rsidRPr="00F44D76">
              <w:rPr>
                <w:bCs/>
                <w:iCs/>
              </w:rPr>
              <w:softHyphen/>
            </w:r>
            <w:r w:rsidRPr="00F44D76">
              <w:t>poziciją galima vadinti asimetrija bei simetrija. Nustatyti, kada tinka viena kompozicija ir kada kita.</w:t>
            </w:r>
          </w:p>
          <w:p w:rsidRPr="00F44D76" w:rsidR="00193645" w:rsidP="005327B9" w:rsidRDefault="00193645" w14:paraId="207F4F94" w14:textId="77777777">
            <w:pPr>
              <w:contextualSpacing/>
            </w:pPr>
            <w:r w:rsidRPr="00F44D76">
              <w:t>Išvardinti ir paaiškinti bazinės li</w:t>
            </w:r>
            <w:r w:rsidRPr="00F44D76">
              <w:softHyphen/>
              <w:t>ni</w:t>
            </w:r>
            <w:r w:rsidRPr="00F44D76">
              <w:rPr>
                <w:bCs/>
                <w:iCs/>
              </w:rPr>
              <w:softHyphen/>
            </w:r>
            <w:r w:rsidRPr="00F44D76">
              <w:t>jos tinklelio, skil</w:t>
            </w:r>
            <w:r w:rsidRPr="00F44D76">
              <w:softHyphen/>
              <w:t>ties, tinklelio, įri</w:t>
            </w:r>
            <w:r w:rsidRPr="00F44D76">
              <w:softHyphen/>
              <w:t>ši</w:t>
            </w:r>
            <w:r w:rsidRPr="00F44D76">
              <w:rPr>
                <w:bCs/>
                <w:iCs/>
              </w:rPr>
              <w:softHyphen/>
            </w:r>
            <w:r w:rsidRPr="00F44D76">
              <w:t>mo paraštės, hie</w:t>
            </w:r>
            <w:r w:rsidRPr="00F44D76">
              <w:softHyphen/>
              <w:t>rar</w:t>
            </w:r>
            <w:r w:rsidRPr="00F44D76">
              <w:rPr>
                <w:bCs/>
                <w:iCs/>
              </w:rPr>
              <w:softHyphen/>
            </w:r>
            <w:r w:rsidRPr="00F44D76">
              <w:t>chijos, ma</w:t>
            </w:r>
            <w:r w:rsidRPr="00F44D76">
              <w:softHyphen/>
              <w:t>ke</w:t>
            </w:r>
            <w:r w:rsidRPr="00F44D76">
              <w:softHyphen/>
              <w:t>to, de</w:t>
            </w:r>
            <w:r w:rsidRPr="00F44D76">
              <w:rPr>
                <w:bCs/>
                <w:iCs/>
              </w:rPr>
              <w:softHyphen/>
            </w:r>
            <w:r w:rsidRPr="00F44D76">
              <w:t>šiniojo ir kai</w:t>
            </w:r>
            <w:r w:rsidRPr="00F44D76">
              <w:softHyphen/>
              <w:t>rio</w:t>
            </w:r>
            <w:r w:rsidRPr="00F44D76">
              <w:rPr>
                <w:bCs/>
                <w:iCs/>
              </w:rPr>
              <w:softHyphen/>
            </w:r>
            <w:r w:rsidRPr="00F44D76">
              <w:t>jo atvartų, mi</w:t>
            </w:r>
            <w:r w:rsidRPr="00F44D76">
              <w:softHyphen/>
              <w:t>nia</w:t>
            </w:r>
            <w:r w:rsidRPr="00F44D76">
              <w:rPr>
                <w:bCs/>
                <w:iCs/>
              </w:rPr>
              <w:softHyphen/>
            </w:r>
            <w:r w:rsidRPr="00F44D76">
              <w:t>tiū</w:t>
            </w:r>
            <w:r w:rsidRPr="00F44D76">
              <w:rPr>
                <w:bCs/>
                <w:iCs/>
              </w:rPr>
              <w:softHyphen/>
            </w:r>
            <w:r w:rsidRPr="00F44D76">
              <w:t>ros, rin</w:t>
            </w:r>
            <w:r w:rsidRPr="00F44D76">
              <w:softHyphen/>
              <w:t>ki</w:t>
            </w:r>
            <w:r w:rsidRPr="00F44D76">
              <w:softHyphen/>
              <w:t>nio plo</w:t>
            </w:r>
            <w:r w:rsidRPr="00F44D76">
              <w:rPr>
                <w:bCs/>
                <w:iCs/>
              </w:rPr>
              <w:softHyphen/>
            </w:r>
            <w:r w:rsidRPr="00F44D76">
              <w:t>to sąvokas.</w:t>
            </w:r>
          </w:p>
          <w:p w:rsidRPr="00F44D76" w:rsidR="00193645" w:rsidP="005327B9" w:rsidRDefault="00193645" w14:paraId="6F56A9C6" w14:textId="77777777">
            <w:pPr>
              <w:contextualSpacing/>
            </w:pPr>
            <w:r w:rsidRPr="00F44D76">
              <w:t>Nustatyti tan</w:t>
            </w:r>
            <w:r w:rsidRPr="00F44D76">
              <w:softHyphen/>
              <w:t>kio ir kontrasto są</w:t>
            </w:r>
            <w:r w:rsidRPr="00F44D76">
              <w:softHyphen/>
              <w:t>vokas. Inter</w:t>
            </w:r>
            <w:r w:rsidRPr="00F44D76">
              <w:softHyphen/>
              <w:t>pre</w:t>
            </w:r>
            <w:r w:rsidRPr="00F44D76">
              <w:softHyphen/>
              <w:t>tuo</w:t>
            </w:r>
            <w:r w:rsidRPr="00F44D76">
              <w:softHyphen/>
              <w:t>ti informa</w:t>
            </w:r>
            <w:r w:rsidRPr="00F44D76">
              <w:softHyphen/>
              <w:t>ci</w:t>
            </w:r>
            <w:r w:rsidRPr="00F44D76">
              <w:softHyphen/>
              <w:t>ją ir nusprendžia kaip dinamiškai ir įdo</w:t>
            </w:r>
            <w:r w:rsidRPr="00F44D76">
              <w:softHyphen/>
              <w:t>miai išdėstyti teks</w:t>
            </w:r>
            <w:r w:rsidRPr="00F44D76">
              <w:softHyphen/>
              <w:t>tą bei vaizdus.</w:t>
            </w:r>
          </w:p>
          <w:p w:rsidRPr="00F44D76" w:rsidR="00193645" w:rsidP="005327B9" w:rsidRDefault="00193645" w14:paraId="2F1FD737" w14:textId="77777777">
            <w:pPr>
              <w:contextualSpacing/>
            </w:pPr>
            <w:r w:rsidRPr="00F44D76">
              <w:t>Nustatyti tinkamą leidinio formatą.</w:t>
            </w:r>
          </w:p>
          <w:p w:rsidRPr="00F44D76" w:rsidR="00193645" w:rsidP="005327B9" w:rsidRDefault="00193645" w14:paraId="508574AC" w14:textId="77777777">
            <w:pPr>
              <w:contextualSpacing/>
            </w:pPr>
            <w:r w:rsidRPr="00F44D76">
              <w:t>Nustatyti deri</w:t>
            </w:r>
            <w:r w:rsidRPr="00F44D76">
              <w:softHyphen/>
              <w:t>ni</w:t>
            </w:r>
            <w:r w:rsidRPr="00F44D76">
              <w:softHyphen/>
              <w:t>mo ir tapatumo są</w:t>
            </w:r>
            <w:r w:rsidRPr="00F44D76">
              <w:softHyphen/>
              <w:t>vo</w:t>
            </w:r>
            <w:r w:rsidRPr="00F44D76">
              <w:rPr>
                <w:bCs/>
                <w:iCs/>
              </w:rPr>
              <w:softHyphen/>
            </w:r>
            <w:r w:rsidRPr="00F44D76">
              <w:t>kas. Išmanyti ge</w:t>
            </w:r>
            <w:r w:rsidRPr="00F44D76">
              <w:softHyphen/>
              <w:t>ro dizaino sche</w:t>
            </w:r>
            <w:r w:rsidRPr="00F44D76">
              <w:softHyphen/>
            </w:r>
            <w:r w:rsidRPr="00F44D76">
              <w:lastRenderedPageBreak/>
              <w:t>mos pagrindą – lanks</w:t>
            </w:r>
            <w:r w:rsidRPr="00F44D76">
              <w:softHyphen/>
              <w:t>tumą, vi</w:t>
            </w:r>
            <w:r w:rsidRPr="00F44D76">
              <w:softHyphen/>
              <w:t>zu</w:t>
            </w:r>
            <w:r w:rsidRPr="00F44D76">
              <w:softHyphen/>
              <w:t>alų pa</w:t>
            </w:r>
            <w:r w:rsidRPr="00F44D76">
              <w:rPr>
                <w:bCs/>
                <w:iCs/>
              </w:rPr>
              <w:softHyphen/>
            </w:r>
            <w:r w:rsidRPr="00F44D76">
              <w:t>stovumą skir</w:t>
            </w:r>
            <w:r w:rsidRPr="00F44D76">
              <w:softHyphen/>
              <w:t>tin</w:t>
            </w:r>
            <w:r w:rsidRPr="00F44D76">
              <w:rPr>
                <w:bCs/>
                <w:iCs/>
              </w:rPr>
              <w:softHyphen/>
            </w:r>
            <w:r w:rsidRPr="00F44D76">
              <w:t>guo</w:t>
            </w:r>
            <w:r w:rsidRPr="00F44D76">
              <w:rPr>
                <w:bCs/>
                <w:iCs/>
              </w:rPr>
              <w:softHyphen/>
            </w:r>
            <w:r w:rsidRPr="00F44D76">
              <w:t>se ele</w:t>
            </w:r>
            <w:r w:rsidRPr="00F44D76">
              <w:softHyphen/>
              <w:t>men</w:t>
            </w:r>
            <w:r w:rsidRPr="00F44D76">
              <w:softHyphen/>
              <w:t>tuose ir kontekstuose.</w:t>
            </w:r>
          </w:p>
          <w:p w:rsidRPr="00F44D76" w:rsidR="00193645" w:rsidP="005327B9" w:rsidRDefault="00193645" w14:paraId="14DD022D" w14:textId="77777777">
            <w:pPr>
              <w:contextualSpacing/>
            </w:pPr>
            <w:r w:rsidRPr="00F44D76">
              <w:t>Išvardinti nuotraukų ir iliustracijų svarbą dizaine.</w:t>
            </w:r>
          </w:p>
          <w:p w:rsidRPr="00F44D76" w:rsidR="00193645" w:rsidP="005327B9" w:rsidRDefault="00193645" w14:paraId="2C1E3461" w14:textId="77777777">
            <w:pPr>
              <w:contextualSpacing/>
            </w:pPr>
            <w:r w:rsidRPr="00F44D76">
              <w:t>Apibrėžti ir paaiškinti šriftų terminologiją. Tarpusavyje palyginti garnitūrų elementus.</w:t>
            </w:r>
          </w:p>
          <w:p w:rsidRPr="00F44D76" w:rsidR="00193645" w:rsidP="005327B9" w:rsidRDefault="00193645" w14:paraId="19E68566" w14:textId="77777777">
            <w:pPr>
              <w:contextualSpacing/>
            </w:pPr>
            <w:r w:rsidRPr="00F44D76">
              <w:t>Apžvelgti garnitūro istoriją, ypatybes ir keliamas asociacijas. Apibrėžti šriftų klasifikacijos sistemas.</w:t>
            </w:r>
          </w:p>
          <w:p w:rsidRPr="00F44D76" w:rsidR="00193645" w:rsidP="005327B9" w:rsidRDefault="00193645" w14:paraId="115B1F11" w14:textId="77777777">
            <w:pPr>
              <w:contextualSpacing/>
            </w:pPr>
            <w:r w:rsidRPr="00F44D76">
              <w:t>Suformu</w:t>
            </w:r>
            <w:r w:rsidRPr="00F44D76">
              <w:softHyphen/>
              <w:t>luoti ir paaiškinti erdvės įtaką įskaitomumui ir reikšmės perteikimui.</w:t>
            </w:r>
          </w:p>
          <w:p w:rsidRPr="00F44D76" w:rsidR="00193645" w:rsidP="005327B9" w:rsidRDefault="00193645" w14:paraId="48555F26" w14:textId="77777777">
            <w:pPr>
              <w:contextualSpacing/>
            </w:pPr>
            <w:r w:rsidRPr="00F44D76">
              <w:t>Suformu</w:t>
            </w:r>
            <w:r w:rsidRPr="00F44D76">
              <w:softHyphen/>
              <w:t>luoti ir paaiškinti šrifto parinkimo ir raidžių formų taisykles, lemiančias perskaito</w:t>
            </w:r>
            <w:r w:rsidRPr="00F44D76">
              <w:softHyphen/>
              <w:t>mumą.</w:t>
            </w:r>
          </w:p>
          <w:p w:rsidRPr="00F44D76" w:rsidR="00193645" w:rsidP="005327B9" w:rsidRDefault="00193645" w14:paraId="3D6CF424" w14:textId="77777777">
            <w:pPr>
              <w:contextualSpacing/>
            </w:pPr>
            <w:r w:rsidRPr="00F44D76">
              <w:t>Spręsti išskyrimo šriftais problemas.</w:t>
            </w:r>
          </w:p>
          <w:p w:rsidRPr="00F44D76" w:rsidR="00193645" w:rsidP="005327B9" w:rsidRDefault="00193645" w14:paraId="4DA09DF1" w14:textId="77777777">
            <w:pPr>
              <w:contextualSpacing/>
            </w:pPr>
            <w:r w:rsidRPr="00F44D76">
              <w:t>Stiprinti di</w:t>
            </w:r>
            <w:r w:rsidRPr="00F44D76">
              <w:rPr>
                <w:bCs/>
                <w:iCs/>
              </w:rPr>
              <w:softHyphen/>
            </w:r>
            <w:r w:rsidRPr="00F44D76">
              <w:t>zai</w:t>
            </w:r>
            <w:r w:rsidRPr="00F44D76">
              <w:rPr>
                <w:bCs/>
                <w:iCs/>
              </w:rPr>
              <w:softHyphen/>
            </w:r>
            <w:r w:rsidRPr="00F44D76">
              <w:t>no taikomąją funk</w:t>
            </w:r>
            <w:r w:rsidRPr="00F44D76">
              <w:rPr>
                <w:bCs/>
                <w:iCs/>
              </w:rPr>
              <w:softHyphen/>
            </w:r>
            <w:r w:rsidRPr="00F44D76">
              <w:t>ciją ir estetinę iš</w:t>
            </w:r>
            <w:r w:rsidRPr="00F44D76">
              <w:rPr>
                <w:bCs/>
                <w:iCs/>
              </w:rPr>
              <w:softHyphen/>
            </w:r>
            <w:r w:rsidRPr="00F44D76">
              <w:t>vaiz</w:t>
            </w:r>
            <w:r w:rsidRPr="00F44D76">
              <w:rPr>
                <w:bCs/>
                <w:iCs/>
              </w:rPr>
              <w:softHyphen/>
            </w:r>
            <w:r w:rsidRPr="00F44D76">
              <w:t>dą nau</w:t>
            </w:r>
            <w:r w:rsidRPr="00F44D76">
              <w:rPr>
                <w:bCs/>
                <w:iCs/>
              </w:rPr>
              <w:softHyphen/>
            </w:r>
            <w:r w:rsidRPr="00F44D76">
              <w:t>do</w:t>
            </w:r>
            <w:r w:rsidRPr="00F44D76">
              <w:rPr>
                <w:bCs/>
                <w:iCs/>
              </w:rPr>
              <w:softHyphen/>
            </w:r>
            <w:r w:rsidRPr="00F44D76">
              <w:t>da</w:t>
            </w:r>
            <w:r w:rsidRPr="00F44D76">
              <w:rPr>
                <w:bCs/>
                <w:iCs/>
              </w:rPr>
              <w:softHyphen/>
            </w:r>
            <w:r w:rsidRPr="00F44D76">
              <w:t>mas linijas, rė</w:t>
            </w:r>
            <w:r w:rsidRPr="00F44D76">
              <w:rPr>
                <w:bCs/>
                <w:iCs/>
              </w:rPr>
              <w:softHyphen/>
            </w:r>
            <w:r w:rsidRPr="00F44D76">
              <w:t>me</w:t>
            </w:r>
            <w:r w:rsidRPr="00F44D76">
              <w:rPr>
                <w:bCs/>
                <w:iCs/>
              </w:rPr>
              <w:softHyphen/>
            </w:r>
            <w:r w:rsidRPr="00F44D76">
              <w:t>lius ir ornamentus.</w:t>
            </w:r>
          </w:p>
          <w:p w:rsidRPr="00F44D76" w:rsidR="00193645" w:rsidP="005327B9" w:rsidRDefault="00193645" w14:paraId="39854015" w14:textId="77777777">
            <w:pPr>
              <w:contextualSpacing/>
            </w:pPr>
            <w:r w:rsidRPr="00F44D76">
              <w:t>Suformuluoti ir paaiškinti komunikacines ir estetines tipografijos ypatybes.</w:t>
            </w:r>
          </w:p>
          <w:p w:rsidRPr="00F44D76" w:rsidR="00193645" w:rsidP="005327B9" w:rsidRDefault="00193645" w14:paraId="1AA8AD6F" w14:textId="77777777">
            <w:pPr>
              <w:contextualSpacing/>
            </w:pPr>
            <w:r w:rsidRPr="00F44D76">
              <w:t>Smulkiai pa</w:t>
            </w:r>
            <w:r w:rsidRPr="00F44D76">
              <w:softHyphen/>
              <w:t>pasakoti spalvų psi</w:t>
            </w:r>
            <w:r w:rsidRPr="00F44D76">
              <w:softHyphen/>
              <w:t>chologinį po</w:t>
            </w:r>
            <w:r w:rsidRPr="00F44D76">
              <w:softHyphen/>
              <w:t>vei</w:t>
            </w:r>
            <w:r w:rsidRPr="00F44D76">
              <w:softHyphen/>
              <w:t>kį. Suvokti spal</w:t>
            </w:r>
            <w:r w:rsidRPr="00F44D76">
              <w:softHyphen/>
              <w:t>vų poveikį kiek</w:t>
            </w:r>
            <w:r w:rsidRPr="00F44D76">
              <w:softHyphen/>
              <w:t>vienu kon</w:t>
            </w:r>
            <w:r w:rsidRPr="00F44D76">
              <w:softHyphen/>
              <w:t>kre</w:t>
            </w:r>
            <w:r w:rsidRPr="00F44D76">
              <w:softHyphen/>
              <w:t>čiu atveju, iš</w:t>
            </w:r>
            <w:r w:rsidRPr="00F44D76">
              <w:softHyphen/>
              <w:t>var</w:t>
            </w:r>
            <w:r w:rsidRPr="00F44D76">
              <w:softHyphen/>
              <w:t>dinti jų kla</w:t>
            </w:r>
            <w:r w:rsidRPr="00F44D76">
              <w:softHyphen/>
              <w:t>si</w:t>
            </w:r>
            <w:r w:rsidRPr="00F44D76">
              <w:softHyphen/>
              <w:t>fi</w:t>
            </w:r>
            <w:r w:rsidRPr="00F44D76">
              <w:softHyphen/>
              <w:t>ka</w:t>
            </w:r>
            <w:r w:rsidRPr="00F44D76">
              <w:softHyphen/>
              <w:t>ciją ir ter</w:t>
            </w:r>
            <w:r w:rsidRPr="00F44D76">
              <w:softHyphen/>
              <w:t>mi</w:t>
            </w:r>
            <w:r w:rsidRPr="00F44D76">
              <w:softHyphen/>
              <w:t>nus, vartojamus spal</w:t>
            </w:r>
            <w:r w:rsidRPr="00F44D76">
              <w:rPr>
                <w:bCs/>
                <w:iCs/>
              </w:rPr>
              <w:softHyphen/>
            </w:r>
            <w:r w:rsidRPr="00F44D76">
              <w:t>voms apibūdinti.</w:t>
            </w:r>
          </w:p>
          <w:p w:rsidRPr="00F44D76" w:rsidR="00193645" w:rsidP="005327B9" w:rsidRDefault="00193645" w14:paraId="5AB7EF25" w14:textId="77777777">
            <w:pPr>
              <w:contextualSpacing/>
            </w:pPr>
            <w:r w:rsidRPr="00F44D76">
              <w:t>Apibrėžti kontrasto ir harmonijos išraiškas, jų poveikį įskaitomu</w:t>
            </w:r>
            <w:r w:rsidRPr="00F44D76">
              <w:softHyphen/>
              <w:t>mui, dizainui.</w:t>
            </w:r>
          </w:p>
          <w:p w:rsidRPr="00F44D76" w:rsidR="00193645" w:rsidP="005327B9" w:rsidRDefault="00193645" w14:paraId="24267730" w14:textId="77777777">
            <w:pPr>
              <w:contextualSpacing/>
            </w:pPr>
            <w:r w:rsidRPr="00F44D76">
              <w:t>Apibrėžti spalvų simbolines asociacijas.</w:t>
            </w:r>
          </w:p>
          <w:p w:rsidRPr="00F44D76" w:rsidR="00193645" w:rsidP="005327B9" w:rsidRDefault="00193645" w14:paraId="63716751" w14:textId="77777777">
            <w:pPr>
              <w:contextualSpacing/>
            </w:pPr>
            <w:r w:rsidRPr="00F44D76">
              <w:t>Tinkamai parinkti aukščio ir pločio proporciją.</w:t>
            </w:r>
          </w:p>
          <w:p w:rsidRPr="00F44D76" w:rsidR="00193645" w:rsidP="005327B9" w:rsidRDefault="00193645" w14:paraId="1E84B4D5" w14:textId="77777777">
            <w:pPr>
              <w:contextualSpacing/>
            </w:pPr>
            <w:r w:rsidRPr="00F44D76">
              <w:t>Atvaizduoti simetriją ir asimetriją.</w:t>
            </w:r>
          </w:p>
          <w:p w:rsidRPr="00F44D76" w:rsidR="00193645" w:rsidP="005327B9" w:rsidRDefault="00193645" w14:paraId="06769458" w14:textId="77777777">
            <w:pPr>
              <w:contextualSpacing/>
            </w:pPr>
            <w:r w:rsidRPr="00F44D76">
              <w:t>Pateikti infor</w:t>
            </w:r>
            <w:r w:rsidRPr="00F44D76">
              <w:softHyphen/>
              <w:t>ma</w:t>
            </w:r>
            <w:r w:rsidRPr="00F44D76">
              <w:softHyphen/>
              <w:t>ciją bei išskirti svar</w:t>
            </w:r>
            <w:r w:rsidRPr="00F44D76">
              <w:softHyphen/>
              <w:t>biausius ele</w:t>
            </w:r>
            <w:r w:rsidRPr="00F44D76">
              <w:softHyphen/>
              <w:t>men</w:t>
            </w:r>
            <w:r w:rsidRPr="00F44D76">
              <w:softHyphen/>
              <w:t>tus. Sutvar</w:t>
            </w:r>
            <w:r w:rsidRPr="00F44D76">
              <w:softHyphen/>
              <w:t>ky</w:t>
            </w:r>
            <w:r w:rsidRPr="00F44D76">
              <w:softHyphen/>
              <w:t>ti skirtingo po</w:t>
            </w:r>
            <w:r w:rsidRPr="00F44D76">
              <w:softHyphen/>
              <w:t>bū</w:t>
            </w:r>
            <w:r w:rsidRPr="00F44D76">
              <w:softHyphen/>
              <w:t>džio medžiagą, su</w:t>
            </w:r>
            <w:r w:rsidRPr="00F44D76">
              <w:softHyphen/>
              <w:t>darančią di</w:t>
            </w:r>
            <w:r w:rsidRPr="00F44D76">
              <w:softHyphen/>
              <w:t>zai</w:t>
            </w:r>
            <w:r w:rsidRPr="00F44D76">
              <w:softHyphen/>
              <w:t>no turinį. Su</w:t>
            </w:r>
            <w:r w:rsidRPr="00F44D76">
              <w:softHyphen/>
              <w:t>for</w:t>
            </w:r>
            <w:r w:rsidRPr="00F44D76">
              <w:softHyphen/>
              <w:t>muoti tinklelį.</w:t>
            </w:r>
          </w:p>
          <w:p w:rsidRPr="00F44D76" w:rsidR="00193645" w:rsidP="005327B9" w:rsidRDefault="00193645" w14:paraId="0BA19E22" w14:textId="77777777">
            <w:pPr>
              <w:contextualSpacing/>
            </w:pPr>
            <w:r w:rsidRPr="00F44D76">
              <w:t>Sudaryti maketo planą, kurti impulsą ir ritmą.</w:t>
            </w:r>
          </w:p>
          <w:p w:rsidRPr="00F44D76" w:rsidR="00193645" w:rsidP="005327B9" w:rsidRDefault="00193645" w14:paraId="7187D93F" w14:textId="77777777">
            <w:pPr>
              <w:contextualSpacing/>
            </w:pPr>
            <w:r w:rsidRPr="00F44D76">
              <w:t>Padaryti įvairius formatus bei for</w:t>
            </w:r>
            <w:r w:rsidRPr="00F44D76">
              <w:rPr>
                <w:bCs/>
                <w:iCs/>
              </w:rPr>
              <w:softHyphen/>
            </w:r>
            <w:r w:rsidRPr="00F44D76">
              <w:t>mas, atsižvelgiant į kūrybiškumą bei ekonomiškumą.</w:t>
            </w:r>
          </w:p>
          <w:p w:rsidRPr="00F44D76" w:rsidR="00193645" w:rsidP="005327B9" w:rsidRDefault="00193645" w14:paraId="55A2700A" w14:textId="77777777">
            <w:pPr>
              <w:contextualSpacing/>
            </w:pPr>
            <w:r w:rsidRPr="00F44D76">
              <w:t>Pritaikyti skir</w:t>
            </w:r>
            <w:r w:rsidRPr="00F44D76">
              <w:softHyphen/>
              <w:t>tingų ele</w:t>
            </w:r>
            <w:r w:rsidRPr="00F44D76">
              <w:softHyphen/>
              <w:t>men</w:t>
            </w:r>
            <w:r w:rsidRPr="00F44D76">
              <w:softHyphen/>
              <w:t>tų dizainą. Kuria efek</w:t>
            </w:r>
            <w:r w:rsidRPr="00F44D76">
              <w:softHyphen/>
              <w:t>tyvią dizaino stra</w:t>
            </w:r>
            <w:r w:rsidRPr="00F44D76">
              <w:softHyphen/>
              <w:t>tegiją, lei</w:t>
            </w:r>
            <w:r w:rsidRPr="00F44D76">
              <w:softHyphen/>
              <w:t>džian</w:t>
            </w:r>
            <w:r w:rsidRPr="00F44D76">
              <w:softHyphen/>
              <w:t>čią po</w:t>
            </w:r>
            <w:r w:rsidRPr="00F44D76">
              <w:softHyphen/>
              <w:t>ky</w:t>
            </w:r>
            <w:r w:rsidRPr="00F44D76">
              <w:softHyphen/>
              <w:t>čius, bet išlai</w:t>
            </w:r>
            <w:r w:rsidRPr="00F44D76">
              <w:softHyphen/>
              <w:t>kančią visumą.</w:t>
            </w:r>
          </w:p>
          <w:p w:rsidRPr="00F44D76" w:rsidR="00193645" w:rsidP="005327B9" w:rsidRDefault="00193645" w14:paraId="24F23994" w14:textId="77777777">
            <w:pPr>
              <w:contextualSpacing/>
            </w:pPr>
            <w:r w:rsidRPr="00F44D76">
              <w:t>Kurti konkrečios temos vaizdų seriją.</w:t>
            </w:r>
          </w:p>
          <w:p w:rsidRPr="00F44D76" w:rsidR="00193645" w:rsidP="005327B9" w:rsidRDefault="00193645" w14:paraId="50BA9393" w14:textId="77777777">
            <w:pPr>
              <w:contextualSpacing/>
            </w:pPr>
            <w:r w:rsidRPr="00F44D76">
              <w:t>Panaudoti ir pritaikyti garnitūrą.</w:t>
            </w:r>
          </w:p>
          <w:p w:rsidRPr="00F44D76" w:rsidR="00193645" w:rsidP="005327B9" w:rsidRDefault="00193645" w14:paraId="221DB184" w14:textId="77777777">
            <w:pPr>
              <w:contextualSpacing/>
            </w:pPr>
            <w:r w:rsidRPr="00F44D76">
              <w:lastRenderedPageBreak/>
              <w:t>Pritaikyti tarpus tarp raidžių, žodžių, eilučių.</w:t>
            </w:r>
          </w:p>
          <w:p w:rsidRPr="00F44D76" w:rsidR="00193645" w:rsidP="005327B9" w:rsidRDefault="00193645" w14:paraId="55C3F2D3" w14:textId="77777777">
            <w:pPr>
              <w:contextualSpacing/>
            </w:pPr>
            <w:r w:rsidRPr="00F44D76">
              <w:t>Pademonstruoti teksto aiškų ir perskaitomą pateikimą.</w:t>
            </w:r>
          </w:p>
          <w:p w:rsidRPr="00F44D76" w:rsidR="00193645" w:rsidP="005327B9" w:rsidRDefault="00193645" w14:paraId="22EBFAB5" w14:textId="77777777">
            <w:pPr>
              <w:contextualSpacing/>
            </w:pPr>
            <w:r w:rsidRPr="00F44D76">
              <w:t>Sudaryti informacijos hierarchiją tipografijoje.</w:t>
            </w:r>
          </w:p>
          <w:p w:rsidRPr="00F44D76" w:rsidR="00193645" w:rsidP="005327B9" w:rsidRDefault="00193645" w14:paraId="0C02F029" w14:textId="77777777">
            <w:pPr>
              <w:contextualSpacing/>
            </w:pPr>
            <w:r w:rsidRPr="00F44D76">
              <w:t>Sudaryti vaizdą išreikštu tekstu.</w:t>
            </w:r>
          </w:p>
          <w:p w:rsidRPr="00F44D76" w:rsidR="00193645" w:rsidP="005327B9" w:rsidRDefault="00193645" w14:paraId="7E350C78" w14:textId="77777777">
            <w:pPr>
              <w:contextualSpacing/>
            </w:pPr>
            <w:r w:rsidRPr="00F44D76">
              <w:t>Nustatyti tinkamas spalvas.</w:t>
            </w:r>
          </w:p>
          <w:p w:rsidRPr="00F44D76" w:rsidR="00193645" w:rsidP="005327B9" w:rsidRDefault="00193645" w14:paraId="2885C00F" w14:textId="77777777">
            <w:pPr>
              <w:contextualSpacing/>
            </w:pPr>
            <w:r w:rsidRPr="00F44D76">
              <w:t>Sukoncen</w:t>
            </w:r>
            <w:r w:rsidRPr="00F44D76">
              <w:softHyphen/>
              <w:t>truoti duomenis ir palengvinti skaitymą panaudojant spalvas.</w:t>
            </w:r>
          </w:p>
        </w:tc>
      </w:tr>
      <w:tr w:rsidRPr="005B2BFD" w:rsidR="00F44D76" w:rsidTr="00F44D76" w14:paraId="74CC975C" w14:textId="77777777">
        <w:trPr>
          <w:trHeight w:val="57"/>
        </w:trPr>
        <w:tc>
          <w:tcPr>
            <w:tcW w:w="1500" w:type="dxa"/>
            <w:tcBorders>
              <w:top w:val="single" w:color="000000" w:sz="4" w:space="0"/>
              <w:left w:val="single" w:color="000000" w:sz="4" w:space="0"/>
              <w:bottom w:val="single" w:color="000000" w:sz="4" w:space="0"/>
              <w:right w:val="single" w:color="000000" w:sz="4" w:space="0"/>
            </w:tcBorders>
            <w:shd w:val="clear" w:color="auto" w:fill="FFFFFF"/>
          </w:tcPr>
          <w:p w:rsidRPr="00F44D76" w:rsidR="00193645" w:rsidRDefault="00193645" w14:paraId="789066E2" w14:textId="77777777">
            <w:pPr>
              <w:spacing w:line="240" w:lineRule="exact"/>
              <w:jc w:val="center"/>
              <w:rPr>
                <w:rFonts w:eastAsia="Times New Roman" w:cs="Times New Roman"/>
                <w:lang w:val="lt-LT"/>
              </w:rPr>
            </w:pPr>
            <w:r w:rsidRPr="00F44D76">
              <w:rPr>
                <w:rFonts w:eastAsia="Times New Roman" w:cs="Times New Roman"/>
                <w:lang w:val="lt-LT"/>
              </w:rPr>
              <w:lastRenderedPageBreak/>
              <w:t>4061213</w:t>
            </w:r>
          </w:p>
        </w:tc>
        <w:tc>
          <w:tcPr>
            <w:tcW w:w="1785" w:type="dxa"/>
            <w:tcBorders>
              <w:top w:val="single" w:color="000000" w:sz="4" w:space="0"/>
              <w:left w:val="single" w:color="000000" w:sz="4" w:space="0"/>
              <w:bottom w:val="single" w:color="000000" w:sz="4" w:space="0"/>
              <w:right w:val="single" w:color="000000" w:sz="4" w:space="0"/>
            </w:tcBorders>
            <w:shd w:val="clear" w:color="auto" w:fill="FFFFFF"/>
          </w:tcPr>
          <w:p w:rsidRPr="00F44D76" w:rsidR="00193645" w:rsidRDefault="00193645" w14:paraId="25E7AB65" w14:textId="77777777">
            <w:pPr>
              <w:spacing w:line="240" w:lineRule="exact"/>
              <w:rPr>
                <w:rFonts w:eastAsia="Times New Roman" w:cs="Times New Roman"/>
                <w:lang w:val="lt-LT"/>
              </w:rPr>
            </w:pPr>
            <w:r w:rsidRPr="00F44D76">
              <w:rPr>
                <w:rFonts w:eastAsia="Times New Roman" w:cs="Times New Roman"/>
                <w:lang w:val="lt-LT"/>
              </w:rPr>
              <w:t>Vizualizacijos metodai</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Pr>
          <w:p w:rsidRPr="00F44D76" w:rsidR="00193645" w:rsidRDefault="00193645" w14:paraId="46E04112" w14:textId="77777777">
            <w:pPr>
              <w:spacing w:line="240" w:lineRule="exact"/>
              <w:jc w:val="center"/>
              <w:rPr>
                <w:rFonts w:eastAsia="Times New Roman" w:cs="Times New Roman"/>
                <w:lang w:val="lt-LT"/>
              </w:rPr>
            </w:pPr>
            <w:r w:rsidRPr="00F44D76">
              <w:rPr>
                <w:rFonts w:eastAsia="Times New Roman" w:cs="Times New Roman"/>
                <w:lang w:val="lt-LT"/>
              </w:rPr>
              <w:t>IV</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Pr>
          <w:p w:rsidRPr="00F44D76" w:rsidR="00193645" w:rsidRDefault="00193645" w14:paraId="1D0ADF7A" w14:textId="77777777">
            <w:pPr>
              <w:spacing w:line="240" w:lineRule="exact"/>
              <w:jc w:val="center"/>
              <w:rPr>
                <w:rFonts w:eastAsia="Times New Roman" w:cs="Times New Roman"/>
                <w:lang w:val="lt-LT"/>
              </w:rPr>
            </w:pPr>
            <w:r w:rsidRPr="00F44D76">
              <w:rPr>
                <w:rFonts w:eastAsia="Times New Roman" w:cs="Times New Roman"/>
                <w:lang w:val="lt-LT"/>
              </w:rPr>
              <w:t>5</w:t>
            </w:r>
          </w:p>
        </w:tc>
        <w:tc>
          <w:tcPr>
            <w:tcW w:w="2227" w:type="dxa"/>
            <w:tcBorders>
              <w:top w:val="single" w:color="000000" w:sz="4" w:space="0"/>
              <w:left w:val="single" w:color="000000" w:sz="4" w:space="0"/>
              <w:bottom w:val="single" w:color="000000" w:sz="4" w:space="0"/>
              <w:right w:val="single" w:color="000000" w:sz="4" w:space="0"/>
            </w:tcBorders>
            <w:shd w:val="clear" w:color="auto" w:fill="FFFFFF"/>
          </w:tcPr>
          <w:p w:rsidRPr="00F44D76" w:rsidR="00193645" w:rsidRDefault="009C3F01" w14:paraId="2D86DE4C" w14:textId="77777777">
            <w:pPr>
              <w:spacing w:line="240" w:lineRule="exact"/>
              <w:rPr>
                <w:rFonts w:eastAsia="Times New Roman" w:cs="Times New Roman"/>
                <w:lang w:val="lt-LT"/>
              </w:rPr>
            </w:pPr>
            <w:r w:rsidRPr="00F44D76">
              <w:rPr>
                <w:rFonts w:eastAsia="Times New Roman" w:cs="Times New Roman"/>
                <w:lang w:val="lt-LT"/>
              </w:rPr>
              <w:t>Modeliuoti objektų vizualizacijas.</w:t>
            </w:r>
          </w:p>
        </w:tc>
        <w:tc>
          <w:tcPr>
            <w:tcW w:w="6945" w:type="dxa"/>
            <w:tcBorders>
              <w:top w:val="single" w:color="000000" w:sz="4" w:space="0"/>
              <w:left w:val="single" w:color="000000" w:sz="4" w:space="0"/>
              <w:bottom w:val="single" w:color="000000" w:sz="4" w:space="0"/>
              <w:right w:val="single" w:color="000000" w:sz="4" w:space="0"/>
            </w:tcBorders>
            <w:shd w:val="clear" w:color="auto" w:fill="FFFFFF"/>
          </w:tcPr>
          <w:p w:rsidRPr="00F44D76" w:rsidR="00193645" w:rsidRDefault="00193645" w14:paraId="6FA3CAB0" w14:textId="77777777">
            <w:pPr>
              <w:spacing w:line="240" w:lineRule="exact"/>
              <w:rPr>
                <w:rFonts w:eastAsia="Times New Roman" w:cs="Times New Roman"/>
                <w:lang w:val="lt-LT"/>
              </w:rPr>
            </w:pPr>
            <w:r w:rsidRPr="00F44D76">
              <w:rPr>
                <w:rFonts w:eastAsia="Times New Roman" w:cs="Times New Roman"/>
                <w:lang w:val="lt-LT"/>
              </w:rPr>
              <w:t>Apibūdinti vizualizacijai taikomą kompiuterių programinę įrangą.</w:t>
            </w:r>
          </w:p>
          <w:p w:rsidRPr="00F44D76" w:rsidR="00193645" w:rsidRDefault="00193645" w14:paraId="28D371C4" w14:textId="77777777">
            <w:pPr>
              <w:spacing w:line="240" w:lineRule="exact"/>
              <w:rPr>
                <w:rFonts w:eastAsia="Times New Roman" w:cs="Times New Roman"/>
                <w:lang w:val="lt-LT"/>
              </w:rPr>
            </w:pPr>
            <w:r w:rsidRPr="00F44D76">
              <w:rPr>
                <w:rFonts w:eastAsia="Times New Roman" w:cs="Times New Roman"/>
                <w:lang w:val="lt-LT"/>
              </w:rPr>
              <w:t>Išmanyti tikroviško atvaizdavimo nustatymus.</w:t>
            </w:r>
          </w:p>
          <w:p w:rsidRPr="00F44D76" w:rsidR="00193645" w:rsidRDefault="00193645" w14:paraId="7F580ADA" w14:textId="77777777">
            <w:pPr>
              <w:spacing w:line="240" w:lineRule="exact"/>
              <w:rPr>
                <w:rFonts w:eastAsia="Times New Roman" w:cs="Times New Roman"/>
                <w:lang w:val="lt-LT"/>
              </w:rPr>
            </w:pPr>
            <w:r w:rsidRPr="00F44D76">
              <w:rPr>
                <w:rFonts w:eastAsia="Times New Roman" w:cs="Times New Roman"/>
                <w:lang w:val="lt-LT"/>
              </w:rPr>
              <w:t>Kurti realistinius objektų vaizdus.</w:t>
            </w:r>
          </w:p>
          <w:p w:rsidRPr="00F44D76" w:rsidR="00193645" w:rsidRDefault="00193645" w14:paraId="2B7C6658" w14:textId="77777777">
            <w:pPr>
              <w:spacing w:line="240" w:lineRule="exact"/>
              <w:rPr>
                <w:lang w:val="lt-LT"/>
              </w:rPr>
            </w:pPr>
            <w:r w:rsidRPr="00F44D76">
              <w:rPr>
                <w:rFonts w:eastAsia="Times New Roman" w:cs="Times New Roman"/>
                <w:lang w:val="lt-LT"/>
              </w:rPr>
              <w:t>Parengti funkcinę kompoziciją, jos vizualizavimą.</w:t>
            </w:r>
          </w:p>
        </w:tc>
      </w:tr>
      <w:tr w:rsidRPr="00F44D76" w:rsidR="00F44D76" w:rsidTr="00F44D76" w14:paraId="6CB136F2" w14:textId="77777777">
        <w:trPr>
          <w:trHeight w:val="57"/>
        </w:trPr>
        <w:tc>
          <w:tcPr>
            <w:tcW w:w="1500" w:type="dxa"/>
            <w:tcBorders>
              <w:top w:val="single" w:color="000000" w:sz="4" w:space="0"/>
              <w:left w:val="single" w:color="000000" w:sz="4" w:space="0"/>
              <w:bottom w:val="single" w:color="000000" w:sz="4" w:space="0"/>
              <w:right w:val="single" w:color="000000" w:sz="4" w:space="0"/>
            </w:tcBorders>
            <w:shd w:val="clear" w:color="auto" w:fill="FFFFFF"/>
          </w:tcPr>
          <w:p w:rsidRPr="00F44D76" w:rsidR="005A4EA4" w:rsidRDefault="005A4EA4" w14:paraId="3EB5284A" w14:textId="77777777">
            <w:pPr>
              <w:spacing w:line="240" w:lineRule="exact"/>
              <w:jc w:val="center"/>
              <w:rPr>
                <w:rFonts w:eastAsia="Times New Roman" w:cs="Times New Roman"/>
                <w:lang w:val="lt-LT"/>
              </w:rPr>
            </w:pPr>
            <w:r w:rsidRPr="00F44D76">
              <w:rPr>
                <w:rFonts w:eastAsia="Times New Roman" w:cs="Times New Roman"/>
                <w:lang w:val="lt-LT"/>
              </w:rPr>
              <w:t>4061214</w:t>
            </w:r>
          </w:p>
        </w:tc>
        <w:tc>
          <w:tcPr>
            <w:tcW w:w="1785" w:type="dxa"/>
            <w:tcBorders>
              <w:top w:val="single" w:color="000000" w:sz="4" w:space="0"/>
              <w:left w:val="single" w:color="000000" w:sz="4" w:space="0"/>
              <w:bottom w:val="single" w:color="000000" w:sz="4" w:space="0"/>
              <w:right w:val="single" w:color="000000" w:sz="4" w:space="0"/>
            </w:tcBorders>
            <w:shd w:val="clear" w:color="auto" w:fill="FFFFFF"/>
          </w:tcPr>
          <w:p w:rsidRPr="00F44D76" w:rsidR="005A4EA4" w:rsidRDefault="005A4EA4" w14:paraId="1004C647" w14:textId="77777777">
            <w:pPr>
              <w:spacing w:line="240" w:lineRule="exact"/>
              <w:rPr>
                <w:rFonts w:eastAsia="Times New Roman" w:cs="Times New Roman"/>
                <w:lang w:val="lt-LT"/>
              </w:rPr>
            </w:pPr>
            <w:r w:rsidRPr="00F44D76">
              <w:rPr>
                <w:rFonts w:eastAsia="Times New Roman" w:cs="Times New Roman"/>
                <w:lang w:val="lt-LT"/>
              </w:rPr>
              <w:t>Mechaninių konstrukcijų braižymas</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Pr>
          <w:p w:rsidRPr="00F44D76" w:rsidR="005A4EA4" w:rsidRDefault="005A4EA4" w14:paraId="2007DE41" w14:textId="77777777">
            <w:pPr>
              <w:spacing w:line="240" w:lineRule="exact"/>
              <w:jc w:val="center"/>
              <w:rPr>
                <w:rFonts w:eastAsia="Times New Roman" w:cs="Times New Roman"/>
                <w:lang w:val="lt-LT"/>
              </w:rPr>
            </w:pPr>
            <w:r w:rsidRPr="00F44D76">
              <w:rPr>
                <w:rFonts w:eastAsia="Times New Roman" w:cs="Times New Roman"/>
                <w:lang w:val="lt-LT"/>
              </w:rPr>
              <w:t>IV</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Pr>
          <w:p w:rsidRPr="00F44D76" w:rsidR="005A4EA4" w:rsidRDefault="005A4EA4" w14:paraId="14648C29" w14:textId="77777777">
            <w:pPr>
              <w:spacing w:line="240" w:lineRule="exact"/>
              <w:jc w:val="center"/>
              <w:rPr>
                <w:rFonts w:eastAsia="Times New Roman" w:cs="Times New Roman"/>
                <w:lang w:val="lt-LT"/>
              </w:rPr>
            </w:pPr>
            <w:r w:rsidRPr="00F44D76">
              <w:rPr>
                <w:rFonts w:eastAsia="Times New Roman" w:cs="Times New Roman"/>
                <w:lang w:val="lt-LT"/>
              </w:rPr>
              <w:t>5</w:t>
            </w:r>
          </w:p>
        </w:tc>
        <w:tc>
          <w:tcPr>
            <w:tcW w:w="2227" w:type="dxa"/>
            <w:tcBorders>
              <w:top w:val="single" w:color="000000" w:sz="4" w:space="0"/>
              <w:left w:val="single" w:color="000000" w:sz="4" w:space="0"/>
              <w:bottom w:val="single" w:color="000000" w:sz="4" w:space="0"/>
              <w:right w:val="single" w:color="000000" w:sz="4" w:space="0"/>
            </w:tcBorders>
            <w:shd w:val="clear" w:color="auto" w:fill="FFFFFF"/>
          </w:tcPr>
          <w:p w:rsidRPr="00F44D76" w:rsidR="005A4EA4" w:rsidP="005327B9" w:rsidRDefault="005A4EA4" w14:paraId="1BF29C0A" w14:textId="77777777">
            <w:pPr>
              <w:pStyle w:val="Standard"/>
              <w:spacing w:line="240" w:lineRule="exact"/>
            </w:pPr>
            <w:r w:rsidRPr="00F44D76">
              <w:rPr>
                <w:rFonts w:eastAsia="Times New Roman" w:cs="Times New Roman"/>
                <w:lang w:val="lt-LT"/>
              </w:rPr>
              <w:t>Braižyti mechanines konstrukcijas.</w:t>
            </w:r>
          </w:p>
        </w:tc>
        <w:tc>
          <w:tcPr>
            <w:tcW w:w="6945" w:type="dxa"/>
            <w:tcBorders>
              <w:top w:val="single" w:color="000000" w:sz="4" w:space="0"/>
              <w:left w:val="single" w:color="000000" w:sz="4" w:space="0"/>
              <w:bottom w:val="single" w:color="000000" w:sz="4" w:space="0"/>
              <w:right w:val="single" w:color="000000" w:sz="4" w:space="0"/>
            </w:tcBorders>
            <w:shd w:val="clear" w:color="auto" w:fill="FFFFFF"/>
          </w:tcPr>
          <w:p w:rsidRPr="00F44D76" w:rsidR="005A4EA4" w:rsidRDefault="005A4EA4" w14:paraId="5BC9C9B5" w14:textId="77777777">
            <w:pPr>
              <w:spacing w:line="240" w:lineRule="exact"/>
              <w:rPr>
                <w:rFonts w:eastAsia="Times New Roman" w:cs="Times New Roman"/>
                <w:lang w:val="lt-LT"/>
              </w:rPr>
            </w:pPr>
            <w:r w:rsidRPr="00F44D76">
              <w:rPr>
                <w:rFonts w:eastAsia="Times New Roman" w:cs="Times New Roman"/>
                <w:lang w:val="lt-LT"/>
              </w:rPr>
              <w:t>Žinoti taikomų standartų reikalavimus.</w:t>
            </w:r>
          </w:p>
          <w:p w:rsidRPr="00F44D76" w:rsidR="005A4EA4" w:rsidRDefault="005A4EA4" w14:paraId="4BADE384" w14:textId="77777777">
            <w:pPr>
              <w:spacing w:line="240" w:lineRule="exact"/>
              <w:rPr>
                <w:rFonts w:eastAsia="Times New Roman" w:cs="Times New Roman"/>
                <w:lang w:val="lt-LT"/>
              </w:rPr>
            </w:pPr>
            <w:r w:rsidRPr="00F44D76">
              <w:rPr>
                <w:rFonts w:eastAsia="Times New Roman" w:cs="Times New Roman"/>
                <w:lang w:val="lt-LT"/>
              </w:rPr>
              <w:t>Apibūdinti kompiuterinio projektavimo programų paskirtį, įvairovę, galimybes ir valdymo priemones.</w:t>
            </w:r>
          </w:p>
          <w:p w:rsidRPr="00F44D76" w:rsidR="005A4EA4" w:rsidRDefault="005A4EA4" w14:paraId="2D950D8E" w14:textId="77777777">
            <w:pPr>
              <w:spacing w:line="240" w:lineRule="exact"/>
              <w:rPr>
                <w:rFonts w:eastAsia="Times New Roman" w:cs="Times New Roman"/>
                <w:lang w:val="lt-LT"/>
              </w:rPr>
            </w:pPr>
            <w:r w:rsidRPr="00F44D76">
              <w:rPr>
                <w:rFonts w:eastAsia="Times New Roman" w:cs="Times New Roman"/>
                <w:lang w:val="lt-LT"/>
              </w:rPr>
              <w:t>Braižyti tikslius detalių brėžinius.</w:t>
            </w:r>
          </w:p>
          <w:p w:rsidRPr="00F44D76" w:rsidR="005A4EA4" w:rsidRDefault="005A4EA4" w14:paraId="3905E43B" w14:textId="77777777">
            <w:pPr>
              <w:spacing w:line="240" w:lineRule="exact"/>
              <w:rPr>
                <w:rFonts w:eastAsia="Times New Roman" w:cs="Times New Roman"/>
                <w:lang w:val="lt-LT"/>
              </w:rPr>
            </w:pPr>
            <w:r w:rsidRPr="00F44D76">
              <w:rPr>
                <w:rFonts w:eastAsia="Times New Roman" w:cs="Times New Roman"/>
                <w:lang w:val="lt-LT"/>
              </w:rPr>
              <w:t>Naudojant taikomąsias programas braižyti gamybinius brėžinius.</w:t>
            </w:r>
          </w:p>
          <w:p w:rsidRPr="00F44D76" w:rsidR="005A4EA4" w:rsidRDefault="005A4EA4" w14:paraId="631BCC81" w14:textId="77777777">
            <w:pPr>
              <w:spacing w:line="240" w:lineRule="exact"/>
              <w:rPr>
                <w:rFonts w:eastAsia="Times New Roman" w:cs="Times New Roman"/>
                <w:lang w:val="lt-LT"/>
              </w:rPr>
            </w:pPr>
            <w:r w:rsidRPr="00F44D76">
              <w:rPr>
                <w:rFonts w:eastAsia="Times New Roman" w:cs="Times New Roman"/>
                <w:lang w:val="lt-LT"/>
              </w:rPr>
              <w:t>Modeliuoti brėžinių vizualizacijas.</w:t>
            </w:r>
          </w:p>
          <w:p w:rsidRPr="00F44D76" w:rsidR="005A4EA4" w:rsidRDefault="005A4EA4" w14:paraId="43AFDA72" w14:textId="77777777">
            <w:pPr>
              <w:spacing w:line="240" w:lineRule="exact"/>
            </w:pPr>
            <w:r w:rsidRPr="00F44D76">
              <w:rPr>
                <w:rFonts w:eastAsia="Times New Roman" w:cs="Times New Roman"/>
                <w:lang w:val="lt-LT"/>
              </w:rPr>
              <w:t>Parengti brėžinius ir juos pateikti.</w:t>
            </w:r>
          </w:p>
        </w:tc>
      </w:tr>
      <w:tr w:rsidRPr="00F44D76" w:rsidR="00F44D76" w:rsidTr="00F44D76" w14:paraId="71645014" w14:textId="77777777">
        <w:trPr>
          <w:trHeight w:val="57"/>
        </w:trPr>
        <w:tc>
          <w:tcPr>
            <w:tcW w:w="1500" w:type="dxa"/>
            <w:tcBorders>
              <w:top w:val="single" w:color="000000" w:sz="4" w:space="0"/>
              <w:left w:val="single" w:color="000000" w:sz="4" w:space="0"/>
              <w:bottom w:val="single" w:color="000000" w:sz="4" w:space="0"/>
              <w:right w:val="single" w:color="000000" w:sz="4" w:space="0"/>
            </w:tcBorders>
            <w:shd w:val="clear" w:color="auto" w:fill="FFFFFF"/>
          </w:tcPr>
          <w:p w:rsidRPr="00F44D76" w:rsidR="005A4EA4" w:rsidRDefault="005A4EA4" w14:paraId="29326845" w14:textId="77777777">
            <w:pPr>
              <w:spacing w:line="240" w:lineRule="exact"/>
              <w:jc w:val="center"/>
              <w:rPr>
                <w:rFonts w:eastAsia="Times New Roman" w:cs="Times New Roman"/>
                <w:lang w:val="lt-LT"/>
              </w:rPr>
            </w:pPr>
            <w:r w:rsidRPr="00F44D76">
              <w:rPr>
                <w:rFonts w:eastAsia="Times New Roman" w:cs="Times New Roman"/>
                <w:lang w:val="lt-LT"/>
              </w:rPr>
              <w:t>4061215</w:t>
            </w:r>
          </w:p>
        </w:tc>
        <w:tc>
          <w:tcPr>
            <w:tcW w:w="1785" w:type="dxa"/>
            <w:tcBorders>
              <w:top w:val="single" w:color="000000" w:sz="4" w:space="0"/>
              <w:left w:val="single" w:color="000000" w:sz="4" w:space="0"/>
              <w:bottom w:val="single" w:color="000000" w:sz="4" w:space="0"/>
              <w:right w:val="single" w:color="000000" w:sz="4" w:space="0"/>
            </w:tcBorders>
            <w:shd w:val="clear" w:color="auto" w:fill="FFFFFF"/>
          </w:tcPr>
          <w:p w:rsidRPr="00F44D76" w:rsidR="005A4EA4" w:rsidRDefault="005A4EA4" w14:paraId="0701A57C" w14:textId="77777777">
            <w:pPr>
              <w:spacing w:line="240" w:lineRule="exact"/>
              <w:rPr>
                <w:rFonts w:eastAsia="Times New Roman" w:cs="Times New Roman"/>
                <w:lang w:val="lt-LT"/>
              </w:rPr>
            </w:pPr>
            <w:r w:rsidRPr="00F44D76">
              <w:rPr>
                <w:rFonts w:eastAsia="Times New Roman" w:cs="Times New Roman"/>
                <w:lang w:val="lt-LT"/>
              </w:rPr>
              <w:t>Baldų ir interjero detalių braižymas</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Pr>
          <w:p w:rsidRPr="00F44D76" w:rsidR="005A4EA4" w:rsidRDefault="005A4EA4" w14:paraId="14CC200F" w14:textId="77777777">
            <w:pPr>
              <w:spacing w:line="240" w:lineRule="exact"/>
              <w:jc w:val="center"/>
              <w:rPr>
                <w:rFonts w:eastAsia="Times New Roman" w:cs="Times New Roman"/>
                <w:lang w:val="lt-LT"/>
              </w:rPr>
            </w:pPr>
            <w:r w:rsidRPr="00F44D76">
              <w:rPr>
                <w:rFonts w:eastAsia="Times New Roman" w:cs="Times New Roman"/>
                <w:lang w:val="lt-LT"/>
              </w:rPr>
              <w:t>IV</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Pr>
          <w:p w:rsidRPr="00F44D76" w:rsidR="005A4EA4" w:rsidRDefault="005A4EA4" w14:paraId="34C3CC76" w14:textId="77777777">
            <w:pPr>
              <w:spacing w:line="240" w:lineRule="exact"/>
              <w:jc w:val="center"/>
              <w:rPr>
                <w:rFonts w:eastAsia="Times New Roman" w:cs="Times New Roman"/>
                <w:lang w:val="lt-LT"/>
              </w:rPr>
            </w:pPr>
            <w:r w:rsidRPr="00F44D76">
              <w:rPr>
                <w:rFonts w:eastAsia="Times New Roman" w:cs="Times New Roman"/>
                <w:lang w:val="lt-LT"/>
              </w:rPr>
              <w:t>5</w:t>
            </w:r>
          </w:p>
        </w:tc>
        <w:tc>
          <w:tcPr>
            <w:tcW w:w="2227" w:type="dxa"/>
            <w:tcBorders>
              <w:top w:val="single" w:color="000000" w:sz="4" w:space="0"/>
              <w:left w:val="single" w:color="000000" w:sz="4" w:space="0"/>
              <w:bottom w:val="single" w:color="000000" w:sz="4" w:space="0"/>
              <w:right w:val="single" w:color="000000" w:sz="4" w:space="0"/>
            </w:tcBorders>
            <w:shd w:val="clear" w:color="auto" w:fill="FFFFFF"/>
          </w:tcPr>
          <w:p w:rsidRPr="00F44D76" w:rsidR="005A4EA4" w:rsidP="005327B9" w:rsidRDefault="005A4EA4" w14:paraId="68AD9F0C" w14:textId="77777777">
            <w:pPr>
              <w:pStyle w:val="Standard"/>
              <w:spacing w:line="240" w:lineRule="exact"/>
            </w:pPr>
            <w:r w:rsidRPr="00F44D76">
              <w:rPr>
                <w:rFonts w:eastAsia="Times New Roman" w:cs="Times New Roman"/>
                <w:lang w:val="lt-LT"/>
              </w:rPr>
              <w:t>Braižyti baldų ir interjero detalių brėžinius.</w:t>
            </w:r>
          </w:p>
        </w:tc>
        <w:tc>
          <w:tcPr>
            <w:tcW w:w="6945" w:type="dxa"/>
            <w:tcBorders>
              <w:top w:val="single" w:color="000000" w:sz="4" w:space="0"/>
              <w:left w:val="single" w:color="000000" w:sz="4" w:space="0"/>
              <w:bottom w:val="single" w:color="000000" w:sz="4" w:space="0"/>
              <w:right w:val="single" w:color="000000" w:sz="4" w:space="0"/>
            </w:tcBorders>
            <w:shd w:val="clear" w:color="auto" w:fill="FFFFFF"/>
          </w:tcPr>
          <w:p w:rsidRPr="00F44D76" w:rsidR="005A4EA4" w:rsidRDefault="005A4EA4" w14:paraId="46CE7DB6" w14:textId="77777777">
            <w:pPr>
              <w:spacing w:line="240" w:lineRule="exact"/>
              <w:rPr>
                <w:rFonts w:eastAsia="Times New Roman" w:cs="Times New Roman"/>
                <w:lang w:val="lt-LT"/>
              </w:rPr>
            </w:pPr>
            <w:r w:rsidRPr="00F44D76">
              <w:rPr>
                <w:rFonts w:eastAsia="Times New Roman" w:cs="Times New Roman"/>
                <w:lang w:val="lt-LT"/>
              </w:rPr>
              <w:t>Žinoti taikomų standartų reikalavimus.</w:t>
            </w:r>
          </w:p>
          <w:p w:rsidRPr="00F44D76" w:rsidR="005A4EA4" w:rsidRDefault="005A4EA4" w14:paraId="6013BEE3" w14:textId="77777777">
            <w:pPr>
              <w:spacing w:line="240" w:lineRule="exact"/>
              <w:rPr>
                <w:rStyle w:val="DefaultParagraphFont0"/>
                <w:rFonts w:eastAsia="Times New Roman" w:cs="Times New Roman"/>
                <w:lang w:val="lt-LT"/>
              </w:rPr>
            </w:pPr>
            <w:r w:rsidRPr="00F44D76">
              <w:rPr>
                <w:rFonts w:eastAsia="Times New Roman" w:cs="Times New Roman"/>
                <w:lang w:val="lt-LT"/>
              </w:rPr>
              <w:t>Analizuoti medžiagas, gamybos priemones ir technologijas.</w:t>
            </w:r>
          </w:p>
          <w:p w:rsidRPr="00F44D76" w:rsidR="005A4EA4" w:rsidRDefault="005A4EA4" w14:paraId="67E896DB" w14:textId="77777777">
            <w:pPr>
              <w:spacing w:line="240" w:lineRule="exact"/>
              <w:rPr>
                <w:rFonts w:eastAsia="Times New Roman" w:cs="Times New Roman"/>
                <w:lang w:val="lt-LT"/>
              </w:rPr>
            </w:pPr>
            <w:r w:rsidRPr="00F44D76">
              <w:rPr>
                <w:rStyle w:val="DefaultParagraphFont0"/>
                <w:rFonts w:eastAsia="Times New Roman" w:cs="Times New Roman"/>
                <w:lang w:val="lt-LT"/>
              </w:rPr>
              <w:t>Apibūdinti kompiuterinio projektavimo programų paskirtį, įvairovę, galimybes ir valdymo priemones.</w:t>
            </w:r>
          </w:p>
          <w:p w:rsidRPr="00F44D76" w:rsidR="005A4EA4" w:rsidRDefault="005A4EA4" w14:paraId="64B5C13E" w14:textId="77777777">
            <w:pPr>
              <w:spacing w:line="240" w:lineRule="exact"/>
              <w:rPr>
                <w:rFonts w:eastAsia="Times New Roman" w:cs="Times New Roman"/>
                <w:lang w:val="lt-LT"/>
              </w:rPr>
            </w:pPr>
            <w:r w:rsidRPr="00F44D76">
              <w:rPr>
                <w:rFonts w:eastAsia="Times New Roman" w:cs="Times New Roman"/>
                <w:lang w:val="lt-LT"/>
              </w:rPr>
              <w:t>Braižyti tikslius detalių brėžinius.</w:t>
            </w:r>
          </w:p>
          <w:p w:rsidRPr="00F44D76" w:rsidR="005A4EA4" w:rsidRDefault="005A4EA4" w14:paraId="7834AF74" w14:textId="77777777">
            <w:pPr>
              <w:spacing w:line="240" w:lineRule="exact"/>
              <w:rPr>
                <w:rFonts w:eastAsia="Times New Roman" w:cs="Times New Roman"/>
                <w:lang w:val="lt-LT"/>
              </w:rPr>
            </w:pPr>
            <w:r w:rsidRPr="00F44D76">
              <w:rPr>
                <w:rFonts w:eastAsia="Times New Roman" w:cs="Times New Roman"/>
                <w:lang w:val="lt-LT"/>
              </w:rPr>
              <w:t>Naudojant taikomąsias programas braižyti gamybinius brėžinius.</w:t>
            </w:r>
          </w:p>
          <w:p w:rsidRPr="00F44D76" w:rsidR="005A4EA4" w:rsidRDefault="005A4EA4" w14:paraId="501D89D5" w14:textId="77777777">
            <w:pPr>
              <w:spacing w:line="240" w:lineRule="exact"/>
              <w:rPr>
                <w:rFonts w:eastAsia="Times New Roman" w:cs="Times New Roman"/>
                <w:lang w:val="lt-LT"/>
              </w:rPr>
            </w:pPr>
            <w:r w:rsidRPr="00F44D76">
              <w:rPr>
                <w:rFonts w:eastAsia="Times New Roman" w:cs="Times New Roman"/>
                <w:lang w:val="lt-LT"/>
              </w:rPr>
              <w:t>Modeliuoti brėžinių vizualizacijas.</w:t>
            </w:r>
          </w:p>
          <w:p w:rsidRPr="00F44D76" w:rsidR="005A4EA4" w:rsidRDefault="005A4EA4" w14:paraId="1CB8BA3D" w14:textId="77777777">
            <w:pPr>
              <w:spacing w:line="240" w:lineRule="exact"/>
            </w:pPr>
            <w:r w:rsidRPr="00F44D76">
              <w:rPr>
                <w:rFonts w:eastAsia="Times New Roman" w:cs="Times New Roman"/>
                <w:lang w:val="lt-LT"/>
              </w:rPr>
              <w:t>Parengti brėžinius ir juos pateikti.</w:t>
            </w:r>
          </w:p>
        </w:tc>
      </w:tr>
      <w:tr w:rsidRPr="00F44D76" w:rsidR="00F44D76" w:rsidTr="00F44D76" w14:paraId="62D22ECB" w14:textId="77777777">
        <w:trPr>
          <w:trHeight w:val="57"/>
        </w:trPr>
        <w:tc>
          <w:tcPr>
            <w:tcW w:w="1500" w:type="dxa"/>
            <w:tcBorders>
              <w:top w:val="single" w:color="000000" w:sz="4" w:space="0"/>
              <w:left w:val="single" w:color="000000" w:sz="4" w:space="0"/>
              <w:bottom w:val="single" w:color="000000" w:sz="4" w:space="0"/>
              <w:right w:val="single" w:color="000000" w:sz="4" w:space="0"/>
            </w:tcBorders>
            <w:shd w:val="clear" w:color="auto" w:fill="FFFFFF"/>
          </w:tcPr>
          <w:p w:rsidRPr="00F44D76" w:rsidR="000A2D23" w:rsidRDefault="000A2D23" w14:paraId="3234EF62" w14:textId="77777777">
            <w:pPr>
              <w:spacing w:line="240" w:lineRule="exact"/>
              <w:jc w:val="center"/>
              <w:rPr>
                <w:rFonts w:eastAsia="Times New Roman" w:cs="Times New Roman"/>
                <w:lang w:val="lt-LT"/>
              </w:rPr>
            </w:pPr>
            <w:r w:rsidRPr="00F44D76">
              <w:rPr>
                <w:rFonts w:eastAsia="Times New Roman" w:cs="Times New Roman"/>
                <w:lang w:val="lt-LT"/>
              </w:rPr>
              <w:t>4061216</w:t>
            </w:r>
          </w:p>
        </w:tc>
        <w:tc>
          <w:tcPr>
            <w:tcW w:w="1785" w:type="dxa"/>
            <w:tcBorders>
              <w:top w:val="single" w:color="000000" w:sz="4" w:space="0"/>
              <w:left w:val="single" w:color="000000" w:sz="4" w:space="0"/>
              <w:bottom w:val="single" w:color="000000" w:sz="4" w:space="0"/>
              <w:right w:val="single" w:color="000000" w:sz="4" w:space="0"/>
            </w:tcBorders>
            <w:shd w:val="clear" w:color="auto" w:fill="FFFFFF"/>
          </w:tcPr>
          <w:p w:rsidRPr="00F44D76" w:rsidR="000A2D23" w:rsidRDefault="000A2D23" w14:paraId="5081F4B6" w14:textId="77777777">
            <w:pPr>
              <w:spacing w:line="240" w:lineRule="exact"/>
              <w:rPr>
                <w:rFonts w:eastAsia="Times New Roman" w:cs="Times New Roman"/>
                <w:lang w:val="lt-LT"/>
              </w:rPr>
            </w:pPr>
            <w:r w:rsidRPr="00F44D76">
              <w:rPr>
                <w:rFonts w:eastAsia="Times New Roman" w:cs="Times New Roman"/>
                <w:lang w:val="lt-LT"/>
              </w:rPr>
              <w:t>Statybinių konstrukcijų braižymas</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Pr>
          <w:p w:rsidRPr="00F44D76" w:rsidR="000A2D23" w:rsidRDefault="000A2D23" w14:paraId="6814890C" w14:textId="77777777">
            <w:pPr>
              <w:spacing w:line="240" w:lineRule="exact"/>
              <w:jc w:val="center"/>
              <w:rPr>
                <w:rFonts w:eastAsia="Times New Roman" w:cs="Times New Roman"/>
                <w:lang w:val="lt-LT"/>
              </w:rPr>
            </w:pPr>
            <w:r w:rsidRPr="00F44D76">
              <w:rPr>
                <w:rFonts w:eastAsia="Times New Roman" w:cs="Times New Roman"/>
                <w:lang w:val="lt-LT"/>
              </w:rPr>
              <w:t>IV</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Pr>
          <w:p w:rsidRPr="00F44D76" w:rsidR="000A2D23" w:rsidRDefault="000A2D23" w14:paraId="5090736E" w14:textId="77777777">
            <w:pPr>
              <w:spacing w:line="240" w:lineRule="exact"/>
              <w:jc w:val="center"/>
              <w:rPr>
                <w:rFonts w:eastAsia="Times New Roman" w:cs="Times New Roman"/>
                <w:lang w:val="lt-LT"/>
              </w:rPr>
            </w:pPr>
            <w:r w:rsidRPr="00F44D76">
              <w:rPr>
                <w:rFonts w:eastAsia="Times New Roman" w:cs="Times New Roman"/>
                <w:lang w:val="lt-LT"/>
              </w:rPr>
              <w:t>5</w:t>
            </w:r>
          </w:p>
        </w:tc>
        <w:tc>
          <w:tcPr>
            <w:tcW w:w="2227" w:type="dxa"/>
            <w:tcBorders>
              <w:top w:val="single" w:color="000000" w:sz="4" w:space="0"/>
              <w:left w:val="single" w:color="000000" w:sz="4" w:space="0"/>
              <w:bottom w:val="single" w:color="000000" w:sz="4" w:space="0"/>
              <w:right w:val="single" w:color="000000" w:sz="4" w:space="0"/>
            </w:tcBorders>
            <w:shd w:val="clear" w:color="auto" w:fill="FFFFFF"/>
          </w:tcPr>
          <w:p w:rsidRPr="00F44D76" w:rsidR="000A2D23" w:rsidP="005327B9" w:rsidRDefault="000A2D23" w14:paraId="2BEAF225" w14:textId="77777777">
            <w:pPr>
              <w:pStyle w:val="Standard"/>
              <w:spacing w:line="240" w:lineRule="exact"/>
            </w:pPr>
            <w:r w:rsidRPr="00F44D76">
              <w:rPr>
                <w:rFonts w:eastAsia="Times New Roman" w:cs="Times New Roman"/>
                <w:lang w:val="lt-LT"/>
              </w:rPr>
              <w:t>Braižyti statybines konstrukcijas.</w:t>
            </w:r>
          </w:p>
        </w:tc>
        <w:tc>
          <w:tcPr>
            <w:tcW w:w="6945" w:type="dxa"/>
            <w:tcBorders>
              <w:top w:val="single" w:color="000000" w:sz="4" w:space="0"/>
              <w:left w:val="single" w:color="000000" w:sz="4" w:space="0"/>
              <w:bottom w:val="single" w:color="000000" w:sz="4" w:space="0"/>
              <w:right w:val="single" w:color="000000" w:sz="4" w:space="0"/>
            </w:tcBorders>
            <w:shd w:val="clear" w:color="auto" w:fill="FFFFFF"/>
          </w:tcPr>
          <w:p w:rsidRPr="00F44D76" w:rsidR="000A2D23" w:rsidRDefault="000A2D23" w14:paraId="54C7E4BE" w14:textId="77777777">
            <w:pPr>
              <w:spacing w:line="240" w:lineRule="exact"/>
              <w:rPr>
                <w:rFonts w:eastAsia="Times New Roman" w:cs="Times New Roman"/>
                <w:lang w:val="lt-LT"/>
              </w:rPr>
            </w:pPr>
            <w:r w:rsidRPr="00F44D76">
              <w:rPr>
                <w:rFonts w:eastAsia="Times New Roman" w:cs="Times New Roman"/>
                <w:lang w:val="lt-LT"/>
              </w:rPr>
              <w:t>Analizuoti taikomų standartų reikalavimus.</w:t>
            </w:r>
          </w:p>
          <w:p w:rsidRPr="00F44D76" w:rsidR="000A2D23" w:rsidRDefault="000A2D23" w14:paraId="740E571A" w14:textId="77777777">
            <w:pPr>
              <w:spacing w:line="240" w:lineRule="exact"/>
              <w:rPr>
                <w:rFonts w:eastAsia="Times New Roman" w:cs="Times New Roman"/>
                <w:lang w:val="lt-LT"/>
              </w:rPr>
            </w:pPr>
            <w:r w:rsidRPr="00F44D76">
              <w:rPr>
                <w:rFonts w:eastAsia="Times New Roman" w:cs="Times New Roman"/>
                <w:lang w:val="lt-LT"/>
              </w:rPr>
              <w:t>Apibūdinti kompiuterinio projektavimo programų paskirtį, įvairovę, galimybes ir valdymo priemones.</w:t>
            </w:r>
          </w:p>
          <w:p w:rsidRPr="00F44D76" w:rsidR="000A2D23" w:rsidRDefault="000A2D23" w14:paraId="01D7149C" w14:textId="77777777">
            <w:pPr>
              <w:spacing w:line="240" w:lineRule="exact"/>
              <w:rPr>
                <w:rFonts w:eastAsia="Times New Roman" w:cs="Times New Roman"/>
                <w:lang w:val="lt-LT"/>
              </w:rPr>
            </w:pPr>
            <w:r w:rsidRPr="00F44D76">
              <w:rPr>
                <w:rFonts w:eastAsia="Times New Roman" w:cs="Times New Roman"/>
                <w:lang w:val="lt-LT"/>
              </w:rPr>
              <w:t>Naudojant taikomąsias programas braižyti gamybinius brėžinius.</w:t>
            </w:r>
          </w:p>
          <w:p w:rsidRPr="00F44D76" w:rsidR="000A2D23" w:rsidRDefault="000A2D23" w14:paraId="7C66C67B" w14:textId="77777777">
            <w:pPr>
              <w:spacing w:line="240" w:lineRule="exact"/>
              <w:rPr>
                <w:rFonts w:eastAsia="Times New Roman" w:cs="Times New Roman"/>
                <w:lang w:val="lt-LT"/>
              </w:rPr>
            </w:pPr>
            <w:r w:rsidRPr="00F44D76">
              <w:rPr>
                <w:rFonts w:eastAsia="Times New Roman" w:cs="Times New Roman"/>
                <w:lang w:val="lt-LT"/>
              </w:rPr>
              <w:t>Modeliuoti brėžinių vizualizacijas.</w:t>
            </w:r>
          </w:p>
          <w:p w:rsidRPr="00F44D76" w:rsidR="000A2D23" w:rsidRDefault="000A2D23" w14:paraId="2AC8AFDB" w14:textId="77777777">
            <w:pPr>
              <w:spacing w:line="240" w:lineRule="exact"/>
            </w:pPr>
            <w:r w:rsidRPr="00F44D76">
              <w:rPr>
                <w:rFonts w:eastAsia="Times New Roman" w:cs="Times New Roman"/>
                <w:lang w:val="lt-LT"/>
              </w:rPr>
              <w:t>Parengti brėžinius ir juos pateikti.</w:t>
            </w:r>
          </w:p>
        </w:tc>
      </w:tr>
      <w:tr w:rsidRPr="00F44D76" w:rsidR="00F44D76" w:rsidTr="00F44D76" w14:paraId="47967FA6" w14:textId="77777777">
        <w:trPr>
          <w:trHeight w:val="57"/>
        </w:trPr>
        <w:tc>
          <w:tcPr>
            <w:tcW w:w="14737" w:type="dxa"/>
            <w:gridSpan w:val="6"/>
            <w:tcBorders>
              <w:top w:val="single" w:color="000000" w:sz="4" w:space="0"/>
              <w:left w:val="single" w:color="000000" w:sz="4" w:space="0"/>
              <w:bottom w:val="single" w:color="000000" w:sz="4" w:space="0"/>
              <w:right w:val="single" w:color="000000" w:sz="4" w:space="0"/>
            </w:tcBorders>
            <w:shd w:val="clear" w:color="auto" w:fill="D9D9D9"/>
          </w:tcPr>
          <w:p w:rsidRPr="00F44D76" w:rsidR="000A2D23" w:rsidRDefault="000A2D23" w14:paraId="3903F5C5" w14:textId="77777777">
            <w:pPr>
              <w:spacing w:line="240" w:lineRule="exact"/>
              <w:jc w:val="both"/>
            </w:pPr>
            <w:r w:rsidRPr="00F44D76">
              <w:rPr>
                <w:rFonts w:eastAsia="Times New Roman" w:cs="Times New Roman"/>
                <w:b/>
                <w:lang w:val="lt-LT"/>
              </w:rPr>
              <w:t>Baigiamasis modulis (iš viso 10 mokymosi kreditų)</w:t>
            </w:r>
          </w:p>
        </w:tc>
      </w:tr>
      <w:tr w:rsidRPr="00F44D76" w:rsidR="00F44D76" w:rsidTr="00F44D76" w14:paraId="57C7B4D6" w14:textId="77777777">
        <w:trPr>
          <w:trHeight w:val="57"/>
        </w:trPr>
        <w:tc>
          <w:tcPr>
            <w:tcW w:w="1500" w:type="dxa"/>
            <w:tcBorders>
              <w:top w:val="single" w:color="000000" w:sz="4" w:space="0"/>
              <w:left w:val="single" w:color="000000" w:sz="4" w:space="0"/>
              <w:bottom w:val="single" w:color="000000" w:sz="4" w:space="0"/>
              <w:right w:val="single" w:color="000000" w:sz="4" w:space="0"/>
            </w:tcBorders>
            <w:shd w:val="clear" w:color="auto" w:fill="FFFFFF"/>
          </w:tcPr>
          <w:p w:rsidRPr="00F44D76" w:rsidR="009A11DC" w:rsidRDefault="009A11DC" w14:paraId="3C1FFCAD" w14:textId="77777777">
            <w:pPr>
              <w:spacing w:line="240" w:lineRule="exact"/>
              <w:jc w:val="center"/>
              <w:rPr>
                <w:rFonts w:eastAsia="Times New Roman" w:cs="Times New Roman"/>
                <w:lang w:val="lt-LT"/>
              </w:rPr>
            </w:pPr>
            <w:r w:rsidRPr="00F44D76">
              <w:rPr>
                <w:rFonts w:eastAsia="Times New Roman" w:cs="Times New Roman"/>
                <w:lang w:val="lt-LT"/>
              </w:rPr>
              <w:t>4000002</w:t>
            </w:r>
          </w:p>
        </w:tc>
        <w:tc>
          <w:tcPr>
            <w:tcW w:w="1785" w:type="dxa"/>
            <w:tcBorders>
              <w:top w:val="single" w:color="000000" w:sz="4" w:space="0"/>
              <w:left w:val="single" w:color="000000" w:sz="4" w:space="0"/>
              <w:bottom w:val="single" w:color="000000" w:sz="4" w:space="0"/>
              <w:right w:val="single" w:color="000000" w:sz="4" w:space="0"/>
            </w:tcBorders>
            <w:shd w:val="clear" w:color="auto" w:fill="FFFFFF"/>
          </w:tcPr>
          <w:p w:rsidRPr="00F44D76" w:rsidR="009A11DC" w:rsidRDefault="009A11DC" w14:paraId="257FF291" w14:textId="77777777">
            <w:pPr>
              <w:spacing w:line="240" w:lineRule="exact"/>
              <w:rPr>
                <w:rFonts w:eastAsia="Times New Roman" w:cs="Times New Roman"/>
                <w:lang w:val="lt-LT"/>
              </w:rPr>
            </w:pPr>
            <w:r w:rsidRPr="00F44D76">
              <w:rPr>
                <w:rFonts w:eastAsia="Times New Roman" w:cs="Times New Roman"/>
                <w:lang w:val="lt-LT"/>
              </w:rPr>
              <w:t>Įvadas į darbo rinką</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Pr>
          <w:p w:rsidRPr="00F44D76" w:rsidR="009A11DC" w:rsidRDefault="009A11DC" w14:paraId="57B548CA" w14:textId="77777777">
            <w:pPr>
              <w:spacing w:line="240" w:lineRule="exact"/>
              <w:jc w:val="center"/>
              <w:rPr>
                <w:rFonts w:eastAsia="Times New Roman" w:cs="Times New Roman"/>
                <w:lang w:val="lt-LT"/>
              </w:rPr>
            </w:pPr>
            <w:r w:rsidRPr="00F44D76">
              <w:rPr>
                <w:rFonts w:eastAsia="Times New Roman" w:cs="Times New Roman"/>
                <w:lang w:val="lt-LT"/>
              </w:rPr>
              <w:t>IV</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Pr>
          <w:p w:rsidRPr="00F44D76" w:rsidR="009A11DC" w:rsidRDefault="009A11DC" w14:paraId="3E1FE5D4" w14:textId="77777777">
            <w:pPr>
              <w:spacing w:line="240" w:lineRule="exact"/>
              <w:jc w:val="center"/>
              <w:rPr>
                <w:rFonts w:eastAsia="Times New Roman" w:cs="Times New Roman"/>
                <w:lang w:val="lt-LT"/>
              </w:rPr>
            </w:pPr>
            <w:r w:rsidRPr="00F44D76">
              <w:rPr>
                <w:rFonts w:eastAsia="Times New Roman" w:cs="Times New Roman"/>
                <w:lang w:val="lt-LT"/>
              </w:rPr>
              <w:t>10</w:t>
            </w:r>
          </w:p>
        </w:tc>
        <w:tc>
          <w:tcPr>
            <w:tcW w:w="2227" w:type="dxa"/>
            <w:tcBorders>
              <w:top w:val="single" w:color="000000" w:sz="4" w:space="0"/>
              <w:left w:val="single" w:color="000000" w:sz="4" w:space="0"/>
              <w:bottom w:val="single" w:color="000000" w:sz="4" w:space="0"/>
              <w:right w:val="single" w:color="000000" w:sz="4" w:space="0"/>
            </w:tcBorders>
            <w:shd w:val="clear" w:color="auto" w:fill="FFFFFF"/>
          </w:tcPr>
          <w:p w:rsidRPr="00F44D76" w:rsidR="009A11DC" w:rsidP="005327B9" w:rsidRDefault="009A11DC" w14:paraId="47855C92" w14:textId="77777777">
            <w:pPr>
              <w:pStyle w:val="Standard"/>
              <w:spacing w:line="240" w:lineRule="exact"/>
            </w:pPr>
            <w:r w:rsidRPr="00F44D76">
              <w:rPr>
                <w:rFonts w:eastAsia="Times New Roman" w:cs="Times New Roman"/>
                <w:lang w:val="lt-LT"/>
              </w:rPr>
              <w:t>Formuoti darbinius įgūdžius realioje darbo vietoje</w:t>
            </w:r>
          </w:p>
        </w:tc>
        <w:tc>
          <w:tcPr>
            <w:tcW w:w="6945" w:type="dxa"/>
            <w:tcBorders>
              <w:top w:val="single" w:color="000000" w:sz="4" w:space="0"/>
              <w:left w:val="single" w:color="000000" w:sz="4" w:space="0"/>
              <w:bottom w:val="single" w:color="000000" w:sz="4" w:space="0"/>
              <w:right w:val="single" w:color="000000" w:sz="4" w:space="0"/>
            </w:tcBorders>
            <w:shd w:val="clear" w:color="auto" w:fill="FFFFFF"/>
          </w:tcPr>
          <w:p w:rsidRPr="00F44D76" w:rsidR="009A11DC" w:rsidP="005327B9" w:rsidRDefault="009A11DC" w14:paraId="14643B14" w14:textId="77777777">
            <w:pPr>
              <w:pStyle w:val="Standard"/>
              <w:spacing w:line="240" w:lineRule="exact"/>
              <w:rPr>
                <w:rFonts w:eastAsia="Times New Roman" w:cs="Times New Roman"/>
                <w:iCs/>
                <w:lang w:val="lt-LT"/>
              </w:rPr>
            </w:pPr>
            <w:r w:rsidRPr="00F44D76">
              <w:rPr>
                <w:rFonts w:eastAsia="Times New Roman" w:cs="Times New Roman"/>
                <w:iCs/>
                <w:lang w:val="lt-LT"/>
              </w:rPr>
              <w:t>Įsivertinti ir realioje darbo vietoje demonstruoti įgytas kompetencijas.</w:t>
            </w:r>
          </w:p>
          <w:p w:rsidRPr="00F44D76" w:rsidR="009A11DC" w:rsidP="005327B9" w:rsidRDefault="009A11DC" w14:paraId="7F7BE474" w14:textId="77777777">
            <w:pPr>
              <w:pStyle w:val="Standard"/>
              <w:spacing w:line="240" w:lineRule="exact"/>
              <w:rPr>
                <w:rFonts w:eastAsia="Times New Roman" w:cs="Times New Roman"/>
                <w:iCs/>
                <w:lang w:val="lt-LT"/>
              </w:rPr>
            </w:pPr>
            <w:r w:rsidRPr="00F44D76">
              <w:rPr>
                <w:rFonts w:eastAsia="Times New Roman" w:cs="Times New Roman"/>
                <w:lang w:val="lt-LT"/>
              </w:rPr>
              <w:t xml:space="preserve">Susipažinti su būsimo darbo specifika ir </w:t>
            </w:r>
            <w:r w:rsidRPr="00F44D76">
              <w:rPr>
                <w:rFonts w:eastAsia="Times New Roman" w:cs="Times New Roman"/>
                <w:iCs/>
                <w:lang w:val="lt-LT"/>
              </w:rPr>
              <w:t>adaptuotis realioje darbo vietoje.</w:t>
            </w:r>
          </w:p>
          <w:p w:rsidRPr="00F44D76" w:rsidR="009A11DC" w:rsidP="005327B9" w:rsidRDefault="009A11DC" w14:paraId="3B72B23D" w14:textId="77777777">
            <w:pPr>
              <w:pStyle w:val="Standard"/>
              <w:spacing w:line="240" w:lineRule="exact"/>
            </w:pPr>
            <w:r w:rsidRPr="00F44D76">
              <w:rPr>
                <w:rFonts w:eastAsia="Times New Roman" w:cs="Times New Roman"/>
                <w:lang w:val="lt-LT"/>
              </w:rPr>
              <w:t>Įsivertinti asmenines integracijos į darbo rinką galimybes.</w:t>
            </w:r>
          </w:p>
        </w:tc>
      </w:tr>
    </w:tbl>
    <w:p w:rsidRPr="00F44D76" w:rsidR="00CC485E" w:rsidRDefault="00CC485E" w14:paraId="1F72F646" w14:textId="77777777">
      <w:pPr>
        <w:spacing w:line="240" w:lineRule="exact"/>
        <w:rPr>
          <w:rFonts w:eastAsia="Times New Roman" w:cs="Times New Roman"/>
          <w:lang w:val="lt-LT"/>
        </w:rPr>
      </w:pPr>
    </w:p>
    <w:p w:rsidR="00F44D76" w:rsidRDefault="00F44D76" w14:paraId="09B450D2" w14:textId="77777777">
      <w:pPr>
        <w:spacing w:line="240" w:lineRule="exact"/>
        <w:rPr>
          <w:rFonts w:eastAsia="Times New Roman" w:cs="Times New Roman"/>
          <w:lang w:val="lt-LT"/>
        </w:rPr>
        <w:sectPr w:rsidR="00F44D76" w:rsidSect="00F44D76">
          <w:pgSz w:w="16838" w:h="11906" w:orient="landscape"/>
          <w:pgMar w:top="567" w:right="1134" w:bottom="1701" w:left="1134" w:header="720" w:footer="720" w:gutter="0"/>
          <w:cols w:space="720"/>
        </w:sectPr>
      </w:pPr>
    </w:p>
    <w:p w:rsidRPr="00F44D76" w:rsidR="00CC485E" w:rsidRDefault="00CC485E" w14:paraId="4594861F" w14:textId="2E3D351D">
      <w:pPr>
        <w:spacing w:line="240" w:lineRule="exact"/>
        <w:jc w:val="center"/>
        <w:rPr>
          <w:rFonts w:eastAsia="Times New Roman" w:cs="Times New Roman"/>
          <w:lang w:val="lt-LT"/>
        </w:rPr>
      </w:pPr>
      <w:r w:rsidRPr="00F44D76">
        <w:rPr>
          <w:rFonts w:eastAsia="Times New Roman" w:cs="Times New Roman"/>
          <w:b/>
          <w:lang w:val="lt-LT"/>
        </w:rPr>
        <w:lastRenderedPageBreak/>
        <w:t>3. MODULIŲ SEKA</w:t>
      </w:r>
    </w:p>
    <w:p w:rsidRPr="00F44D76" w:rsidR="00CC485E" w:rsidRDefault="00CC485E" w14:paraId="6BB9E253" w14:textId="77777777">
      <w:pPr>
        <w:spacing w:line="240" w:lineRule="exact"/>
        <w:rPr>
          <w:rFonts w:eastAsia="Times New Roman" w:cs="Times New Roman"/>
          <w:lang w:val="lt-LT"/>
        </w:rPr>
      </w:pPr>
    </w:p>
    <w:tbl>
      <w:tblPr>
        <w:tblW w:w="14953" w:type="dxa"/>
        <w:tblInd w:w="-18" w:type="dxa"/>
        <w:tblLayout w:type="fixed"/>
        <w:tblLook w:val="0000" w:firstRow="0" w:lastRow="0" w:firstColumn="0" w:lastColumn="0" w:noHBand="0" w:noVBand="0"/>
      </w:tblPr>
      <w:tblGrid>
        <w:gridCol w:w="1386"/>
        <w:gridCol w:w="2970"/>
        <w:gridCol w:w="975"/>
        <w:gridCol w:w="1350"/>
        <w:gridCol w:w="8272"/>
      </w:tblGrid>
      <w:tr w:rsidRPr="00F44D76" w:rsidR="00F44D76" w:rsidTr="004B1F15" w14:paraId="3CA493C6" w14:textId="77777777">
        <w:trPr>
          <w:trHeight w:val="1"/>
        </w:trPr>
        <w:tc>
          <w:tcPr>
            <w:tcW w:w="1386"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5ECCF61D" w14:textId="77777777">
            <w:pPr>
              <w:spacing w:line="240" w:lineRule="exact"/>
              <w:jc w:val="center"/>
              <w:rPr>
                <w:rStyle w:val="DefaultParagraphFont0"/>
                <w:rFonts w:eastAsia="Times New Roman" w:cs="Times New Roman"/>
                <w:b/>
                <w:lang w:val="lt-LT"/>
              </w:rPr>
            </w:pPr>
            <w:r w:rsidRPr="00F44D76">
              <w:rPr>
                <w:rStyle w:val="DefaultParagraphFont0"/>
                <w:rFonts w:eastAsia="Times New Roman" w:cs="Times New Roman"/>
                <w:b/>
                <w:lang w:val="lt-LT"/>
              </w:rPr>
              <w:t>Valstybinis kodas</w:t>
            </w:r>
          </w:p>
        </w:tc>
        <w:tc>
          <w:tcPr>
            <w:tcW w:w="2970"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24C8B9DC" w14:textId="77777777">
            <w:pPr>
              <w:spacing w:line="240" w:lineRule="exact"/>
              <w:jc w:val="center"/>
              <w:rPr>
                <w:rStyle w:val="DefaultParagraphFont0"/>
                <w:rFonts w:eastAsia="Times New Roman" w:cs="Times New Roman"/>
                <w:b/>
                <w:lang w:val="lt-LT"/>
              </w:rPr>
            </w:pPr>
            <w:r w:rsidRPr="00F44D76">
              <w:rPr>
                <w:rStyle w:val="DefaultParagraphFont0"/>
                <w:rFonts w:eastAsia="Times New Roman" w:cs="Times New Roman"/>
                <w:b/>
                <w:lang w:val="lt-LT"/>
              </w:rPr>
              <w:t>Modulio pavadinimas</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370C2C21" w14:textId="77777777">
            <w:pPr>
              <w:spacing w:line="240" w:lineRule="exact"/>
              <w:jc w:val="center"/>
              <w:rPr>
                <w:rStyle w:val="DefaultParagraphFont0"/>
                <w:rFonts w:eastAsia="Times New Roman" w:cs="Times New Roman"/>
                <w:b/>
                <w:lang w:val="lt-LT"/>
              </w:rPr>
            </w:pPr>
            <w:r w:rsidRPr="00F44D76">
              <w:rPr>
                <w:rStyle w:val="DefaultParagraphFont0"/>
                <w:rFonts w:eastAsia="Times New Roman" w:cs="Times New Roman"/>
                <w:b/>
                <w:lang w:val="lt-LT"/>
              </w:rPr>
              <w:t>LTKS lygis</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511EBFA6" w14:textId="77777777">
            <w:pPr>
              <w:spacing w:line="240" w:lineRule="exact"/>
              <w:jc w:val="center"/>
              <w:rPr>
                <w:rStyle w:val="DefaultParagraphFont0"/>
                <w:rFonts w:eastAsia="Times New Roman" w:cs="Times New Roman"/>
                <w:b/>
                <w:lang w:val="lt-LT"/>
              </w:rPr>
            </w:pPr>
            <w:r w:rsidRPr="00F44D76">
              <w:rPr>
                <w:rStyle w:val="DefaultParagraphFont0"/>
                <w:rFonts w:eastAsia="Times New Roman" w:cs="Times New Roman"/>
                <w:b/>
                <w:lang w:val="lt-LT"/>
              </w:rPr>
              <w:t>Apimtis mokymosi kreditais</w:t>
            </w:r>
          </w:p>
        </w:tc>
        <w:tc>
          <w:tcPr>
            <w:tcW w:w="8272"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7C8C1C71" w14:textId="77777777">
            <w:pPr>
              <w:spacing w:line="240" w:lineRule="exact"/>
              <w:jc w:val="center"/>
            </w:pPr>
            <w:r w:rsidRPr="00F44D76">
              <w:rPr>
                <w:rStyle w:val="DefaultParagraphFont0"/>
                <w:rFonts w:eastAsia="Times New Roman" w:cs="Times New Roman"/>
                <w:b/>
                <w:lang w:val="lt-LT"/>
              </w:rPr>
              <w:t>Reikalavimai asmens pasirengimui mokytis modulyje (jei taikoma)</w:t>
            </w:r>
          </w:p>
        </w:tc>
      </w:tr>
      <w:tr w:rsidRPr="00F44D76" w:rsidR="00F44D76" w:rsidTr="004B1F15" w14:paraId="764423D2" w14:textId="77777777">
        <w:trPr>
          <w:trHeight w:val="827"/>
        </w:trPr>
        <w:tc>
          <w:tcPr>
            <w:tcW w:w="1386"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20B5A8EB" w14:textId="77777777">
            <w:pPr>
              <w:spacing w:line="240" w:lineRule="exact"/>
              <w:jc w:val="center"/>
              <w:rPr>
                <w:rStyle w:val="DefaultParagraphFont0"/>
                <w:rFonts w:eastAsia="Times New Roman" w:cs="Times New Roman"/>
                <w:lang w:val="lt-LT"/>
              </w:rPr>
            </w:pPr>
            <w:r w:rsidRPr="00F44D76">
              <w:rPr>
                <w:rStyle w:val="DefaultParagraphFont0"/>
                <w:rFonts w:eastAsia="Times New Roman" w:cs="Times New Roman"/>
                <w:lang w:val="lt-LT"/>
              </w:rPr>
              <w:t>4061209</w:t>
            </w:r>
          </w:p>
        </w:tc>
        <w:tc>
          <w:tcPr>
            <w:tcW w:w="2970"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180F8D66" w14:textId="77777777">
            <w:pPr>
              <w:spacing w:line="240" w:lineRule="exact"/>
              <w:rPr>
                <w:rStyle w:val="DefaultParagraphFont0"/>
                <w:rFonts w:eastAsia="Times New Roman" w:cs="Times New Roman"/>
                <w:lang w:val="lt-LT"/>
              </w:rPr>
            </w:pPr>
            <w:r w:rsidRPr="00F44D76">
              <w:rPr>
                <w:rStyle w:val="DefaultParagraphFont0"/>
                <w:rFonts w:eastAsia="Times New Roman" w:cs="Times New Roman"/>
                <w:lang w:val="lt-LT"/>
              </w:rPr>
              <w:t>Informacinės technologijos ir leidybos pagrindai</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30D5D31D" w14:textId="77777777">
            <w:pPr>
              <w:spacing w:line="240" w:lineRule="exact"/>
              <w:jc w:val="center"/>
              <w:rPr>
                <w:rStyle w:val="DefaultParagraphFont0"/>
                <w:rFonts w:eastAsia="Times New Roman" w:cs="Times New Roman"/>
                <w:lang w:val="lt-LT"/>
              </w:rPr>
            </w:pPr>
            <w:r w:rsidRPr="00F44D76">
              <w:rPr>
                <w:rStyle w:val="DefaultParagraphFont0"/>
                <w:rFonts w:eastAsia="Times New Roman" w:cs="Times New Roman"/>
                <w:lang w:val="lt-LT"/>
              </w:rPr>
              <w:t>IV</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795C1E81" w14:textId="77777777">
            <w:pPr>
              <w:spacing w:line="240" w:lineRule="exact"/>
              <w:jc w:val="center"/>
              <w:rPr>
                <w:rStyle w:val="DefaultParagraphFont0"/>
                <w:rFonts w:eastAsia="Times New Roman" w:cs="Times New Roman"/>
                <w:i/>
                <w:iCs/>
                <w:lang w:val="lt-LT"/>
              </w:rPr>
            </w:pPr>
            <w:r w:rsidRPr="00F44D76">
              <w:rPr>
                <w:rStyle w:val="DefaultParagraphFont0"/>
                <w:rFonts w:eastAsia="Times New Roman" w:cs="Times New Roman"/>
                <w:lang w:val="lt-LT"/>
              </w:rPr>
              <w:t>5</w:t>
            </w:r>
          </w:p>
        </w:tc>
        <w:tc>
          <w:tcPr>
            <w:tcW w:w="8272"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3DF98107" w14:textId="77777777">
            <w:pPr>
              <w:spacing w:line="240" w:lineRule="exact"/>
            </w:pPr>
            <w:r w:rsidRPr="00F44D76">
              <w:rPr>
                <w:rStyle w:val="DefaultParagraphFont0"/>
                <w:rFonts w:eastAsia="Times New Roman" w:cs="Times New Roman"/>
                <w:i/>
                <w:iCs/>
                <w:lang w:val="lt-LT"/>
              </w:rPr>
              <w:t>Netaikoma.</w:t>
            </w:r>
          </w:p>
        </w:tc>
      </w:tr>
      <w:tr w:rsidRPr="00F44D76" w:rsidR="00F44D76" w:rsidTr="004B1F15" w14:paraId="5FCB89C2" w14:textId="77777777">
        <w:trPr>
          <w:trHeight w:val="174"/>
        </w:trPr>
        <w:tc>
          <w:tcPr>
            <w:tcW w:w="1386"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5F9B19D9" w14:textId="77777777">
            <w:pPr>
              <w:spacing w:line="240" w:lineRule="exact"/>
              <w:jc w:val="center"/>
              <w:rPr>
                <w:rStyle w:val="DefaultParagraphFont0"/>
                <w:rFonts w:eastAsia="Times New Roman" w:cs="Times New Roman"/>
                <w:lang w:val="lt-LT"/>
              </w:rPr>
            </w:pPr>
            <w:r w:rsidRPr="00F44D76">
              <w:rPr>
                <w:rStyle w:val="DefaultParagraphFont0"/>
                <w:rFonts w:eastAsia="Times New Roman" w:cs="Times New Roman"/>
                <w:lang w:val="lt-LT"/>
              </w:rPr>
              <w:t>4061211</w:t>
            </w:r>
          </w:p>
        </w:tc>
        <w:tc>
          <w:tcPr>
            <w:tcW w:w="2970"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7FB3B5BA" w14:textId="77777777">
            <w:pPr>
              <w:spacing w:line="240" w:lineRule="exact"/>
              <w:rPr>
                <w:rStyle w:val="DefaultParagraphFont0"/>
                <w:rFonts w:eastAsia="Times New Roman" w:cs="Times New Roman"/>
                <w:lang w:val="lt-LT"/>
              </w:rPr>
            </w:pPr>
            <w:r w:rsidRPr="00F44D76">
              <w:rPr>
                <w:rStyle w:val="DefaultParagraphFont0"/>
                <w:rFonts w:eastAsia="Times New Roman" w:cs="Times New Roman"/>
                <w:lang w:val="lt-LT"/>
              </w:rPr>
              <w:t>Projekcinė braižyba</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42637C7C" w14:textId="77777777">
            <w:pPr>
              <w:spacing w:line="240" w:lineRule="exact"/>
              <w:jc w:val="center"/>
              <w:rPr>
                <w:rStyle w:val="DefaultParagraphFont0"/>
                <w:rFonts w:eastAsia="Times New Roman" w:cs="Times New Roman"/>
                <w:lang w:val="lt-LT"/>
              </w:rPr>
            </w:pPr>
            <w:r w:rsidRPr="00F44D76">
              <w:rPr>
                <w:rStyle w:val="DefaultParagraphFont0"/>
                <w:rFonts w:eastAsia="Times New Roman" w:cs="Times New Roman"/>
                <w:lang w:val="lt-LT"/>
              </w:rPr>
              <w:t>IV</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4E6894D6" w14:textId="77777777">
            <w:pPr>
              <w:spacing w:line="240" w:lineRule="exact"/>
              <w:jc w:val="center"/>
              <w:rPr>
                <w:rStyle w:val="DefaultParagraphFont0"/>
                <w:rFonts w:eastAsia="Times New Roman" w:cs="Times New Roman"/>
                <w:i/>
                <w:iCs/>
                <w:lang w:val="lt-LT"/>
              </w:rPr>
            </w:pPr>
            <w:r w:rsidRPr="00F44D76">
              <w:rPr>
                <w:rStyle w:val="DefaultParagraphFont0"/>
                <w:rFonts w:eastAsia="Times New Roman" w:cs="Times New Roman"/>
                <w:lang w:val="lt-LT"/>
              </w:rPr>
              <w:t>5</w:t>
            </w:r>
          </w:p>
        </w:tc>
        <w:tc>
          <w:tcPr>
            <w:tcW w:w="8272"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7EA13BAA" w14:textId="77777777">
            <w:pPr>
              <w:spacing w:line="240" w:lineRule="exact"/>
            </w:pPr>
            <w:r w:rsidRPr="00F44D76">
              <w:rPr>
                <w:rStyle w:val="DefaultParagraphFont0"/>
                <w:rFonts w:eastAsia="Times New Roman" w:cs="Times New Roman"/>
                <w:i/>
                <w:iCs/>
                <w:lang w:val="lt-LT"/>
              </w:rPr>
              <w:t>Netaikoma.</w:t>
            </w:r>
          </w:p>
        </w:tc>
      </w:tr>
      <w:tr w:rsidRPr="00F44D76" w:rsidR="00F44D76" w:rsidTr="004B1F15" w14:paraId="6E93D673" w14:textId="77777777">
        <w:trPr>
          <w:trHeight w:val="174"/>
        </w:trPr>
        <w:tc>
          <w:tcPr>
            <w:tcW w:w="1386" w:type="dxa"/>
            <w:tcBorders>
              <w:left w:val="single" w:color="000000" w:sz="4" w:space="0"/>
              <w:bottom w:val="single" w:color="000000" w:sz="4" w:space="0"/>
              <w:right w:val="single" w:color="000000" w:sz="4" w:space="0"/>
            </w:tcBorders>
            <w:shd w:val="clear" w:color="auto" w:fill="FFFFFF"/>
          </w:tcPr>
          <w:p w:rsidRPr="00F44D76" w:rsidR="00CC485E" w:rsidRDefault="00CC485E" w14:paraId="04713CEF" w14:textId="77777777">
            <w:pPr>
              <w:spacing w:line="240" w:lineRule="exact"/>
              <w:jc w:val="center"/>
              <w:rPr>
                <w:rStyle w:val="DefaultParagraphFont0"/>
                <w:rFonts w:eastAsia="Times New Roman" w:cs="Times New Roman"/>
                <w:lang w:val="lt-LT"/>
              </w:rPr>
            </w:pPr>
            <w:r w:rsidRPr="00F44D76">
              <w:rPr>
                <w:rStyle w:val="DefaultParagraphFont0"/>
                <w:rFonts w:eastAsia="Times New Roman" w:cs="Times New Roman"/>
                <w:lang w:val="lt-LT"/>
              </w:rPr>
              <w:t>4061145</w:t>
            </w:r>
          </w:p>
        </w:tc>
        <w:tc>
          <w:tcPr>
            <w:tcW w:w="2970" w:type="dxa"/>
            <w:tcBorders>
              <w:left w:val="single" w:color="000000" w:sz="4" w:space="0"/>
              <w:bottom w:val="single" w:color="000000" w:sz="4" w:space="0"/>
              <w:right w:val="single" w:color="000000" w:sz="4" w:space="0"/>
            </w:tcBorders>
            <w:shd w:val="clear" w:color="auto" w:fill="FFFFFF"/>
          </w:tcPr>
          <w:p w:rsidRPr="00F44D76" w:rsidR="00CC485E" w:rsidRDefault="00CC485E" w14:paraId="15A6B150" w14:textId="77777777">
            <w:pPr>
              <w:spacing w:line="240" w:lineRule="exact"/>
              <w:rPr>
                <w:rStyle w:val="DefaultParagraphFont0"/>
                <w:rFonts w:eastAsia="Times New Roman" w:cs="Times New Roman"/>
                <w:lang w:val="lt-LT"/>
              </w:rPr>
            </w:pPr>
            <w:r w:rsidRPr="00F44D76">
              <w:rPr>
                <w:rStyle w:val="DefaultParagraphFont0"/>
                <w:rFonts w:eastAsia="Times New Roman" w:cs="Times New Roman"/>
                <w:lang w:val="lt-LT"/>
              </w:rPr>
              <w:t>Dvimatė kompiuterinė grafika</w:t>
            </w:r>
          </w:p>
        </w:tc>
        <w:tc>
          <w:tcPr>
            <w:tcW w:w="975" w:type="dxa"/>
            <w:tcBorders>
              <w:left w:val="single" w:color="000000" w:sz="4" w:space="0"/>
              <w:bottom w:val="single" w:color="000000" w:sz="4" w:space="0"/>
              <w:right w:val="single" w:color="000000" w:sz="4" w:space="0"/>
            </w:tcBorders>
            <w:shd w:val="clear" w:color="auto" w:fill="FFFFFF"/>
          </w:tcPr>
          <w:p w:rsidRPr="00F44D76" w:rsidR="00CC485E" w:rsidRDefault="00CC485E" w14:paraId="5601242E" w14:textId="77777777">
            <w:pPr>
              <w:spacing w:line="240" w:lineRule="exact"/>
              <w:jc w:val="center"/>
              <w:rPr>
                <w:rStyle w:val="DefaultParagraphFont0"/>
                <w:rFonts w:eastAsia="Times New Roman" w:cs="Times New Roman"/>
                <w:lang w:val="lt-LT"/>
              </w:rPr>
            </w:pPr>
            <w:r w:rsidRPr="00F44D76">
              <w:rPr>
                <w:rStyle w:val="DefaultParagraphFont0"/>
                <w:rFonts w:eastAsia="Times New Roman" w:cs="Times New Roman"/>
                <w:lang w:val="lt-LT"/>
              </w:rPr>
              <w:t>IV</w:t>
            </w:r>
          </w:p>
        </w:tc>
        <w:tc>
          <w:tcPr>
            <w:tcW w:w="1350" w:type="dxa"/>
            <w:tcBorders>
              <w:left w:val="single" w:color="000000" w:sz="4" w:space="0"/>
              <w:bottom w:val="single" w:color="000000" w:sz="4" w:space="0"/>
              <w:right w:val="single" w:color="000000" w:sz="4" w:space="0"/>
            </w:tcBorders>
            <w:shd w:val="clear" w:color="auto" w:fill="FFFFFF"/>
          </w:tcPr>
          <w:p w:rsidRPr="00F44D76" w:rsidR="00CC485E" w:rsidRDefault="00CC485E" w14:paraId="31830EAB" w14:textId="77777777">
            <w:pPr>
              <w:spacing w:line="240" w:lineRule="exact"/>
              <w:jc w:val="center"/>
              <w:rPr>
                <w:rStyle w:val="DefaultParagraphFont0"/>
                <w:rFonts w:eastAsia="Times New Roman" w:cs="Times New Roman"/>
                <w:i/>
                <w:iCs/>
                <w:lang w:val="lt-LT"/>
              </w:rPr>
            </w:pPr>
            <w:r w:rsidRPr="00F44D76">
              <w:rPr>
                <w:rStyle w:val="DefaultParagraphFont0"/>
                <w:rFonts w:eastAsia="Times New Roman" w:cs="Times New Roman"/>
                <w:lang w:val="lt-LT"/>
              </w:rPr>
              <w:t>10</w:t>
            </w:r>
          </w:p>
        </w:tc>
        <w:tc>
          <w:tcPr>
            <w:tcW w:w="8272" w:type="dxa"/>
            <w:tcBorders>
              <w:left w:val="single" w:color="000000" w:sz="4" w:space="0"/>
              <w:bottom w:val="single" w:color="000000" w:sz="4" w:space="0"/>
              <w:right w:val="single" w:color="000000" w:sz="4" w:space="0"/>
            </w:tcBorders>
            <w:shd w:val="clear" w:color="auto" w:fill="FFFFFF"/>
          </w:tcPr>
          <w:p w:rsidRPr="00F44D76" w:rsidR="00CC485E" w:rsidRDefault="00CC485E" w14:paraId="08709EC6" w14:textId="77777777">
            <w:pPr>
              <w:spacing w:line="240" w:lineRule="exact"/>
            </w:pPr>
            <w:r w:rsidRPr="00F44D76">
              <w:rPr>
                <w:rStyle w:val="DefaultParagraphFont0"/>
                <w:rFonts w:eastAsia="Times New Roman" w:cs="Times New Roman"/>
                <w:i/>
                <w:iCs/>
                <w:lang w:val="lt-LT"/>
              </w:rPr>
              <w:t>Netaikoma.</w:t>
            </w:r>
          </w:p>
        </w:tc>
      </w:tr>
      <w:tr w:rsidRPr="00F44D76" w:rsidR="00F44D76" w:rsidTr="004B1F15" w14:paraId="6348A37B" w14:textId="77777777">
        <w:trPr>
          <w:trHeight w:val="174"/>
        </w:trPr>
        <w:tc>
          <w:tcPr>
            <w:tcW w:w="1386" w:type="dxa"/>
            <w:tcBorders>
              <w:left w:val="single" w:color="000000" w:sz="4" w:space="0"/>
              <w:bottom w:val="single" w:color="000000" w:sz="4" w:space="0"/>
              <w:right w:val="single" w:color="000000" w:sz="4" w:space="0"/>
            </w:tcBorders>
            <w:shd w:val="clear" w:color="auto" w:fill="FFFFFF"/>
          </w:tcPr>
          <w:p w:rsidRPr="00F44D76" w:rsidR="00CC485E" w:rsidRDefault="00B51F57" w14:paraId="4796A59D" w14:textId="77777777">
            <w:pPr>
              <w:spacing w:line="240" w:lineRule="exact"/>
              <w:jc w:val="center"/>
              <w:rPr>
                <w:rStyle w:val="DefaultParagraphFont0"/>
                <w:rFonts w:eastAsia="Times New Roman" w:cs="Times New Roman"/>
                <w:lang w:val="lt-LT"/>
              </w:rPr>
            </w:pPr>
            <w:r w:rsidRPr="00F44D76">
              <w:rPr>
                <w:rStyle w:val="DefaultParagraphFont0"/>
                <w:rFonts w:eastAsia="Times New Roman" w:cs="Times New Roman"/>
                <w:lang w:val="lt-LT"/>
              </w:rPr>
              <w:t>4061323</w:t>
            </w:r>
          </w:p>
        </w:tc>
        <w:tc>
          <w:tcPr>
            <w:tcW w:w="2970" w:type="dxa"/>
            <w:tcBorders>
              <w:left w:val="single" w:color="000000" w:sz="4" w:space="0"/>
              <w:bottom w:val="single" w:color="000000" w:sz="4" w:space="0"/>
              <w:right w:val="single" w:color="000000" w:sz="4" w:space="0"/>
            </w:tcBorders>
            <w:shd w:val="clear" w:color="auto" w:fill="FFFFFF"/>
          </w:tcPr>
          <w:p w:rsidRPr="00F44D76" w:rsidR="00CC485E" w:rsidRDefault="00CC485E" w14:paraId="5FADD750" w14:textId="77777777">
            <w:pPr>
              <w:spacing w:line="240" w:lineRule="exact"/>
              <w:rPr>
                <w:rStyle w:val="DefaultParagraphFont0"/>
                <w:rFonts w:eastAsia="Times New Roman" w:cs="Times New Roman"/>
                <w:lang w:val="lt-LT"/>
              </w:rPr>
            </w:pPr>
            <w:r w:rsidRPr="00F44D76">
              <w:rPr>
                <w:rStyle w:val="DefaultParagraphFont0"/>
                <w:rFonts w:eastAsia="Times New Roman" w:cs="Times New Roman"/>
                <w:lang w:val="lt-LT"/>
              </w:rPr>
              <w:t>Grafinis dizainas</w:t>
            </w:r>
          </w:p>
        </w:tc>
        <w:tc>
          <w:tcPr>
            <w:tcW w:w="975" w:type="dxa"/>
            <w:tcBorders>
              <w:left w:val="single" w:color="000000" w:sz="4" w:space="0"/>
              <w:bottom w:val="single" w:color="000000" w:sz="4" w:space="0"/>
              <w:right w:val="single" w:color="000000" w:sz="4" w:space="0"/>
            </w:tcBorders>
            <w:shd w:val="clear" w:color="auto" w:fill="FFFFFF"/>
          </w:tcPr>
          <w:p w:rsidRPr="00F44D76" w:rsidR="00CC485E" w:rsidRDefault="00CC485E" w14:paraId="2D37527F" w14:textId="77777777">
            <w:pPr>
              <w:spacing w:line="240" w:lineRule="exact"/>
              <w:jc w:val="center"/>
              <w:rPr>
                <w:rStyle w:val="DefaultParagraphFont0"/>
                <w:rFonts w:eastAsia="Times New Roman" w:cs="Times New Roman"/>
                <w:lang w:val="lt-LT"/>
              </w:rPr>
            </w:pPr>
            <w:r w:rsidRPr="00F44D76">
              <w:rPr>
                <w:rStyle w:val="DefaultParagraphFont0"/>
                <w:rFonts w:eastAsia="Times New Roman" w:cs="Times New Roman"/>
                <w:lang w:val="lt-LT"/>
              </w:rPr>
              <w:t>IV</w:t>
            </w:r>
          </w:p>
        </w:tc>
        <w:tc>
          <w:tcPr>
            <w:tcW w:w="1350" w:type="dxa"/>
            <w:tcBorders>
              <w:left w:val="single" w:color="000000" w:sz="4" w:space="0"/>
              <w:bottom w:val="single" w:color="000000" w:sz="4" w:space="0"/>
              <w:right w:val="single" w:color="000000" w:sz="4" w:space="0"/>
            </w:tcBorders>
            <w:shd w:val="clear" w:color="auto" w:fill="FFFFFF"/>
          </w:tcPr>
          <w:p w:rsidRPr="00F44D76" w:rsidR="00CC485E" w:rsidRDefault="00CC485E" w14:paraId="2A581CC0" w14:textId="77777777">
            <w:pPr>
              <w:spacing w:line="240" w:lineRule="exact"/>
              <w:jc w:val="center"/>
              <w:rPr>
                <w:rStyle w:val="DefaultParagraphFont0"/>
                <w:rFonts w:eastAsia="Times New Roman" w:cs="Times New Roman"/>
                <w:i/>
                <w:iCs/>
                <w:lang w:val="lt-LT"/>
              </w:rPr>
            </w:pPr>
            <w:r w:rsidRPr="00F44D76">
              <w:rPr>
                <w:rStyle w:val="DefaultParagraphFont0"/>
                <w:rFonts w:eastAsia="Times New Roman" w:cs="Times New Roman"/>
                <w:lang w:val="lt-LT"/>
              </w:rPr>
              <w:t>5</w:t>
            </w:r>
          </w:p>
        </w:tc>
        <w:tc>
          <w:tcPr>
            <w:tcW w:w="8272" w:type="dxa"/>
            <w:tcBorders>
              <w:left w:val="single" w:color="000000" w:sz="4" w:space="0"/>
              <w:bottom w:val="single" w:color="000000" w:sz="4" w:space="0"/>
              <w:right w:val="single" w:color="000000" w:sz="4" w:space="0"/>
            </w:tcBorders>
            <w:shd w:val="clear" w:color="auto" w:fill="FFFFFF"/>
          </w:tcPr>
          <w:p w:rsidRPr="00F44D76" w:rsidR="00CC485E" w:rsidRDefault="00CC485E" w14:paraId="2C378AB6" w14:textId="77777777">
            <w:pPr>
              <w:spacing w:line="240" w:lineRule="exact"/>
              <w:jc w:val="both"/>
            </w:pPr>
            <w:r w:rsidRPr="00F44D76">
              <w:rPr>
                <w:rStyle w:val="DefaultParagraphFont0"/>
                <w:rFonts w:eastAsia="Times New Roman" w:cs="Times New Roman"/>
                <w:i/>
                <w:iCs/>
                <w:lang w:val="lt-LT"/>
              </w:rPr>
              <w:t>Netaikoma.</w:t>
            </w:r>
          </w:p>
        </w:tc>
      </w:tr>
      <w:tr w:rsidRPr="005B2BFD" w:rsidR="00F44D76" w:rsidTr="004B1F15" w14:paraId="637A2A58" w14:textId="77777777">
        <w:trPr>
          <w:trHeight w:val="174"/>
        </w:trPr>
        <w:tc>
          <w:tcPr>
            <w:tcW w:w="1386"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4C7F3792" w14:textId="77777777">
            <w:pPr>
              <w:spacing w:line="240" w:lineRule="exact"/>
              <w:jc w:val="center"/>
              <w:rPr>
                <w:rStyle w:val="DefaultParagraphFont0"/>
                <w:rFonts w:eastAsia="Times New Roman" w:cs="Times New Roman"/>
                <w:lang w:val="lt-LT"/>
              </w:rPr>
            </w:pPr>
            <w:r w:rsidRPr="00F44D76">
              <w:rPr>
                <w:rStyle w:val="DefaultParagraphFont0"/>
                <w:rFonts w:eastAsia="Times New Roman" w:cs="Times New Roman"/>
                <w:lang w:val="lt-LT"/>
              </w:rPr>
              <w:t>4061210</w:t>
            </w:r>
          </w:p>
        </w:tc>
        <w:tc>
          <w:tcPr>
            <w:tcW w:w="2970"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09C1BD2E" w14:textId="77777777">
            <w:pPr>
              <w:spacing w:line="240" w:lineRule="exact"/>
              <w:rPr>
                <w:rStyle w:val="DefaultParagraphFont0"/>
                <w:rFonts w:eastAsia="Times New Roman" w:cs="Times New Roman"/>
                <w:lang w:val="lt-LT"/>
              </w:rPr>
            </w:pPr>
            <w:r w:rsidRPr="00F44D76">
              <w:rPr>
                <w:rStyle w:val="DefaultParagraphFont0"/>
                <w:rFonts w:eastAsia="Times New Roman" w:cs="Times New Roman"/>
                <w:lang w:val="lt-LT"/>
              </w:rPr>
              <w:t>Inžinerinė grafika</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78D60081" w14:textId="77777777">
            <w:pPr>
              <w:spacing w:line="240" w:lineRule="exact"/>
              <w:jc w:val="center"/>
              <w:rPr>
                <w:rStyle w:val="DefaultParagraphFont0"/>
                <w:rFonts w:eastAsia="Times New Roman" w:cs="Times New Roman"/>
                <w:lang w:val="lt-LT"/>
              </w:rPr>
            </w:pPr>
            <w:r w:rsidRPr="00F44D76">
              <w:rPr>
                <w:rStyle w:val="DefaultParagraphFont0"/>
                <w:rFonts w:eastAsia="Times New Roman" w:cs="Times New Roman"/>
                <w:lang w:val="lt-LT"/>
              </w:rPr>
              <w:t>IV</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04EFE100" w14:textId="77777777">
            <w:pPr>
              <w:spacing w:line="240" w:lineRule="exact"/>
              <w:jc w:val="center"/>
              <w:rPr>
                <w:rStyle w:val="DefaultParagraphFont0"/>
                <w:rFonts w:eastAsia="Times New Roman" w:cs="Times New Roman"/>
                <w:i/>
                <w:iCs/>
                <w:lang w:val="lt-LT"/>
              </w:rPr>
            </w:pPr>
            <w:r w:rsidRPr="00F44D76">
              <w:rPr>
                <w:rStyle w:val="DefaultParagraphFont0"/>
                <w:rFonts w:eastAsia="Times New Roman" w:cs="Times New Roman"/>
                <w:lang w:val="lt-LT"/>
              </w:rPr>
              <w:t>5</w:t>
            </w:r>
          </w:p>
        </w:tc>
        <w:tc>
          <w:tcPr>
            <w:tcW w:w="8272" w:type="dxa"/>
            <w:tcBorders>
              <w:top w:val="single" w:color="000000" w:sz="4" w:space="0"/>
              <w:left w:val="single" w:color="000000" w:sz="4" w:space="0"/>
              <w:bottom w:val="single" w:color="000000" w:sz="4" w:space="0"/>
              <w:right w:val="single" w:color="000000" w:sz="4" w:space="0"/>
            </w:tcBorders>
            <w:shd w:val="clear" w:color="auto" w:fill="FFFFFF"/>
          </w:tcPr>
          <w:p w:rsidRPr="00F44D76" w:rsidR="004A14CC" w:rsidP="004A14CC" w:rsidRDefault="004A14CC" w14:paraId="14B32E07" w14:textId="77777777">
            <w:pPr>
              <w:rPr>
                <w:i/>
                <w:lang w:val="lt-LT"/>
              </w:rPr>
            </w:pPr>
            <w:r w:rsidRPr="00F44D76">
              <w:rPr>
                <w:i/>
                <w:lang w:val="lt-LT"/>
              </w:rPr>
              <w:t>Baigti moduliai:</w:t>
            </w:r>
          </w:p>
          <w:p w:rsidRPr="00F44D76" w:rsidR="004A14CC" w:rsidP="004A14CC" w:rsidRDefault="004A14CC" w14:paraId="7690A90E" w14:textId="77777777">
            <w:pPr>
              <w:pStyle w:val="Standard"/>
              <w:spacing w:line="240" w:lineRule="exact"/>
              <w:rPr>
                <w:lang w:val="lt-LT"/>
              </w:rPr>
            </w:pPr>
            <w:r w:rsidRPr="00F44D76">
              <w:rPr>
                <w:rFonts w:eastAsia="Times New Roman" w:cs="Times New Roman"/>
                <w:i/>
                <w:iCs/>
                <w:lang w:val="lt-LT"/>
              </w:rPr>
              <w:t>Projekcinė braižyba</w:t>
            </w:r>
          </w:p>
          <w:p w:rsidRPr="00F44D76" w:rsidR="00CC485E" w:rsidRDefault="00CC485E" w14:paraId="642CDBBF" w14:textId="77777777">
            <w:pPr>
              <w:spacing w:line="240" w:lineRule="exact"/>
              <w:rPr>
                <w:lang w:val="lt-LT"/>
              </w:rPr>
            </w:pPr>
            <w:r w:rsidRPr="00F44D76">
              <w:rPr>
                <w:rStyle w:val="DefaultParagraphFont0"/>
                <w:rFonts w:eastAsia="Times New Roman" w:cs="Times New Roman"/>
                <w:i/>
                <w:iCs/>
                <w:lang w:val="lt-LT"/>
              </w:rPr>
              <w:t>Projektuoti ir redaguoti trimačių objektų projekcinius brėžinius kompiuterinio projektavimo programomis.</w:t>
            </w:r>
          </w:p>
        </w:tc>
      </w:tr>
      <w:tr w:rsidRPr="005B2BFD" w:rsidR="00F44D76" w:rsidTr="004B1F15" w14:paraId="6F6E7FA4" w14:textId="77777777">
        <w:trPr>
          <w:trHeight w:val="174"/>
        </w:trPr>
        <w:tc>
          <w:tcPr>
            <w:tcW w:w="1386"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499759B6" w14:textId="77777777">
            <w:pPr>
              <w:spacing w:line="240" w:lineRule="exact"/>
              <w:jc w:val="center"/>
              <w:rPr>
                <w:rStyle w:val="DefaultParagraphFont0"/>
                <w:rFonts w:eastAsia="Times New Roman" w:cs="Times New Roman"/>
                <w:lang w:val="lt-LT"/>
              </w:rPr>
            </w:pPr>
            <w:r w:rsidRPr="00F44D76">
              <w:rPr>
                <w:rStyle w:val="DefaultParagraphFont0"/>
                <w:rFonts w:eastAsia="Times New Roman" w:cs="Times New Roman"/>
                <w:lang w:val="lt-LT"/>
              </w:rPr>
              <w:t>4061147</w:t>
            </w:r>
          </w:p>
        </w:tc>
        <w:tc>
          <w:tcPr>
            <w:tcW w:w="2970"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1BD1F2E5" w14:textId="77777777">
            <w:pPr>
              <w:spacing w:line="240" w:lineRule="exact"/>
              <w:rPr>
                <w:rStyle w:val="DefaultParagraphFont0"/>
                <w:rFonts w:eastAsia="Times New Roman" w:cs="Times New Roman"/>
                <w:lang w:val="lt-LT"/>
              </w:rPr>
            </w:pPr>
            <w:r w:rsidRPr="00F44D76">
              <w:rPr>
                <w:rStyle w:val="DefaultParagraphFont0"/>
                <w:rFonts w:eastAsia="Times New Roman" w:cs="Times New Roman"/>
                <w:lang w:val="lt-LT"/>
              </w:rPr>
              <w:t>Trimatės grafikos technologija</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67B6FDC5" w14:textId="77777777">
            <w:pPr>
              <w:spacing w:line="240" w:lineRule="exact"/>
              <w:jc w:val="center"/>
              <w:rPr>
                <w:rStyle w:val="DefaultParagraphFont0"/>
                <w:rFonts w:eastAsia="Times New Roman" w:cs="Times New Roman"/>
                <w:lang w:val="lt-LT"/>
              </w:rPr>
            </w:pPr>
            <w:r w:rsidRPr="00F44D76">
              <w:rPr>
                <w:rStyle w:val="DefaultParagraphFont0"/>
                <w:rFonts w:eastAsia="Times New Roman" w:cs="Times New Roman"/>
                <w:lang w:val="lt-LT"/>
              </w:rPr>
              <w:t>IV</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22F65FF9" w14:textId="77777777">
            <w:pPr>
              <w:spacing w:line="240" w:lineRule="exact"/>
              <w:jc w:val="center"/>
              <w:rPr>
                <w:rStyle w:val="DefaultParagraphFont0"/>
                <w:rFonts w:eastAsia="Times New Roman" w:cs="Times New Roman"/>
                <w:i/>
                <w:iCs/>
                <w:lang w:val="lt-LT"/>
              </w:rPr>
            </w:pPr>
            <w:r w:rsidRPr="00F44D76">
              <w:rPr>
                <w:rStyle w:val="DefaultParagraphFont0"/>
                <w:rFonts w:eastAsia="Times New Roman" w:cs="Times New Roman"/>
                <w:lang w:val="lt-LT"/>
              </w:rPr>
              <w:t>10</w:t>
            </w:r>
          </w:p>
        </w:tc>
        <w:tc>
          <w:tcPr>
            <w:tcW w:w="8272" w:type="dxa"/>
            <w:tcBorders>
              <w:top w:val="single" w:color="000000" w:sz="4" w:space="0"/>
              <w:left w:val="single" w:color="000000" w:sz="4" w:space="0"/>
              <w:bottom w:val="single" w:color="000000" w:sz="4" w:space="0"/>
              <w:right w:val="single" w:color="000000" w:sz="4" w:space="0"/>
            </w:tcBorders>
            <w:shd w:val="clear" w:color="auto" w:fill="FFFFFF"/>
          </w:tcPr>
          <w:p w:rsidRPr="00F44D76" w:rsidR="004A14CC" w:rsidP="004A14CC" w:rsidRDefault="004A14CC" w14:paraId="53736AC0" w14:textId="77777777">
            <w:pPr>
              <w:tabs>
                <w:tab w:val="left" w:pos="1982"/>
                <w:tab w:val="right" w:pos="2898"/>
              </w:tabs>
              <w:rPr>
                <w:i/>
                <w:lang w:val="lt-LT"/>
              </w:rPr>
            </w:pPr>
            <w:r w:rsidRPr="00F44D76">
              <w:rPr>
                <w:i/>
                <w:lang w:val="lt-LT"/>
              </w:rPr>
              <w:t>Baigti moduliai:</w:t>
            </w:r>
            <w:r w:rsidRPr="00F44D76">
              <w:rPr>
                <w:i/>
                <w:lang w:val="lt-LT"/>
              </w:rPr>
              <w:tab/>
            </w:r>
            <w:r w:rsidRPr="00F44D76">
              <w:rPr>
                <w:i/>
                <w:lang w:val="lt-LT"/>
              </w:rPr>
              <w:tab/>
            </w:r>
          </w:p>
          <w:p w:rsidRPr="00F44D76" w:rsidR="004A14CC" w:rsidP="004A14CC" w:rsidRDefault="004A14CC" w14:paraId="172B863B" w14:textId="77777777">
            <w:pPr>
              <w:pStyle w:val="Standard"/>
              <w:spacing w:line="240" w:lineRule="exact"/>
              <w:rPr>
                <w:lang w:val="lt-LT"/>
              </w:rPr>
            </w:pPr>
            <w:r w:rsidRPr="00F44D76">
              <w:rPr>
                <w:rFonts w:eastAsia="Times New Roman" w:cs="Times New Roman"/>
                <w:i/>
                <w:iCs/>
                <w:lang w:val="lt-LT"/>
              </w:rPr>
              <w:t>Dvimatė kompiuterinė grafika</w:t>
            </w:r>
          </w:p>
          <w:p w:rsidRPr="00F44D76" w:rsidR="00CC485E" w:rsidRDefault="00CC485E" w14:paraId="11AF8F64" w14:textId="77777777">
            <w:pPr>
              <w:spacing w:line="240" w:lineRule="exact"/>
              <w:rPr>
                <w:lang w:val="lt-LT"/>
              </w:rPr>
            </w:pPr>
            <w:r w:rsidRPr="00F44D76">
              <w:rPr>
                <w:rStyle w:val="DefaultParagraphFont0"/>
                <w:rFonts w:eastAsia="Times New Roman" w:cs="Times New Roman"/>
                <w:i/>
                <w:iCs/>
                <w:lang w:val="lt-LT"/>
              </w:rPr>
              <w:t>Vaizduoti ir komponuoti dvimačius (2D) objektus kompiuterinės grafikos programomis.</w:t>
            </w:r>
          </w:p>
        </w:tc>
      </w:tr>
      <w:tr w:rsidRPr="005B2BFD" w:rsidR="00F44D76" w:rsidTr="004B1F15" w14:paraId="5E39AB31" w14:textId="77777777">
        <w:trPr>
          <w:trHeight w:val="174"/>
        </w:trPr>
        <w:tc>
          <w:tcPr>
            <w:tcW w:w="1386"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5DEBE7F9" w14:textId="77777777">
            <w:pPr>
              <w:spacing w:line="240" w:lineRule="exact"/>
              <w:jc w:val="center"/>
              <w:rPr>
                <w:rStyle w:val="DefaultParagraphFont0"/>
                <w:rFonts w:eastAsia="Times New Roman" w:cs="Times New Roman"/>
                <w:lang w:val="lt-LT"/>
              </w:rPr>
            </w:pPr>
            <w:r w:rsidRPr="00F44D76">
              <w:rPr>
                <w:rStyle w:val="DefaultParagraphFont0"/>
                <w:rFonts w:eastAsia="Times New Roman" w:cs="Times New Roman"/>
                <w:lang w:val="lt-LT"/>
              </w:rPr>
              <w:t>4061214</w:t>
            </w:r>
          </w:p>
        </w:tc>
        <w:tc>
          <w:tcPr>
            <w:tcW w:w="2970"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56FBC702" w14:textId="77777777">
            <w:pPr>
              <w:spacing w:line="240" w:lineRule="exact"/>
              <w:rPr>
                <w:rStyle w:val="DefaultParagraphFont0"/>
                <w:rFonts w:eastAsia="Times New Roman" w:cs="Times New Roman"/>
                <w:lang w:val="lt-LT"/>
              </w:rPr>
            </w:pPr>
            <w:r w:rsidRPr="00F44D76">
              <w:rPr>
                <w:rStyle w:val="DefaultParagraphFont0"/>
                <w:rFonts w:eastAsia="Times New Roman" w:cs="Times New Roman"/>
                <w:lang w:val="lt-LT"/>
              </w:rPr>
              <w:t>Mechaninių konstrukcijų braižymas</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1B429EAD" w14:textId="77777777">
            <w:pPr>
              <w:spacing w:line="240" w:lineRule="exact"/>
              <w:jc w:val="center"/>
              <w:rPr>
                <w:rStyle w:val="DefaultParagraphFont0"/>
                <w:rFonts w:eastAsia="Times New Roman" w:cs="Times New Roman"/>
                <w:lang w:val="lt-LT"/>
              </w:rPr>
            </w:pPr>
            <w:r w:rsidRPr="00F44D76">
              <w:rPr>
                <w:rStyle w:val="DefaultParagraphFont0"/>
                <w:rFonts w:eastAsia="Times New Roman" w:cs="Times New Roman"/>
                <w:lang w:val="lt-LT"/>
              </w:rPr>
              <w:t>IV</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548A7960" w14:textId="77777777">
            <w:pPr>
              <w:spacing w:line="240" w:lineRule="exact"/>
              <w:jc w:val="center"/>
              <w:rPr>
                <w:rStyle w:val="DefaultParagraphFont0"/>
                <w:rFonts w:eastAsia="Times New Roman" w:cs="Times New Roman"/>
                <w:i/>
                <w:iCs/>
                <w:lang w:val="lt-LT"/>
              </w:rPr>
            </w:pPr>
            <w:r w:rsidRPr="00F44D76">
              <w:rPr>
                <w:rStyle w:val="DefaultParagraphFont0"/>
                <w:rFonts w:eastAsia="Times New Roman" w:cs="Times New Roman"/>
                <w:lang w:val="lt-LT"/>
              </w:rPr>
              <w:t>5</w:t>
            </w:r>
          </w:p>
        </w:tc>
        <w:tc>
          <w:tcPr>
            <w:tcW w:w="8272" w:type="dxa"/>
            <w:tcBorders>
              <w:top w:val="single" w:color="000000" w:sz="4" w:space="0"/>
              <w:left w:val="single" w:color="000000" w:sz="4" w:space="0"/>
              <w:bottom w:val="single" w:color="000000" w:sz="4" w:space="0"/>
              <w:right w:val="single" w:color="000000" w:sz="4" w:space="0"/>
            </w:tcBorders>
            <w:shd w:val="clear" w:color="auto" w:fill="FFFFFF"/>
          </w:tcPr>
          <w:p w:rsidRPr="00F44D76" w:rsidR="004A14CC" w:rsidP="004A14CC" w:rsidRDefault="004A14CC" w14:paraId="2C64C1E9" w14:textId="77777777">
            <w:pPr>
              <w:rPr>
                <w:i/>
                <w:lang w:val="lt-LT"/>
              </w:rPr>
            </w:pPr>
            <w:r w:rsidRPr="00F44D76">
              <w:rPr>
                <w:i/>
                <w:lang w:val="lt-LT"/>
              </w:rPr>
              <w:t>Baigti moduliai:</w:t>
            </w:r>
          </w:p>
          <w:p w:rsidRPr="00F44D76" w:rsidR="004A14CC" w:rsidP="004A14CC" w:rsidRDefault="004A14CC" w14:paraId="3011EEC8" w14:textId="77777777">
            <w:pPr>
              <w:pStyle w:val="Standard"/>
              <w:spacing w:line="240" w:lineRule="exact"/>
              <w:rPr>
                <w:lang w:val="lt-LT"/>
              </w:rPr>
            </w:pPr>
            <w:r w:rsidRPr="00F44D76">
              <w:rPr>
                <w:rFonts w:eastAsia="Times New Roman" w:cs="Times New Roman"/>
                <w:i/>
                <w:iCs/>
                <w:lang w:val="lt-LT"/>
              </w:rPr>
              <w:t>Projekcinė braižyba</w:t>
            </w:r>
          </w:p>
          <w:p w:rsidRPr="00F44D76" w:rsidR="00CC485E" w:rsidRDefault="00CC485E" w14:paraId="13D124B3" w14:textId="77777777">
            <w:pPr>
              <w:spacing w:line="240" w:lineRule="exact"/>
              <w:rPr>
                <w:lang w:val="lt-LT"/>
              </w:rPr>
            </w:pPr>
            <w:r w:rsidRPr="00F44D76">
              <w:rPr>
                <w:rStyle w:val="DefaultParagraphFont0"/>
                <w:rFonts w:eastAsia="Times New Roman" w:cs="Times New Roman"/>
                <w:i/>
                <w:iCs/>
                <w:lang w:val="lt-LT"/>
              </w:rPr>
              <w:t>Projektuoti ir redaguoti trimačių objektų projekcinius brėžinius kompiuterinio projektavimo programomis.</w:t>
            </w:r>
          </w:p>
        </w:tc>
      </w:tr>
      <w:tr w:rsidRPr="005B2BFD" w:rsidR="00F44D76" w:rsidTr="004B1F15" w14:paraId="0A093948" w14:textId="77777777">
        <w:trPr>
          <w:trHeight w:val="174"/>
        </w:trPr>
        <w:tc>
          <w:tcPr>
            <w:tcW w:w="1386"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51F82651" w14:textId="77777777">
            <w:pPr>
              <w:spacing w:line="240" w:lineRule="exact"/>
              <w:jc w:val="center"/>
              <w:rPr>
                <w:rStyle w:val="DefaultParagraphFont0"/>
                <w:rFonts w:eastAsia="Times New Roman" w:cs="Times New Roman"/>
                <w:lang w:val="lt-LT"/>
              </w:rPr>
            </w:pPr>
            <w:r w:rsidRPr="00F44D76">
              <w:rPr>
                <w:rStyle w:val="DefaultParagraphFont0"/>
                <w:rFonts w:eastAsia="Times New Roman" w:cs="Times New Roman"/>
                <w:lang w:val="lt-LT"/>
              </w:rPr>
              <w:t>4061215</w:t>
            </w:r>
          </w:p>
        </w:tc>
        <w:tc>
          <w:tcPr>
            <w:tcW w:w="2970"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18FF9670" w14:textId="77777777">
            <w:pPr>
              <w:spacing w:line="240" w:lineRule="exact"/>
              <w:rPr>
                <w:rStyle w:val="DefaultParagraphFont0"/>
                <w:rFonts w:eastAsia="Times New Roman" w:cs="Times New Roman"/>
                <w:lang w:val="lt-LT"/>
              </w:rPr>
            </w:pPr>
            <w:r w:rsidRPr="00F44D76">
              <w:rPr>
                <w:rStyle w:val="DefaultParagraphFont0"/>
                <w:rFonts w:eastAsia="Times New Roman" w:cs="Times New Roman"/>
                <w:lang w:val="lt-LT"/>
              </w:rPr>
              <w:t>Baldų ir interjero detalių braižymas</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2ECFB7F7" w14:textId="77777777">
            <w:pPr>
              <w:spacing w:line="240" w:lineRule="exact"/>
              <w:jc w:val="center"/>
              <w:rPr>
                <w:rStyle w:val="DefaultParagraphFont0"/>
                <w:rFonts w:eastAsia="Times New Roman" w:cs="Times New Roman"/>
                <w:lang w:val="lt-LT"/>
              </w:rPr>
            </w:pPr>
            <w:r w:rsidRPr="00F44D76">
              <w:rPr>
                <w:rStyle w:val="DefaultParagraphFont0"/>
                <w:rFonts w:eastAsia="Times New Roman" w:cs="Times New Roman"/>
                <w:lang w:val="lt-LT"/>
              </w:rPr>
              <w:t>IV</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18524F50" w14:textId="77777777">
            <w:pPr>
              <w:spacing w:line="240" w:lineRule="exact"/>
              <w:jc w:val="center"/>
              <w:rPr>
                <w:rStyle w:val="DefaultParagraphFont0"/>
                <w:rFonts w:eastAsia="Times New Roman" w:cs="Times New Roman"/>
                <w:i/>
                <w:iCs/>
                <w:lang w:val="lt-LT"/>
              </w:rPr>
            </w:pPr>
            <w:r w:rsidRPr="00F44D76">
              <w:rPr>
                <w:rStyle w:val="DefaultParagraphFont0"/>
                <w:rFonts w:eastAsia="Times New Roman" w:cs="Times New Roman"/>
                <w:lang w:val="lt-LT"/>
              </w:rPr>
              <w:t>5</w:t>
            </w:r>
          </w:p>
        </w:tc>
        <w:tc>
          <w:tcPr>
            <w:tcW w:w="8272" w:type="dxa"/>
            <w:tcBorders>
              <w:top w:val="single" w:color="000000" w:sz="4" w:space="0"/>
              <w:left w:val="single" w:color="000000" w:sz="4" w:space="0"/>
              <w:bottom w:val="single" w:color="000000" w:sz="4" w:space="0"/>
              <w:right w:val="single" w:color="000000" w:sz="4" w:space="0"/>
            </w:tcBorders>
            <w:shd w:val="clear" w:color="auto" w:fill="FFFFFF"/>
          </w:tcPr>
          <w:p w:rsidRPr="00F44D76" w:rsidR="004A14CC" w:rsidP="004A14CC" w:rsidRDefault="004A14CC" w14:paraId="18E752DC" w14:textId="77777777">
            <w:pPr>
              <w:rPr>
                <w:i/>
                <w:lang w:val="lt-LT"/>
              </w:rPr>
            </w:pPr>
            <w:r w:rsidRPr="00F44D76">
              <w:rPr>
                <w:i/>
                <w:lang w:val="lt-LT"/>
              </w:rPr>
              <w:t>Baigti moduliai:</w:t>
            </w:r>
          </w:p>
          <w:p w:rsidRPr="00F44D76" w:rsidR="004A14CC" w:rsidP="004A14CC" w:rsidRDefault="004A14CC" w14:paraId="10DAE1DF" w14:textId="77777777">
            <w:pPr>
              <w:pStyle w:val="Standard"/>
              <w:spacing w:line="240" w:lineRule="exact"/>
              <w:rPr>
                <w:lang w:val="lt-LT"/>
              </w:rPr>
            </w:pPr>
            <w:r w:rsidRPr="00F44D76">
              <w:rPr>
                <w:rFonts w:eastAsia="Times New Roman" w:cs="Times New Roman"/>
                <w:i/>
                <w:iCs/>
                <w:lang w:val="lt-LT"/>
              </w:rPr>
              <w:t>Projekcinė braižyba</w:t>
            </w:r>
          </w:p>
          <w:p w:rsidRPr="00F44D76" w:rsidR="00CC485E" w:rsidRDefault="00CC485E" w14:paraId="02102481" w14:textId="77777777">
            <w:pPr>
              <w:spacing w:line="240" w:lineRule="exact"/>
              <w:rPr>
                <w:lang w:val="lt-LT"/>
              </w:rPr>
            </w:pPr>
            <w:r w:rsidRPr="00F44D76">
              <w:rPr>
                <w:rStyle w:val="DefaultParagraphFont0"/>
                <w:rFonts w:eastAsia="Times New Roman" w:cs="Times New Roman"/>
                <w:i/>
                <w:iCs/>
                <w:lang w:val="lt-LT"/>
              </w:rPr>
              <w:t>Projektuoti ir redaguoti trimačių objektų projekcinius brėžinius kompiuterinio projektavimo programomis.</w:t>
            </w:r>
          </w:p>
        </w:tc>
      </w:tr>
      <w:tr w:rsidRPr="005B2BFD" w:rsidR="00F44D76" w:rsidTr="004B1F15" w14:paraId="14C97886" w14:textId="77777777">
        <w:trPr>
          <w:trHeight w:val="54"/>
        </w:trPr>
        <w:tc>
          <w:tcPr>
            <w:tcW w:w="1386"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6867C965" w14:textId="77777777">
            <w:pPr>
              <w:spacing w:line="240" w:lineRule="exact"/>
              <w:jc w:val="center"/>
              <w:rPr>
                <w:rStyle w:val="DefaultParagraphFont0"/>
                <w:rFonts w:eastAsia="Times New Roman" w:cs="Times New Roman"/>
                <w:lang w:val="lt-LT"/>
              </w:rPr>
            </w:pPr>
            <w:r w:rsidRPr="00F44D76">
              <w:rPr>
                <w:rStyle w:val="DefaultParagraphFont0"/>
                <w:rFonts w:eastAsia="Times New Roman" w:cs="Times New Roman"/>
                <w:lang w:val="lt-LT"/>
              </w:rPr>
              <w:t>4061216</w:t>
            </w:r>
          </w:p>
        </w:tc>
        <w:tc>
          <w:tcPr>
            <w:tcW w:w="2970"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1CBCDB1F" w14:textId="77777777">
            <w:pPr>
              <w:spacing w:line="240" w:lineRule="exact"/>
              <w:rPr>
                <w:rStyle w:val="DefaultParagraphFont0"/>
                <w:rFonts w:eastAsia="Times New Roman" w:cs="Times New Roman"/>
                <w:lang w:val="lt-LT"/>
              </w:rPr>
            </w:pPr>
            <w:r w:rsidRPr="00F44D76">
              <w:rPr>
                <w:rStyle w:val="DefaultParagraphFont0"/>
                <w:rFonts w:eastAsia="Times New Roman" w:cs="Times New Roman"/>
                <w:lang w:val="lt-LT"/>
              </w:rPr>
              <w:t>Statybinių konstrukcijų braižymas</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4BEB9750" w14:textId="77777777">
            <w:pPr>
              <w:spacing w:line="240" w:lineRule="exact"/>
              <w:jc w:val="center"/>
              <w:rPr>
                <w:rStyle w:val="DefaultParagraphFont0"/>
                <w:rFonts w:eastAsia="Times New Roman" w:cs="Times New Roman"/>
                <w:lang w:val="lt-LT"/>
              </w:rPr>
            </w:pPr>
            <w:r w:rsidRPr="00F44D76">
              <w:rPr>
                <w:rStyle w:val="DefaultParagraphFont0"/>
                <w:rFonts w:eastAsia="Times New Roman" w:cs="Times New Roman"/>
                <w:lang w:val="lt-LT"/>
              </w:rPr>
              <w:t>IV</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666ECFFE" w14:textId="77777777">
            <w:pPr>
              <w:spacing w:line="240" w:lineRule="exact"/>
              <w:jc w:val="center"/>
              <w:rPr>
                <w:rStyle w:val="DefaultParagraphFont0"/>
                <w:rFonts w:eastAsia="Times New Roman" w:cs="Times New Roman"/>
                <w:i/>
                <w:iCs/>
                <w:lang w:val="lt-LT"/>
              </w:rPr>
            </w:pPr>
            <w:r w:rsidRPr="00F44D76">
              <w:rPr>
                <w:rStyle w:val="DefaultParagraphFont0"/>
                <w:rFonts w:eastAsia="Times New Roman" w:cs="Times New Roman"/>
                <w:lang w:val="lt-LT"/>
              </w:rPr>
              <w:t>5</w:t>
            </w:r>
          </w:p>
        </w:tc>
        <w:tc>
          <w:tcPr>
            <w:tcW w:w="8272" w:type="dxa"/>
            <w:tcBorders>
              <w:top w:val="single" w:color="000000" w:sz="4" w:space="0"/>
              <w:left w:val="single" w:color="000000" w:sz="4" w:space="0"/>
              <w:bottom w:val="single" w:color="000000" w:sz="4" w:space="0"/>
              <w:right w:val="single" w:color="000000" w:sz="4" w:space="0"/>
            </w:tcBorders>
            <w:shd w:val="clear" w:color="auto" w:fill="FFFFFF"/>
          </w:tcPr>
          <w:p w:rsidRPr="00F44D76" w:rsidR="004A14CC" w:rsidP="004A14CC" w:rsidRDefault="004A14CC" w14:paraId="3C377BA0" w14:textId="77777777">
            <w:pPr>
              <w:rPr>
                <w:i/>
                <w:lang w:val="lt-LT"/>
              </w:rPr>
            </w:pPr>
            <w:r w:rsidRPr="00F44D76">
              <w:rPr>
                <w:i/>
                <w:lang w:val="lt-LT"/>
              </w:rPr>
              <w:t>Baigti moduliai:</w:t>
            </w:r>
          </w:p>
          <w:p w:rsidRPr="00F44D76" w:rsidR="00CC485E" w:rsidP="004A14CC" w:rsidRDefault="004A14CC" w14:paraId="5E0357C4" w14:textId="77777777">
            <w:pPr>
              <w:spacing w:line="240" w:lineRule="exact"/>
              <w:rPr>
                <w:lang w:val="lt-LT"/>
              </w:rPr>
            </w:pPr>
            <w:r w:rsidRPr="00F44D76">
              <w:rPr>
                <w:rFonts w:eastAsia="Times New Roman" w:cs="Times New Roman"/>
                <w:i/>
                <w:iCs/>
                <w:lang w:val="lt-LT"/>
              </w:rPr>
              <w:t>Inžinerinė grafika</w:t>
            </w:r>
            <w:r w:rsidRPr="00F44D76">
              <w:rPr>
                <w:rStyle w:val="DefaultParagraphFont0"/>
                <w:rFonts w:eastAsia="Times New Roman" w:cs="Times New Roman"/>
                <w:i/>
                <w:iCs/>
                <w:lang w:val="lt-LT"/>
              </w:rPr>
              <w:t xml:space="preserve"> </w:t>
            </w:r>
            <w:r w:rsidRPr="00F44D76" w:rsidR="00CC485E">
              <w:rPr>
                <w:rStyle w:val="DefaultParagraphFont0"/>
                <w:rFonts w:eastAsia="Times New Roman" w:cs="Times New Roman"/>
                <w:i/>
                <w:iCs/>
                <w:lang w:val="lt-LT"/>
              </w:rPr>
              <w:t>Projektuoti ir redaguoti dvimačių objektų inžinerinius brėžinius kompiuterinio projektavimo programomis.</w:t>
            </w:r>
          </w:p>
        </w:tc>
      </w:tr>
      <w:tr w:rsidRPr="00F44D76" w:rsidR="00F44D76" w:rsidTr="004B1F15" w14:paraId="28E3F545" w14:textId="77777777">
        <w:trPr>
          <w:trHeight w:val="54"/>
        </w:trPr>
        <w:tc>
          <w:tcPr>
            <w:tcW w:w="1386"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39FFF598" w14:textId="77777777">
            <w:pPr>
              <w:spacing w:line="240" w:lineRule="exact"/>
              <w:jc w:val="center"/>
              <w:rPr>
                <w:rStyle w:val="DefaultParagraphFont0"/>
                <w:rFonts w:eastAsia="Times New Roman" w:cs="Times New Roman"/>
                <w:lang w:val="lt-LT"/>
              </w:rPr>
            </w:pPr>
            <w:r w:rsidRPr="00F44D76">
              <w:rPr>
                <w:rStyle w:val="DefaultParagraphFont0"/>
                <w:rFonts w:eastAsia="Times New Roman" w:cs="Times New Roman"/>
                <w:lang w:val="lt-LT"/>
              </w:rPr>
              <w:t>4061213</w:t>
            </w:r>
          </w:p>
        </w:tc>
        <w:tc>
          <w:tcPr>
            <w:tcW w:w="2970"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1706FB8F" w14:textId="77777777">
            <w:pPr>
              <w:spacing w:line="240" w:lineRule="exact"/>
              <w:rPr>
                <w:rStyle w:val="DefaultParagraphFont0"/>
                <w:rFonts w:eastAsia="Times New Roman" w:cs="Times New Roman"/>
                <w:lang w:val="lt-LT"/>
              </w:rPr>
            </w:pPr>
            <w:r w:rsidRPr="00F44D76">
              <w:rPr>
                <w:rStyle w:val="DefaultParagraphFont0"/>
                <w:rFonts w:eastAsia="Times New Roman" w:cs="Times New Roman"/>
                <w:lang w:val="lt-LT"/>
              </w:rPr>
              <w:t>Vizualizacijos metodai</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2CD37E0C" w14:textId="77777777">
            <w:pPr>
              <w:spacing w:line="240" w:lineRule="exact"/>
              <w:jc w:val="center"/>
              <w:rPr>
                <w:rStyle w:val="DefaultParagraphFont0"/>
                <w:rFonts w:eastAsia="Times New Roman" w:cs="Times New Roman"/>
                <w:lang w:val="lt-LT"/>
              </w:rPr>
            </w:pPr>
            <w:r w:rsidRPr="00F44D76">
              <w:rPr>
                <w:rStyle w:val="DefaultParagraphFont0"/>
                <w:rFonts w:eastAsia="Times New Roman" w:cs="Times New Roman"/>
                <w:lang w:val="lt-LT"/>
              </w:rPr>
              <w:t>IV</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703B8F84" w14:textId="77777777">
            <w:pPr>
              <w:spacing w:line="240" w:lineRule="exact"/>
              <w:jc w:val="center"/>
              <w:rPr>
                <w:rStyle w:val="DefaultParagraphFont0"/>
                <w:rFonts w:eastAsia="Times New Roman" w:cs="Times New Roman"/>
                <w:i/>
                <w:iCs/>
                <w:lang w:val="lt-LT"/>
              </w:rPr>
            </w:pPr>
            <w:r w:rsidRPr="00F44D76">
              <w:rPr>
                <w:rStyle w:val="DefaultParagraphFont0"/>
                <w:rFonts w:eastAsia="Times New Roman" w:cs="Times New Roman"/>
                <w:lang w:val="lt-LT"/>
              </w:rPr>
              <w:t>5</w:t>
            </w:r>
          </w:p>
        </w:tc>
        <w:tc>
          <w:tcPr>
            <w:tcW w:w="8272" w:type="dxa"/>
            <w:tcBorders>
              <w:top w:val="single" w:color="000000" w:sz="4" w:space="0"/>
              <w:left w:val="single" w:color="000000" w:sz="4" w:space="0"/>
              <w:bottom w:val="single" w:color="000000" w:sz="4" w:space="0"/>
              <w:right w:val="single" w:color="000000" w:sz="4" w:space="0"/>
            </w:tcBorders>
            <w:shd w:val="clear" w:color="auto" w:fill="FFFFFF"/>
          </w:tcPr>
          <w:p w:rsidRPr="00F44D76" w:rsidR="004A14CC" w:rsidP="004A14CC" w:rsidRDefault="004A14CC" w14:paraId="0F88740C" w14:textId="77777777">
            <w:pPr>
              <w:rPr>
                <w:i/>
              </w:rPr>
            </w:pPr>
            <w:r w:rsidRPr="00F44D76">
              <w:rPr>
                <w:i/>
              </w:rPr>
              <w:t>Baigti moduliai:</w:t>
            </w:r>
          </w:p>
          <w:p w:rsidRPr="00F44D76" w:rsidR="004A14CC" w:rsidP="004A14CC" w:rsidRDefault="004A14CC" w14:paraId="2DFB52BD" w14:textId="77777777">
            <w:pPr>
              <w:pStyle w:val="Standard"/>
              <w:spacing w:line="240" w:lineRule="exact"/>
            </w:pPr>
            <w:r w:rsidRPr="00F44D76">
              <w:rPr>
                <w:rFonts w:eastAsia="Times New Roman" w:cs="Times New Roman"/>
                <w:i/>
                <w:iCs/>
              </w:rPr>
              <w:t>Trimatės grafikos technologij</w:t>
            </w:r>
            <w:r w:rsidRPr="00F44D76">
              <w:rPr>
                <w:rFonts w:eastAsia="Times New Roman" w:cs="Times New Roman"/>
                <w:i/>
                <w:iCs/>
                <w:lang w:val="lt-LT"/>
              </w:rPr>
              <w:t>a</w:t>
            </w:r>
          </w:p>
          <w:p w:rsidRPr="00F44D76" w:rsidR="00CC485E" w:rsidRDefault="00CC485E" w14:paraId="3D1E198C" w14:textId="77777777">
            <w:pPr>
              <w:spacing w:line="240" w:lineRule="exact"/>
            </w:pPr>
            <w:r w:rsidRPr="00F44D76">
              <w:rPr>
                <w:rStyle w:val="DefaultParagraphFont0"/>
                <w:rFonts w:eastAsia="Times New Roman" w:cs="Times New Roman"/>
                <w:i/>
                <w:iCs/>
                <w:lang w:val="lt-LT"/>
              </w:rPr>
              <w:t>Vaizduoti, komponuoti trimačius (3D) objektus kompiuterinės grafikos programomis.</w:t>
            </w:r>
          </w:p>
        </w:tc>
      </w:tr>
      <w:tr w:rsidRPr="00F44D76" w:rsidR="00F44D76" w:rsidTr="004B1F15" w14:paraId="4145A5A5" w14:textId="77777777">
        <w:trPr>
          <w:trHeight w:val="174"/>
        </w:trPr>
        <w:tc>
          <w:tcPr>
            <w:tcW w:w="1386"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00F79D35" w14:textId="77777777">
            <w:pPr>
              <w:spacing w:line="240" w:lineRule="exact"/>
              <w:jc w:val="center"/>
              <w:rPr>
                <w:rStyle w:val="DefaultParagraphFont0"/>
                <w:rFonts w:eastAsia="Times New Roman" w:cs="Times New Roman"/>
                <w:lang w:val="lt-LT"/>
              </w:rPr>
            </w:pPr>
            <w:r w:rsidRPr="00F44D76">
              <w:rPr>
                <w:rStyle w:val="DefaultParagraphFont0"/>
                <w:rFonts w:eastAsia="Times New Roman" w:cs="Times New Roman"/>
                <w:lang w:val="lt-LT"/>
              </w:rPr>
              <w:t>4000002</w:t>
            </w:r>
          </w:p>
        </w:tc>
        <w:tc>
          <w:tcPr>
            <w:tcW w:w="2970"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6FD3BB13" w14:textId="77777777">
            <w:pPr>
              <w:spacing w:line="240" w:lineRule="exact"/>
              <w:rPr>
                <w:rStyle w:val="DefaultParagraphFont0"/>
                <w:rFonts w:eastAsia="Times New Roman" w:cs="Times New Roman"/>
                <w:lang w:val="lt-LT"/>
              </w:rPr>
            </w:pPr>
            <w:r w:rsidRPr="00F44D76">
              <w:rPr>
                <w:rStyle w:val="DefaultParagraphFont0"/>
                <w:rFonts w:eastAsia="Times New Roman" w:cs="Times New Roman"/>
                <w:lang w:val="lt-LT"/>
              </w:rPr>
              <w:t>Įvadas į darbo rinką</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0ACC2A6F" w14:textId="77777777">
            <w:pPr>
              <w:spacing w:line="240" w:lineRule="exact"/>
              <w:jc w:val="center"/>
              <w:rPr>
                <w:rStyle w:val="DefaultParagraphFont0"/>
                <w:rFonts w:eastAsia="Times New Roman" w:cs="Times New Roman"/>
                <w:lang w:val="lt-LT"/>
              </w:rPr>
            </w:pPr>
            <w:r w:rsidRPr="00F44D76">
              <w:rPr>
                <w:rStyle w:val="DefaultParagraphFont0"/>
                <w:rFonts w:eastAsia="Times New Roman" w:cs="Times New Roman"/>
                <w:lang w:val="lt-LT"/>
              </w:rPr>
              <w:t>IV</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0FA5DB3D" w14:textId="77777777">
            <w:pPr>
              <w:spacing w:line="240" w:lineRule="exact"/>
              <w:jc w:val="center"/>
              <w:rPr>
                <w:rStyle w:val="DefaultParagraphFont0"/>
                <w:rFonts w:eastAsia="Times New Roman" w:cs="Times New Roman"/>
                <w:i/>
                <w:iCs/>
                <w:lang w:val="lt-LT"/>
              </w:rPr>
            </w:pPr>
            <w:r w:rsidRPr="00F44D76">
              <w:rPr>
                <w:rStyle w:val="DefaultParagraphFont0"/>
                <w:rFonts w:eastAsia="Times New Roman" w:cs="Times New Roman"/>
                <w:lang w:val="lt-LT"/>
              </w:rPr>
              <w:t>10</w:t>
            </w:r>
          </w:p>
        </w:tc>
        <w:tc>
          <w:tcPr>
            <w:tcW w:w="8272"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72A8A889" w14:textId="77777777">
            <w:pPr>
              <w:spacing w:line="240" w:lineRule="exact"/>
            </w:pPr>
            <w:r w:rsidRPr="00F44D76">
              <w:rPr>
                <w:rStyle w:val="DefaultParagraphFont0"/>
                <w:rFonts w:eastAsia="Times New Roman" w:cs="Times New Roman"/>
                <w:i/>
                <w:iCs/>
                <w:lang w:val="lt-LT"/>
              </w:rPr>
              <w:t>Baigti visi privalomieji kompiuterinio projektavimo operatoriaus kvalifikaciją sudarančioms kompetencijoms įgyti skirti moduliai.</w:t>
            </w:r>
          </w:p>
        </w:tc>
      </w:tr>
    </w:tbl>
    <w:p w:rsidRPr="00F44D76" w:rsidR="00CC485E" w:rsidRDefault="00CC485E" w14:paraId="6AE36B36" w14:textId="77777777">
      <w:pPr>
        <w:pageBreakBefore/>
        <w:spacing w:line="240" w:lineRule="exact"/>
        <w:jc w:val="center"/>
        <w:rPr>
          <w:rFonts w:eastAsia="Times New Roman" w:cs="Times New Roman"/>
          <w:lang w:val="lt-LT"/>
        </w:rPr>
      </w:pPr>
      <w:r w:rsidRPr="00F44D76">
        <w:rPr>
          <w:rFonts w:eastAsia="Times New Roman" w:cs="Times New Roman"/>
          <w:b/>
          <w:lang w:val="lt-LT"/>
        </w:rPr>
        <w:lastRenderedPageBreak/>
        <w:t>4. PROGRAMOS STRUKTŪRA TĘSTINIAM PROFESINIAM MOKYMUI</w:t>
      </w:r>
    </w:p>
    <w:p w:rsidRPr="00F44D76" w:rsidR="00CC485E" w:rsidRDefault="00CC485E" w14:paraId="23DE523C" w14:textId="77777777">
      <w:pPr>
        <w:spacing w:line="240" w:lineRule="exact"/>
        <w:jc w:val="center"/>
        <w:rPr>
          <w:rFonts w:eastAsia="Times New Roman" w:cs="Times New Roman"/>
          <w:lang w:val="lt-LT"/>
        </w:rPr>
      </w:pPr>
    </w:p>
    <w:p w:rsidRPr="00F44D76" w:rsidR="00CC485E" w:rsidRDefault="00CC485E" w14:paraId="52E56223" w14:textId="77777777">
      <w:pPr>
        <w:spacing w:line="240" w:lineRule="exact"/>
        <w:jc w:val="center"/>
        <w:rPr>
          <w:rFonts w:eastAsia="Times New Roman" w:cs="Times New Roman"/>
          <w:lang w:val="lt-LT"/>
        </w:rPr>
      </w:pPr>
    </w:p>
    <w:tbl>
      <w:tblPr>
        <w:tblW w:w="14755" w:type="dxa"/>
        <w:tblLayout w:type="fixed"/>
        <w:tblLook w:val="0000" w:firstRow="0" w:lastRow="0" w:firstColumn="0" w:lastColumn="0" w:noHBand="0" w:noVBand="0"/>
      </w:tblPr>
      <w:tblGrid>
        <w:gridCol w:w="14755"/>
      </w:tblGrid>
      <w:tr w:rsidRPr="00F44D76" w:rsidR="00F44D76" w:rsidTr="004B1F15" w14:paraId="226B7060" w14:textId="77777777">
        <w:trPr>
          <w:trHeight w:val="1"/>
        </w:trPr>
        <w:tc>
          <w:tcPr>
            <w:tcW w:w="14755"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73BDE19C" w14:textId="77777777">
            <w:pPr>
              <w:spacing w:line="240" w:lineRule="exact"/>
            </w:pPr>
            <w:r w:rsidRPr="00F44D76">
              <w:rPr>
                <w:rFonts w:eastAsia="Times New Roman" w:cs="Times New Roman"/>
                <w:b/>
                <w:lang w:val="lt-LT"/>
              </w:rPr>
              <w:t>Kvalifikacija: Kompiuterinio projektavimo operatorius, IV lygis</w:t>
            </w:r>
          </w:p>
        </w:tc>
      </w:tr>
      <w:tr w:rsidRPr="00F44D76" w:rsidR="00F44D76" w:rsidTr="004B1F15" w14:paraId="1F3FF5B5" w14:textId="77777777">
        <w:trPr>
          <w:trHeight w:val="1"/>
        </w:trPr>
        <w:tc>
          <w:tcPr>
            <w:tcW w:w="14755" w:type="dxa"/>
            <w:tcBorders>
              <w:top w:val="single" w:color="000000" w:sz="4" w:space="0"/>
              <w:left w:val="single" w:color="000000" w:sz="4" w:space="0"/>
              <w:bottom w:val="single" w:color="000000" w:sz="4" w:space="0"/>
              <w:right w:val="single" w:color="000000" w:sz="4" w:space="0"/>
            </w:tcBorders>
            <w:shd w:val="clear" w:color="auto" w:fill="D9D9D9"/>
          </w:tcPr>
          <w:p w:rsidRPr="00F44D76" w:rsidR="00CC485E" w:rsidRDefault="00CC485E" w14:paraId="76A60CB1" w14:textId="77777777">
            <w:pPr>
              <w:spacing w:line="240" w:lineRule="exact"/>
              <w:jc w:val="center"/>
            </w:pPr>
            <w:r w:rsidRPr="00F44D76">
              <w:rPr>
                <w:rStyle w:val="DefaultParagraphFont0"/>
                <w:rFonts w:eastAsia="Times New Roman" w:cs="Times New Roman"/>
                <w:b/>
                <w:lang w:val="lt-LT"/>
              </w:rPr>
              <w:t>Programos, skirtos tęstiniam profesiniam mokymui, struktūra</w:t>
            </w:r>
          </w:p>
        </w:tc>
      </w:tr>
      <w:tr w:rsidRPr="00F44D76" w:rsidR="00F44D76" w:rsidTr="004B1F15" w14:paraId="6717867A" w14:textId="77777777">
        <w:trPr>
          <w:trHeight w:val="1"/>
        </w:trPr>
        <w:tc>
          <w:tcPr>
            <w:tcW w:w="14755"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0FDE5734" w14:textId="77777777">
            <w:pPr>
              <w:spacing w:line="240" w:lineRule="exact"/>
              <w:rPr>
                <w:rFonts w:eastAsia="Times New Roman" w:cs="Times New Roman"/>
                <w:lang w:val="lt-LT"/>
              </w:rPr>
            </w:pPr>
            <w:r w:rsidRPr="00F44D76">
              <w:rPr>
                <w:rStyle w:val="DefaultParagraphFont0"/>
                <w:rFonts w:eastAsia="Times New Roman" w:cs="Times New Roman"/>
                <w:i/>
                <w:lang w:val="lt-LT"/>
              </w:rPr>
              <w:t>Įvadinis modulis (0 mokymosi kreditų)</w:t>
            </w:r>
          </w:p>
          <w:p w:rsidRPr="00F44D76" w:rsidR="00CC485E" w:rsidRDefault="00CC485E" w14:paraId="6A09E912" w14:textId="77777777">
            <w:pPr>
              <w:spacing w:line="240" w:lineRule="exact"/>
              <w:ind w:left="113"/>
            </w:pPr>
            <w:r w:rsidRPr="00F44D76">
              <w:rPr>
                <w:rFonts w:eastAsia="Times New Roman" w:cs="Times New Roman"/>
                <w:lang w:val="lt-LT"/>
              </w:rPr>
              <w:t>-</w:t>
            </w:r>
          </w:p>
        </w:tc>
      </w:tr>
      <w:tr w:rsidRPr="00F44D76" w:rsidR="00F44D76" w:rsidTr="004B1F15" w14:paraId="47CD32F7" w14:textId="77777777">
        <w:trPr>
          <w:trHeight w:val="1"/>
        </w:trPr>
        <w:tc>
          <w:tcPr>
            <w:tcW w:w="14755"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203D3205" w14:textId="77777777">
            <w:pPr>
              <w:spacing w:line="240" w:lineRule="exact"/>
              <w:rPr>
                <w:rStyle w:val="DefaultParagraphFont0"/>
                <w:rFonts w:eastAsia="Times New Roman" w:cs="Times New Roman"/>
                <w:lang w:val="lt-LT"/>
              </w:rPr>
            </w:pPr>
            <w:r w:rsidRPr="00F44D76">
              <w:rPr>
                <w:rStyle w:val="DefaultParagraphFont0"/>
                <w:rFonts w:eastAsia="Times New Roman" w:cs="Times New Roman"/>
                <w:i/>
                <w:lang w:val="lt-LT"/>
              </w:rPr>
              <w:t>Bendrieji moduliai (2 mokymosi kreditai)</w:t>
            </w:r>
          </w:p>
          <w:p w:rsidRPr="00F44D76" w:rsidR="00CC485E" w:rsidRDefault="00CC485E" w14:paraId="3E3CD278" w14:textId="77777777">
            <w:pPr>
              <w:spacing w:line="240" w:lineRule="exact"/>
              <w:ind w:left="113"/>
              <w:rPr>
                <w:rStyle w:val="DefaultParagraphFont0"/>
                <w:rFonts w:eastAsia="Times New Roman" w:cs="Times New Roman"/>
                <w:i/>
                <w:iCs/>
                <w:lang w:val="lt-LT"/>
              </w:rPr>
            </w:pPr>
            <w:r w:rsidRPr="00F44D76">
              <w:rPr>
                <w:rStyle w:val="DefaultParagraphFont0"/>
                <w:rFonts w:eastAsia="Times New Roman" w:cs="Times New Roman"/>
                <w:lang w:val="lt-LT"/>
              </w:rPr>
              <w:t>Darbuotojų sauga ir sveikata, 2 mokymosi kreditai</w:t>
            </w:r>
          </w:p>
          <w:p w:rsidRPr="00F44D76" w:rsidR="00CC485E" w:rsidRDefault="00CC485E" w14:paraId="1DDB7985" w14:textId="77777777">
            <w:pPr>
              <w:spacing w:line="240" w:lineRule="exact"/>
              <w:ind w:left="113"/>
            </w:pPr>
            <w:r w:rsidRPr="00F44D76">
              <w:rPr>
                <w:rStyle w:val="DefaultParagraphFont0"/>
                <w:rFonts w:eastAsia="Times New Roman" w:cs="Times New Roman"/>
                <w:i/>
                <w:iCs/>
                <w:lang w:val="lt-LT"/>
              </w:rPr>
              <w:t>(integruota į kitus modulius)</w:t>
            </w:r>
          </w:p>
        </w:tc>
      </w:tr>
      <w:tr w:rsidRPr="00F44D76" w:rsidR="00F44D76" w:rsidTr="004B1F15" w14:paraId="0B1BA819" w14:textId="77777777">
        <w:trPr>
          <w:trHeight w:val="1"/>
        </w:trPr>
        <w:tc>
          <w:tcPr>
            <w:tcW w:w="14755"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155826CE" w14:textId="77777777">
            <w:pPr>
              <w:spacing w:line="240" w:lineRule="exact"/>
              <w:rPr>
                <w:rFonts w:eastAsia="Times New Roman" w:cs="Times New Roman"/>
                <w:lang w:val="lt-LT"/>
              </w:rPr>
            </w:pPr>
            <w:r w:rsidRPr="00F44D76">
              <w:rPr>
                <w:rFonts w:eastAsia="Times New Roman" w:cs="Times New Roman"/>
                <w:i/>
                <w:lang w:val="lt-LT"/>
              </w:rPr>
              <w:t>Kvalifikaciją sudarančioms kompetencijoms įgyti skirti moduliai (60 mokymosi kreditų)</w:t>
            </w:r>
          </w:p>
          <w:p w:rsidRPr="00F44D76" w:rsidR="00CC485E" w:rsidRDefault="00CC485E" w14:paraId="1305F010" w14:textId="77777777">
            <w:pPr>
              <w:spacing w:line="240" w:lineRule="exact"/>
              <w:ind w:left="113"/>
              <w:rPr>
                <w:rFonts w:eastAsia="Times New Roman" w:cs="Times New Roman"/>
                <w:lang w:val="lt-LT"/>
              </w:rPr>
            </w:pPr>
            <w:r w:rsidRPr="00F44D76">
              <w:rPr>
                <w:rFonts w:eastAsia="Times New Roman" w:cs="Times New Roman"/>
                <w:lang w:val="lt-LT"/>
              </w:rPr>
              <w:t>Informacinės technologijos ir leidybos pagrindai, 5 mokymosi kreditai.</w:t>
            </w:r>
          </w:p>
          <w:p w:rsidRPr="00F44D76" w:rsidR="00CC485E" w:rsidRDefault="00CC485E" w14:paraId="08206660" w14:textId="77777777">
            <w:pPr>
              <w:spacing w:line="240" w:lineRule="exact"/>
              <w:ind w:left="113"/>
              <w:rPr>
                <w:rFonts w:eastAsia="Times New Roman" w:cs="Times New Roman"/>
                <w:lang w:val="lt-LT"/>
              </w:rPr>
            </w:pPr>
            <w:r w:rsidRPr="00F44D76">
              <w:rPr>
                <w:rFonts w:eastAsia="Times New Roman" w:cs="Times New Roman"/>
                <w:lang w:val="lt-LT"/>
              </w:rPr>
              <w:t>Inžinerinė grafika, 5 mokymosi kreditai.</w:t>
            </w:r>
          </w:p>
          <w:p w:rsidRPr="00F44D76" w:rsidR="00CC485E" w:rsidRDefault="00CC485E" w14:paraId="0A58F9D2" w14:textId="77777777">
            <w:pPr>
              <w:spacing w:line="240" w:lineRule="exact"/>
              <w:ind w:left="113"/>
              <w:rPr>
                <w:rFonts w:eastAsia="Times New Roman" w:cs="Times New Roman"/>
                <w:lang w:val="lt-LT"/>
              </w:rPr>
            </w:pPr>
            <w:r w:rsidRPr="00F44D76">
              <w:rPr>
                <w:rFonts w:eastAsia="Times New Roman" w:cs="Times New Roman"/>
                <w:lang w:val="lt-LT"/>
              </w:rPr>
              <w:t>Dvimatė kompiuterinė grafika, 10 mokymosi kreditų.</w:t>
            </w:r>
          </w:p>
          <w:p w:rsidRPr="00F44D76" w:rsidR="00CC485E" w:rsidRDefault="00CC485E" w14:paraId="45BD31ED" w14:textId="77777777">
            <w:pPr>
              <w:spacing w:line="240" w:lineRule="exact"/>
              <w:ind w:left="113"/>
              <w:rPr>
                <w:rFonts w:eastAsia="Times New Roman" w:cs="Times New Roman"/>
                <w:lang w:val="lt-LT"/>
              </w:rPr>
            </w:pPr>
            <w:r w:rsidRPr="00F44D76">
              <w:rPr>
                <w:rFonts w:eastAsia="Times New Roman" w:cs="Times New Roman"/>
                <w:lang w:val="lt-LT"/>
              </w:rPr>
              <w:t>Projekcinė braižyba, 5 mokymosi kreditai.</w:t>
            </w:r>
          </w:p>
          <w:p w:rsidRPr="00F44D76" w:rsidR="00CC485E" w:rsidRDefault="00CC485E" w14:paraId="50203E50" w14:textId="77777777">
            <w:pPr>
              <w:spacing w:line="240" w:lineRule="exact"/>
              <w:ind w:left="113"/>
              <w:rPr>
                <w:rFonts w:eastAsia="Times New Roman" w:cs="Times New Roman"/>
                <w:lang w:val="lt-LT"/>
              </w:rPr>
            </w:pPr>
            <w:r w:rsidRPr="00F44D76">
              <w:rPr>
                <w:rFonts w:eastAsia="Times New Roman" w:cs="Times New Roman"/>
                <w:lang w:val="lt-LT"/>
              </w:rPr>
              <w:t>Trimatės grafikos technologija, 10 mokymosi kreditų.</w:t>
            </w:r>
          </w:p>
          <w:p w:rsidRPr="00F44D76" w:rsidR="00CC485E" w:rsidRDefault="00CC485E" w14:paraId="70659FB2" w14:textId="77777777">
            <w:pPr>
              <w:spacing w:line="240" w:lineRule="exact"/>
              <w:ind w:left="113"/>
              <w:rPr>
                <w:rFonts w:eastAsia="Times New Roman" w:cs="Times New Roman"/>
                <w:lang w:val="lt-LT"/>
              </w:rPr>
            </w:pPr>
            <w:r w:rsidRPr="00F44D76">
              <w:rPr>
                <w:rFonts w:eastAsia="Times New Roman" w:cs="Times New Roman"/>
                <w:lang w:val="lt-LT"/>
              </w:rPr>
              <w:t>Grafinis dizainas, 5 mokymosi kreditai.</w:t>
            </w:r>
          </w:p>
          <w:p w:rsidRPr="00F44D76" w:rsidR="00CC485E" w:rsidRDefault="00CC485E" w14:paraId="72F2F4F8" w14:textId="77777777">
            <w:pPr>
              <w:spacing w:line="240" w:lineRule="exact"/>
              <w:ind w:left="113"/>
              <w:rPr>
                <w:rFonts w:eastAsia="Times New Roman" w:cs="Times New Roman"/>
                <w:lang w:val="lt-LT"/>
              </w:rPr>
            </w:pPr>
            <w:r w:rsidRPr="00F44D76">
              <w:rPr>
                <w:rFonts w:eastAsia="Times New Roman" w:cs="Times New Roman"/>
                <w:lang w:val="lt-LT"/>
              </w:rPr>
              <w:t>Vizualizacijos metodai, 5 mokymosi kreditai.</w:t>
            </w:r>
          </w:p>
          <w:p w:rsidRPr="00F44D76" w:rsidR="00CC485E" w:rsidRDefault="00CC485E" w14:paraId="1B3E84CE" w14:textId="77777777">
            <w:pPr>
              <w:spacing w:line="240" w:lineRule="exact"/>
              <w:ind w:left="113"/>
              <w:rPr>
                <w:rFonts w:eastAsia="Times New Roman" w:cs="Times New Roman"/>
                <w:lang w:val="lt-LT"/>
              </w:rPr>
            </w:pPr>
            <w:r w:rsidRPr="00F44D76">
              <w:rPr>
                <w:rFonts w:eastAsia="Times New Roman" w:cs="Times New Roman"/>
                <w:lang w:val="lt-LT"/>
              </w:rPr>
              <w:t>Mechaninių konstrukcijų braižymas, 5 mokymosi kreditai.</w:t>
            </w:r>
          </w:p>
          <w:p w:rsidRPr="00F44D76" w:rsidR="00CC485E" w:rsidRDefault="00CC485E" w14:paraId="3BF15462" w14:textId="77777777">
            <w:pPr>
              <w:spacing w:line="240" w:lineRule="exact"/>
              <w:ind w:left="113"/>
              <w:rPr>
                <w:rFonts w:eastAsia="Times New Roman" w:cs="Times New Roman"/>
                <w:lang w:val="lt-LT"/>
              </w:rPr>
            </w:pPr>
            <w:r w:rsidRPr="00F44D76">
              <w:rPr>
                <w:rFonts w:eastAsia="Times New Roman" w:cs="Times New Roman"/>
                <w:lang w:val="lt-LT"/>
              </w:rPr>
              <w:t>Baldų ir interjero detalių braižymas, 5 mokymosi kreditai.</w:t>
            </w:r>
          </w:p>
          <w:p w:rsidRPr="00F44D76" w:rsidR="00CC485E" w:rsidRDefault="00CC485E" w14:paraId="6698602D" w14:textId="77777777">
            <w:pPr>
              <w:spacing w:line="240" w:lineRule="exact"/>
              <w:ind w:left="113"/>
            </w:pPr>
            <w:r w:rsidRPr="00F44D76">
              <w:rPr>
                <w:rFonts w:eastAsia="Times New Roman" w:cs="Times New Roman"/>
                <w:lang w:val="lt-LT"/>
              </w:rPr>
              <w:t>Statybinių konstrukcijų braižymas, 5 mokymosi kreditai.</w:t>
            </w:r>
          </w:p>
        </w:tc>
      </w:tr>
      <w:tr w:rsidRPr="00F44D76" w:rsidR="00F44D76" w:rsidTr="004B1F15" w14:paraId="4798125B" w14:textId="77777777">
        <w:trPr>
          <w:trHeight w:val="1"/>
        </w:trPr>
        <w:tc>
          <w:tcPr>
            <w:tcW w:w="14755"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39C9E248" w14:textId="77777777">
            <w:pPr>
              <w:spacing w:line="240" w:lineRule="exact"/>
            </w:pPr>
            <w:r w:rsidRPr="00F44D76">
              <w:rPr>
                <w:rStyle w:val="DefaultParagraphFont0"/>
                <w:rFonts w:eastAsia="Times New Roman" w:cs="Times New Roman"/>
                <w:i/>
                <w:lang w:val="lt-LT"/>
              </w:rPr>
              <w:t>Pasirenkamieji moduliai (0 mokymosi kreditų)</w:t>
            </w:r>
          </w:p>
        </w:tc>
      </w:tr>
      <w:tr w:rsidRPr="00F44D76" w:rsidR="00F44D76" w:rsidTr="004B1F15" w14:paraId="275D8204" w14:textId="77777777">
        <w:trPr>
          <w:trHeight w:val="1"/>
        </w:trPr>
        <w:tc>
          <w:tcPr>
            <w:tcW w:w="14755"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5802739E" w14:textId="77777777">
            <w:pPr>
              <w:spacing w:line="240" w:lineRule="exact"/>
              <w:rPr>
                <w:rFonts w:eastAsia="Times New Roman" w:cs="Times New Roman"/>
                <w:lang w:val="lt-LT"/>
              </w:rPr>
            </w:pPr>
            <w:r w:rsidRPr="00F44D76">
              <w:rPr>
                <w:rFonts w:eastAsia="Times New Roman" w:cs="Times New Roman"/>
                <w:i/>
                <w:lang w:val="lt-LT"/>
              </w:rPr>
              <w:t>Baigiamasis modulis (10 mokymosi kreditų)</w:t>
            </w:r>
          </w:p>
          <w:p w:rsidRPr="00F44D76" w:rsidR="00CC485E" w:rsidRDefault="00CC485E" w14:paraId="248B7618" w14:textId="77777777">
            <w:pPr>
              <w:spacing w:line="240" w:lineRule="exact"/>
              <w:ind w:left="113"/>
            </w:pPr>
            <w:r w:rsidRPr="00F44D76">
              <w:rPr>
                <w:rFonts w:eastAsia="Times New Roman" w:cs="Times New Roman"/>
                <w:lang w:val="lt-LT"/>
              </w:rPr>
              <w:t>Įvadas į darbo rinką, 10 mokymosi kreditų.</w:t>
            </w:r>
          </w:p>
        </w:tc>
      </w:tr>
    </w:tbl>
    <w:p w:rsidRPr="00F44D76" w:rsidR="00CC485E" w:rsidRDefault="00CC485E" w14:paraId="07547A01" w14:textId="77777777">
      <w:pPr>
        <w:spacing w:line="240" w:lineRule="exact"/>
        <w:rPr>
          <w:rFonts w:eastAsia="Times New Roman" w:cs="Times New Roman"/>
          <w:lang w:val="lt-LT"/>
        </w:rPr>
      </w:pPr>
    </w:p>
    <w:p w:rsidRPr="00F44D76" w:rsidR="00CC485E" w:rsidRDefault="00CC485E" w14:paraId="4FF118DA" w14:textId="77777777">
      <w:pPr>
        <w:spacing w:line="240" w:lineRule="exact"/>
        <w:jc w:val="both"/>
        <w:rPr>
          <w:rStyle w:val="DefaultParagraphFont0"/>
          <w:rFonts w:eastAsia="Times New Roman" w:cs="Times New Roman"/>
          <w:lang w:val="lt-LT"/>
        </w:rPr>
      </w:pPr>
      <w:r w:rsidRPr="00F44D76">
        <w:rPr>
          <w:rStyle w:val="DefaultParagraphFont0"/>
          <w:rFonts w:eastAsia="Times New Roman" w:cs="Times New Roman"/>
          <w:b/>
          <w:lang w:val="lt-LT"/>
        </w:rPr>
        <w:t>Pastabos</w:t>
      </w:r>
    </w:p>
    <w:p w:rsidRPr="00F44D76" w:rsidR="00CC485E" w:rsidRDefault="00CC485E" w14:paraId="6EC7DB22" w14:textId="77777777">
      <w:pPr>
        <w:numPr>
          <w:ilvl w:val="0"/>
          <w:numId w:val="119"/>
        </w:numPr>
        <w:spacing w:line="240" w:lineRule="exact"/>
        <w:ind w:left="0" w:firstLine="0"/>
        <w:jc w:val="both"/>
        <w:rPr>
          <w:rFonts w:eastAsia="Times New Roman" w:cs="Times New Roman"/>
          <w:lang w:val="lt-LT"/>
        </w:rPr>
      </w:pPr>
      <w:r w:rsidRPr="00F44D76">
        <w:rPr>
          <w:rStyle w:val="DefaultParagraphFont0"/>
          <w:rFonts w:eastAsia="Times New Roman" w:cs="Times New Roman"/>
          <w:lang w:val="lt-LT"/>
        </w:rPr>
        <w:t>Vykdant tęstinį profesinį mokymą asmens ankstesnio mokymosi pasiekimai įskaitomi švietimo ir mokslo ministro nustatyta tvarka.</w:t>
      </w:r>
    </w:p>
    <w:p w:rsidR="004B1F15" w:rsidP="004B1F15" w:rsidRDefault="00CC485E" w14:paraId="2AABDBA1" w14:textId="77777777">
      <w:pPr>
        <w:numPr>
          <w:ilvl w:val="0"/>
          <w:numId w:val="119"/>
        </w:numPr>
        <w:spacing w:line="240" w:lineRule="exact"/>
        <w:ind w:left="0" w:firstLine="0"/>
        <w:jc w:val="both"/>
        <w:rPr>
          <w:rFonts w:eastAsia="Times New Roman" w:cs="Times New Roman"/>
          <w:lang w:val="lt-LT"/>
        </w:rPr>
      </w:pPr>
      <w:r w:rsidRPr="00F44D76">
        <w:rPr>
          <w:rFonts w:eastAsia="Times New Roman" w:cs="Times New Roman"/>
          <w:lang w:val="lt-LT"/>
        </w:rPr>
        <w:t>Tęstinio profesinio mokymo programos modulius gali vesti mokytojai, įgiję andragogikos žinių ir turintys tai pagrindžiantį dokumentą arba turintys neformaliojo suaugusiųjų švietimo patirties.</w:t>
      </w:r>
    </w:p>
    <w:p w:rsidRPr="004B1F15" w:rsidR="004B1F15" w:rsidP="004B1F15" w:rsidRDefault="004B1F15" w14:paraId="6FE2A49D" w14:textId="07718FF2">
      <w:pPr>
        <w:numPr>
          <w:ilvl w:val="0"/>
          <w:numId w:val="119"/>
        </w:numPr>
        <w:spacing w:line="240" w:lineRule="exact"/>
        <w:ind w:left="0" w:firstLine="0"/>
        <w:jc w:val="both"/>
        <w:rPr>
          <w:rFonts w:eastAsia="Times New Roman" w:cs="Times New Roman"/>
          <w:lang w:val="lt-LT"/>
        </w:rPr>
      </w:pPr>
      <w:r w:rsidRPr="004B1F15">
        <w:rPr>
          <w:rFonts w:eastAsia="Calibri"/>
          <w:lang w:eastAsia="en-US"/>
        </w:rPr>
        <w:t>Bendrųjų gebėjimų, apibrėžtų 2006 m. gruodžio 18 d. Europos Parlamento ir Tarybos rekomendacijoje dėl bendrųjų visą gyvenimą trunkančio mokymosi gebėjimų (OL 2006 L 394 p, p. 10) ugdymas(is) integruotas į kvalifikacijai reikalingų kompetencijų ugdymo(si) procesą (</w:t>
      </w:r>
      <w:r w:rsidRPr="004B1F15">
        <w:rPr>
          <w:color w:val="000000" w:themeColor="text1"/>
        </w:rPr>
        <w:t>moduliuose integruotam bendrųjų kompetencijų ugdymui skiriama ne mažiau kaip 10 procentų bendro modulinei programai skirto laiko)</w:t>
      </w:r>
      <w:r w:rsidRPr="004B1F15">
        <w:rPr>
          <w:rFonts w:eastAsia="Calibri"/>
          <w:lang w:eastAsia="en-US"/>
        </w:rPr>
        <w:t>.</w:t>
      </w:r>
    </w:p>
    <w:p w:rsidRPr="00F44D76" w:rsidR="00CC485E" w:rsidRDefault="00CC485E" w14:paraId="5043CB0F" w14:textId="77777777">
      <w:pPr>
        <w:spacing w:line="240" w:lineRule="exact"/>
        <w:jc w:val="both"/>
        <w:rPr>
          <w:rFonts w:eastAsia="Times New Roman" w:cs="Times New Roman"/>
          <w:lang w:val="lt-LT"/>
        </w:rPr>
      </w:pPr>
    </w:p>
    <w:p w:rsidRPr="00F44D76" w:rsidR="00CC485E" w:rsidP="00C150E4" w:rsidRDefault="00C150E4" w14:paraId="03EBCBC7" w14:textId="77777777">
      <w:pPr>
        <w:spacing w:line="240" w:lineRule="exact"/>
        <w:jc w:val="center"/>
        <w:rPr>
          <w:rFonts w:eastAsia="Times New Roman" w:cs="Times New Roman"/>
          <w:lang w:val="lt-LT"/>
        </w:rPr>
      </w:pPr>
      <w:r w:rsidRPr="00F44D76">
        <w:rPr>
          <w:rFonts w:eastAsia="Times New Roman" w:cs="Times New Roman"/>
          <w:lang w:val="lt-LT"/>
        </w:rPr>
        <w:br w:type="page"/>
      </w:r>
      <w:r w:rsidRPr="00F44D76" w:rsidR="00CC485E">
        <w:rPr>
          <w:rStyle w:val="DefaultParagraphFont0"/>
          <w:rFonts w:eastAsia="Times New Roman" w:cs="Times New Roman"/>
          <w:b/>
          <w:lang w:val="lt-LT"/>
        </w:rPr>
        <w:lastRenderedPageBreak/>
        <w:t>5.</w:t>
      </w:r>
      <w:r w:rsidRPr="00F44D76" w:rsidR="00CC485E">
        <w:rPr>
          <w:rStyle w:val="DefaultParagraphFont0"/>
          <w:rFonts w:eastAsia="Times New Roman" w:cs="Times New Roman"/>
          <w:lang w:val="lt-LT"/>
        </w:rPr>
        <w:t xml:space="preserve"> </w:t>
      </w:r>
      <w:r w:rsidRPr="00F44D76" w:rsidR="00CC485E">
        <w:rPr>
          <w:rStyle w:val="DefaultParagraphFont0"/>
          <w:rFonts w:eastAsia="Times New Roman" w:cs="Times New Roman"/>
          <w:b/>
          <w:lang w:val="lt-LT"/>
        </w:rPr>
        <w:t>PROGRAMOS MODULIŲ APRAŠAI</w:t>
      </w:r>
    </w:p>
    <w:p w:rsidRPr="00F44D76" w:rsidR="00CC485E" w:rsidRDefault="00CC485E" w14:paraId="07459315" w14:textId="77777777">
      <w:pPr>
        <w:spacing w:line="240" w:lineRule="exact"/>
        <w:rPr>
          <w:rFonts w:eastAsia="Times New Roman" w:cs="Times New Roman"/>
          <w:lang w:val="lt-LT"/>
        </w:rPr>
      </w:pPr>
    </w:p>
    <w:p w:rsidRPr="00F44D76" w:rsidR="00CC485E" w:rsidRDefault="00CC485E" w14:paraId="5E649305" w14:textId="77777777">
      <w:pPr>
        <w:spacing w:line="240" w:lineRule="exact"/>
        <w:jc w:val="center"/>
        <w:rPr>
          <w:rFonts w:eastAsia="Times New Roman" w:cs="Times New Roman"/>
          <w:lang w:val="lt-LT"/>
        </w:rPr>
      </w:pPr>
      <w:r w:rsidRPr="00F44D76">
        <w:rPr>
          <w:rStyle w:val="DefaultParagraphFont0"/>
          <w:rFonts w:eastAsia="Times New Roman" w:cs="Times New Roman"/>
          <w:b/>
          <w:lang w:val="lt-LT"/>
        </w:rPr>
        <w:t>5.1. KVALIFIKACIJĄ SUDARANČIOMS KOMPETENCIJOMS ĮGYTI SKIRTI MODULIAI</w:t>
      </w:r>
    </w:p>
    <w:p w:rsidRPr="00F44D76" w:rsidR="00CC485E" w:rsidRDefault="00CC485E" w14:paraId="6537F28F" w14:textId="77777777">
      <w:pPr>
        <w:spacing w:line="240" w:lineRule="exact"/>
        <w:rPr>
          <w:rFonts w:eastAsia="Times New Roman" w:cs="Times New Roman"/>
          <w:lang w:val="lt-LT"/>
        </w:rPr>
      </w:pPr>
    </w:p>
    <w:p w:rsidRPr="00F44D76" w:rsidR="00CC485E" w:rsidRDefault="00CC485E" w14:paraId="4B88405B" w14:textId="77777777">
      <w:pPr>
        <w:spacing w:line="240" w:lineRule="exact"/>
        <w:rPr>
          <w:rFonts w:eastAsia="Times New Roman" w:cs="Times New Roman"/>
          <w:lang w:val="lt-LT"/>
        </w:rPr>
      </w:pPr>
      <w:r w:rsidRPr="00F44D76">
        <w:rPr>
          <w:rFonts w:eastAsia="Times New Roman" w:cs="Times New Roman"/>
          <w:b/>
          <w:lang w:val="lt-LT"/>
        </w:rPr>
        <w:t>Modulio pavadinimas – „Informacinės technologijos ir leidybos pagrindai“</w:t>
      </w:r>
    </w:p>
    <w:tbl>
      <w:tblPr>
        <w:tblW w:w="14755" w:type="dxa"/>
        <w:tblLayout w:type="fixed"/>
        <w:tblLook w:val="0000" w:firstRow="0" w:lastRow="0" w:firstColumn="0" w:lastColumn="0" w:noHBand="0" w:noVBand="0"/>
      </w:tblPr>
      <w:tblGrid>
        <w:gridCol w:w="3235"/>
        <w:gridCol w:w="6120"/>
        <w:gridCol w:w="5400"/>
      </w:tblGrid>
      <w:tr w:rsidRPr="00F44D76" w:rsidR="00F44D76" w:rsidTr="004B1F15" w14:paraId="18F59F43" w14:textId="77777777">
        <w:trPr>
          <w:trHeight w:val="57"/>
        </w:trPr>
        <w:tc>
          <w:tcPr>
            <w:tcW w:w="3235"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659BB088" w14:textId="77777777">
            <w:pPr>
              <w:spacing w:line="240" w:lineRule="exact"/>
              <w:rPr>
                <w:rFonts w:eastAsia="Times New Roman" w:cs="Times New Roman"/>
                <w:b/>
                <w:i/>
                <w:lang w:val="lt-LT"/>
              </w:rPr>
            </w:pPr>
            <w:r w:rsidRPr="00F44D76">
              <w:rPr>
                <w:rFonts w:eastAsia="Times New Roman" w:cs="Times New Roman"/>
                <w:b/>
                <w:i/>
                <w:lang w:val="lt-LT"/>
              </w:rPr>
              <w:t>Modulio kodas</w:t>
            </w:r>
          </w:p>
        </w:tc>
        <w:tc>
          <w:tcPr>
            <w:tcW w:w="11520" w:type="dxa"/>
            <w:gridSpan w:val="2"/>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03E529D3" w14:textId="77777777">
            <w:pPr>
              <w:spacing w:line="240" w:lineRule="exact"/>
            </w:pPr>
            <w:r w:rsidRPr="00F44D76">
              <w:rPr>
                <w:rFonts w:eastAsia="Times New Roman" w:cs="Times New Roman"/>
                <w:lang w:val="lt-LT"/>
              </w:rPr>
              <w:t>4061209</w:t>
            </w:r>
          </w:p>
        </w:tc>
      </w:tr>
      <w:tr w:rsidRPr="00F44D76" w:rsidR="00F44D76" w:rsidTr="004B1F15" w14:paraId="4759C1FA" w14:textId="77777777">
        <w:trPr>
          <w:trHeight w:val="57"/>
        </w:trPr>
        <w:tc>
          <w:tcPr>
            <w:tcW w:w="3235"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1D4C64BB" w14:textId="77777777">
            <w:pPr>
              <w:spacing w:line="240" w:lineRule="exact"/>
              <w:rPr>
                <w:rFonts w:eastAsia="Times New Roman" w:cs="Times New Roman"/>
                <w:b/>
                <w:i/>
                <w:lang w:val="lt-LT"/>
              </w:rPr>
            </w:pPr>
            <w:r w:rsidRPr="00F44D76">
              <w:rPr>
                <w:rFonts w:eastAsia="Times New Roman" w:cs="Times New Roman"/>
                <w:b/>
                <w:i/>
                <w:lang w:val="lt-LT"/>
              </w:rPr>
              <w:t>LTKS lygis</w:t>
            </w:r>
          </w:p>
        </w:tc>
        <w:tc>
          <w:tcPr>
            <w:tcW w:w="11520" w:type="dxa"/>
            <w:gridSpan w:val="2"/>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68339DFC" w14:textId="77777777">
            <w:pPr>
              <w:spacing w:line="240" w:lineRule="exact"/>
            </w:pPr>
            <w:r w:rsidRPr="00F44D76">
              <w:rPr>
                <w:rFonts w:eastAsia="Times New Roman" w:cs="Times New Roman"/>
                <w:lang w:val="lt-LT"/>
              </w:rPr>
              <w:t>IV</w:t>
            </w:r>
          </w:p>
        </w:tc>
      </w:tr>
      <w:tr w:rsidRPr="00F44D76" w:rsidR="00F44D76" w:rsidTr="004B1F15" w14:paraId="6F44341C" w14:textId="77777777">
        <w:trPr>
          <w:trHeight w:val="57"/>
        </w:trPr>
        <w:tc>
          <w:tcPr>
            <w:tcW w:w="3235"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13BFDB2A" w14:textId="77777777">
            <w:pPr>
              <w:spacing w:line="240" w:lineRule="exact"/>
              <w:rPr>
                <w:rFonts w:eastAsia="Times New Roman" w:cs="Times New Roman"/>
                <w:b/>
                <w:i/>
                <w:lang w:val="lt-LT"/>
              </w:rPr>
            </w:pPr>
            <w:r w:rsidRPr="00F44D76">
              <w:rPr>
                <w:rFonts w:eastAsia="Times New Roman" w:cs="Times New Roman"/>
                <w:b/>
                <w:i/>
                <w:lang w:val="lt-LT"/>
              </w:rPr>
              <w:t>Apimtis mokymosi kreditais</w:t>
            </w:r>
          </w:p>
        </w:tc>
        <w:tc>
          <w:tcPr>
            <w:tcW w:w="11520" w:type="dxa"/>
            <w:gridSpan w:val="2"/>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4A56BAB0" w14:textId="77777777">
            <w:pPr>
              <w:spacing w:line="240" w:lineRule="exact"/>
            </w:pPr>
            <w:r w:rsidRPr="00F44D76">
              <w:rPr>
                <w:rFonts w:eastAsia="Times New Roman" w:cs="Times New Roman"/>
                <w:lang w:val="lt-LT"/>
              </w:rPr>
              <w:t>5</w:t>
            </w:r>
          </w:p>
        </w:tc>
      </w:tr>
      <w:tr w:rsidRPr="00F44D76" w:rsidR="00F44D76" w:rsidTr="004B1F15" w14:paraId="5682529F" w14:textId="77777777">
        <w:trPr>
          <w:trHeight w:val="57"/>
        </w:trPr>
        <w:tc>
          <w:tcPr>
            <w:tcW w:w="3235"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214608A2" w14:textId="77777777">
            <w:pPr>
              <w:spacing w:line="240" w:lineRule="exact"/>
              <w:rPr>
                <w:rFonts w:eastAsia="Times New Roman" w:cs="Times New Roman"/>
                <w:b/>
                <w:i/>
                <w:lang w:val="lt-LT"/>
              </w:rPr>
            </w:pPr>
            <w:r w:rsidRPr="00F44D76">
              <w:rPr>
                <w:rFonts w:eastAsia="Times New Roman" w:cs="Times New Roman"/>
                <w:b/>
                <w:i/>
                <w:lang w:val="lt-LT"/>
              </w:rPr>
              <w:t>Kompetencijos</w:t>
            </w:r>
          </w:p>
        </w:tc>
        <w:tc>
          <w:tcPr>
            <w:tcW w:w="11520" w:type="dxa"/>
            <w:gridSpan w:val="2"/>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71D6B18B" w14:textId="77777777">
            <w:pPr>
              <w:spacing w:line="240" w:lineRule="exact"/>
            </w:pPr>
            <w:r w:rsidRPr="00F44D76">
              <w:rPr>
                <w:rFonts w:eastAsia="Times New Roman" w:cs="Times New Roman"/>
                <w:lang w:val="lt-LT"/>
              </w:rPr>
              <w:t>Taikyti informacines ir leidybos technologijas.</w:t>
            </w:r>
          </w:p>
        </w:tc>
      </w:tr>
      <w:tr w:rsidRPr="00F44D76" w:rsidR="00F44D76" w:rsidTr="004B1F15" w14:paraId="440A8D20" w14:textId="77777777">
        <w:trPr>
          <w:trHeight w:val="57"/>
        </w:trPr>
        <w:tc>
          <w:tcPr>
            <w:tcW w:w="3235"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2199B10E" w14:textId="77777777">
            <w:pPr>
              <w:spacing w:line="240" w:lineRule="exact"/>
              <w:rPr>
                <w:rFonts w:eastAsia="Times New Roman" w:cs="Times New Roman"/>
                <w:b/>
                <w:i/>
                <w:lang w:val="lt-LT"/>
              </w:rPr>
            </w:pPr>
            <w:r w:rsidRPr="00F44D76">
              <w:rPr>
                <w:rFonts w:eastAsia="Times New Roman" w:cs="Times New Roman"/>
                <w:b/>
                <w:i/>
                <w:lang w:val="lt-LT"/>
              </w:rPr>
              <w:t>Modulio mokymosi rezultatai</w:t>
            </w:r>
          </w:p>
        </w:tc>
        <w:tc>
          <w:tcPr>
            <w:tcW w:w="6120"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10B7E8E9" w14:textId="77777777">
            <w:pPr>
              <w:spacing w:line="240" w:lineRule="exact"/>
              <w:rPr>
                <w:rFonts w:eastAsia="Times New Roman" w:cs="Times New Roman"/>
                <w:b/>
                <w:i/>
                <w:lang w:val="lt-LT"/>
              </w:rPr>
            </w:pPr>
            <w:r w:rsidRPr="00F44D76">
              <w:rPr>
                <w:rFonts w:eastAsia="Times New Roman" w:cs="Times New Roman"/>
                <w:b/>
                <w:i/>
                <w:lang w:val="lt-LT"/>
              </w:rPr>
              <w:t>Turinys, reikalingas rezultatams pasiekti</w:t>
            </w:r>
          </w:p>
        </w:tc>
        <w:tc>
          <w:tcPr>
            <w:tcW w:w="5400"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2688A993" w14:textId="77777777">
            <w:pPr>
              <w:spacing w:line="240" w:lineRule="exact"/>
              <w:rPr>
                <w:b/>
                <w:i/>
              </w:rPr>
            </w:pPr>
            <w:r w:rsidRPr="00F44D76">
              <w:rPr>
                <w:rFonts w:eastAsia="Times New Roman" w:cs="Times New Roman"/>
                <w:b/>
                <w:i/>
                <w:lang w:val="lt-LT"/>
              </w:rPr>
              <w:t>Mokymosi pasiekimų įvertinimo kriterijai</w:t>
            </w:r>
          </w:p>
        </w:tc>
      </w:tr>
      <w:tr w:rsidRPr="00F44D76" w:rsidR="00F44D76" w:rsidTr="004B1F15" w14:paraId="7B572CF7" w14:textId="77777777">
        <w:trPr>
          <w:trHeight w:val="57"/>
        </w:trPr>
        <w:tc>
          <w:tcPr>
            <w:tcW w:w="14755" w:type="dxa"/>
            <w:gridSpan w:val="3"/>
            <w:tcBorders>
              <w:top w:val="single" w:color="000000" w:sz="4" w:space="0"/>
              <w:left w:val="single" w:color="000000" w:sz="4" w:space="0"/>
              <w:bottom w:val="single" w:color="000000" w:sz="4" w:space="0"/>
              <w:right w:val="single" w:color="000000" w:sz="4" w:space="0"/>
            </w:tcBorders>
            <w:shd w:val="clear" w:color="auto" w:fill="D9D9D9"/>
          </w:tcPr>
          <w:p w:rsidRPr="00F44D76" w:rsidR="00CC485E" w:rsidRDefault="00CC485E" w14:paraId="110200DE" w14:textId="77777777">
            <w:pPr>
              <w:spacing w:line="240" w:lineRule="exact"/>
            </w:pPr>
            <w:r w:rsidRPr="00F44D76">
              <w:rPr>
                <w:rFonts w:eastAsia="Times New Roman" w:cs="Times New Roman"/>
                <w:i/>
                <w:lang w:val="lt-LT"/>
              </w:rPr>
              <w:t>Kognityviniai mokymosi rezultatai:</w:t>
            </w:r>
          </w:p>
        </w:tc>
      </w:tr>
      <w:tr w:rsidRPr="005B2BFD" w:rsidR="00F44D76" w:rsidTr="004B1F15" w14:paraId="263D61F2" w14:textId="77777777">
        <w:trPr>
          <w:trHeight w:val="57"/>
        </w:trPr>
        <w:tc>
          <w:tcPr>
            <w:tcW w:w="3235"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242D5BA0" w14:textId="77777777">
            <w:pPr>
              <w:spacing w:line="240" w:lineRule="exact"/>
              <w:rPr>
                <w:rStyle w:val="DefaultParagraphFont0"/>
                <w:rFonts w:eastAsia="Times New Roman" w:cs="Times New Roman"/>
                <w:b/>
                <w:lang w:val="lt-LT"/>
              </w:rPr>
            </w:pPr>
            <w:r w:rsidRPr="00F44D76">
              <w:rPr>
                <w:rFonts w:eastAsia="Times New Roman" w:cs="Times New Roman"/>
                <w:lang w:val="lt-LT"/>
              </w:rPr>
              <w:t>1. Žinoti saugos aspektus susijusius su autorių teisėmis ir duomenų apsauga.</w:t>
            </w:r>
          </w:p>
        </w:tc>
        <w:tc>
          <w:tcPr>
            <w:tcW w:w="6120"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2DE27EDE" w14:textId="77777777">
            <w:pPr>
              <w:spacing w:line="240" w:lineRule="exact"/>
              <w:rPr>
                <w:rFonts w:eastAsia="Times New Roman" w:cs="Times New Roman"/>
                <w:b/>
                <w:lang w:val="lt-LT"/>
              </w:rPr>
            </w:pPr>
            <w:r w:rsidRPr="00F44D76">
              <w:rPr>
                <w:rStyle w:val="DefaultParagraphFont0"/>
                <w:rFonts w:eastAsia="Times New Roman" w:cs="Times New Roman"/>
                <w:b/>
                <w:lang w:val="lt-LT"/>
              </w:rPr>
              <w:t>1.1. Tema</w:t>
            </w:r>
            <w:r w:rsidRPr="00F44D76">
              <w:rPr>
                <w:rStyle w:val="DefaultParagraphFont0"/>
                <w:rFonts w:eastAsia="Times New Roman" w:cs="Times New Roman"/>
                <w:lang w:val="lt-LT"/>
              </w:rPr>
              <w:t>. Autorių teisės ir duomenų apsauga</w:t>
            </w:r>
          </w:p>
          <w:p w:rsidRPr="00F44D76" w:rsidR="00CC485E" w:rsidRDefault="00CC485E" w14:paraId="67FF8333" w14:textId="77777777">
            <w:pPr>
              <w:spacing w:line="240" w:lineRule="exact"/>
              <w:rPr>
                <w:rFonts w:eastAsia="Times New Roman" w:cs="Times New Roman"/>
                <w:lang w:val="lt-LT"/>
              </w:rPr>
            </w:pPr>
            <w:r w:rsidRPr="00F44D76">
              <w:rPr>
                <w:rFonts w:eastAsia="Times New Roman" w:cs="Times New Roman"/>
                <w:b/>
                <w:lang w:val="lt-LT"/>
              </w:rPr>
              <w:t>Užduotis/ys:</w:t>
            </w:r>
          </w:p>
          <w:p w:rsidRPr="00F44D76" w:rsidR="00CC485E" w:rsidRDefault="00CC485E" w14:paraId="49E37C4C" w14:textId="77777777">
            <w:pPr>
              <w:numPr>
                <w:ilvl w:val="0"/>
                <w:numId w:val="1"/>
              </w:numPr>
              <w:tabs>
                <w:tab w:val="left" w:pos="720"/>
              </w:tabs>
              <w:spacing w:line="240" w:lineRule="exact"/>
              <w:ind w:left="0" w:firstLine="0"/>
              <w:rPr>
                <w:rFonts w:eastAsia="Times New Roman" w:cs="Times New Roman"/>
                <w:b/>
                <w:i/>
                <w:lang w:val="lt-LT"/>
              </w:rPr>
            </w:pPr>
            <w:r w:rsidRPr="00F44D76">
              <w:rPr>
                <w:rFonts w:eastAsia="Times New Roman" w:cs="Times New Roman"/>
                <w:lang w:val="lt-LT"/>
              </w:rPr>
              <w:t>Išvardinti teisinius kompiuterių naudojimo aspektus, susijusius su autorių teisėmis ir duomenų apsauga.</w:t>
            </w:r>
          </w:p>
        </w:tc>
        <w:tc>
          <w:tcPr>
            <w:tcW w:w="5400"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5737E282" w14:textId="77777777">
            <w:pPr>
              <w:spacing w:line="240" w:lineRule="exact"/>
              <w:rPr>
                <w:rFonts w:eastAsia="Times New Roman" w:cs="Times New Roman"/>
                <w:lang w:val="lt-LT"/>
              </w:rPr>
            </w:pPr>
            <w:r w:rsidRPr="00F44D76">
              <w:rPr>
                <w:rFonts w:eastAsia="Times New Roman" w:cs="Times New Roman"/>
                <w:b/>
                <w:i/>
                <w:lang w:val="lt-LT"/>
              </w:rPr>
              <w:t>Patenkinamai</w:t>
            </w:r>
          </w:p>
          <w:p w:rsidRPr="00F44D76" w:rsidR="00CC485E" w:rsidRDefault="00CC485E" w14:paraId="102735A9" w14:textId="77777777">
            <w:pPr>
              <w:spacing w:line="240" w:lineRule="exact"/>
              <w:rPr>
                <w:rFonts w:eastAsia="Times New Roman" w:cs="Times New Roman"/>
                <w:b/>
                <w:i/>
                <w:lang w:val="lt-LT"/>
              </w:rPr>
            </w:pPr>
            <w:r w:rsidRPr="00F44D76">
              <w:rPr>
                <w:rFonts w:eastAsia="Times New Roman" w:cs="Times New Roman"/>
                <w:lang w:val="lt-LT"/>
              </w:rPr>
              <w:t>Per nurodytą laiką nepilnai arba neišsamiai atsakyta į klausimus.</w:t>
            </w:r>
          </w:p>
          <w:p w:rsidRPr="00F44D76" w:rsidR="00CC485E" w:rsidRDefault="00CC485E" w14:paraId="7360EBB0" w14:textId="77777777">
            <w:pPr>
              <w:spacing w:line="240" w:lineRule="exact"/>
              <w:rPr>
                <w:rFonts w:eastAsia="Times New Roman" w:cs="Times New Roman"/>
                <w:lang w:val="lt-LT"/>
              </w:rPr>
            </w:pPr>
            <w:r w:rsidRPr="00F44D76">
              <w:rPr>
                <w:rFonts w:eastAsia="Times New Roman" w:cs="Times New Roman"/>
                <w:b/>
                <w:i/>
                <w:lang w:val="lt-LT"/>
              </w:rPr>
              <w:t>Gerai</w:t>
            </w:r>
          </w:p>
          <w:p w:rsidRPr="00F44D76" w:rsidR="00CC485E" w:rsidRDefault="00CC485E" w14:paraId="4DD3D506" w14:textId="77777777">
            <w:pPr>
              <w:spacing w:line="240" w:lineRule="exact"/>
              <w:rPr>
                <w:rFonts w:eastAsia="Times New Roman" w:cs="Times New Roman"/>
                <w:b/>
                <w:i/>
                <w:lang w:val="lt-LT"/>
              </w:rPr>
            </w:pPr>
            <w:r w:rsidRPr="00F44D76">
              <w:rPr>
                <w:rFonts w:eastAsia="Times New Roman" w:cs="Times New Roman"/>
                <w:lang w:val="lt-LT"/>
              </w:rPr>
              <w:t>Per nurodytą laiką nepilnai arba neišsamiai atsakyta į klausimus. Į papildomai pateiktus klausimus atsakyta teisingai.</w:t>
            </w:r>
          </w:p>
          <w:p w:rsidRPr="00F44D76" w:rsidR="00CC485E" w:rsidRDefault="00CC485E" w14:paraId="3E9FE13B" w14:textId="77777777">
            <w:pPr>
              <w:spacing w:line="240" w:lineRule="exact"/>
              <w:rPr>
                <w:rFonts w:eastAsia="Times New Roman" w:cs="Times New Roman"/>
                <w:lang w:val="lt-LT"/>
              </w:rPr>
            </w:pPr>
            <w:r w:rsidRPr="00F44D76">
              <w:rPr>
                <w:rFonts w:eastAsia="Times New Roman" w:cs="Times New Roman"/>
                <w:b/>
                <w:i/>
                <w:lang w:val="lt-LT"/>
              </w:rPr>
              <w:t>Puikiai</w:t>
            </w:r>
          </w:p>
          <w:p w:rsidRPr="00F44D76" w:rsidR="00CC485E" w:rsidRDefault="00CC485E" w14:paraId="3D85A570" w14:textId="77777777">
            <w:pPr>
              <w:spacing w:line="240" w:lineRule="exact"/>
              <w:rPr>
                <w:lang w:val="lt-LT"/>
              </w:rPr>
            </w:pPr>
            <w:r w:rsidRPr="00F44D76">
              <w:rPr>
                <w:rFonts w:eastAsia="Times New Roman" w:cs="Times New Roman"/>
                <w:lang w:val="lt-LT"/>
              </w:rPr>
              <w:t>Į pateiktus klausimus atsakyta laiku, be klaidų.</w:t>
            </w:r>
          </w:p>
        </w:tc>
      </w:tr>
      <w:tr w:rsidRPr="005B2BFD" w:rsidR="00F44D76" w:rsidTr="004B1F15" w14:paraId="3244DF42" w14:textId="77777777">
        <w:trPr>
          <w:trHeight w:val="57"/>
        </w:trPr>
        <w:tc>
          <w:tcPr>
            <w:tcW w:w="3235"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10BBCA69" w14:textId="77777777">
            <w:pPr>
              <w:spacing w:line="240" w:lineRule="exact"/>
              <w:rPr>
                <w:rStyle w:val="DefaultParagraphFont0"/>
                <w:rFonts w:eastAsia="Times New Roman" w:cs="Times New Roman"/>
                <w:b/>
                <w:lang w:val="lt-LT"/>
              </w:rPr>
            </w:pPr>
            <w:r w:rsidRPr="00F44D76">
              <w:rPr>
                <w:rFonts w:eastAsia="Times New Roman" w:cs="Times New Roman"/>
                <w:lang w:val="lt-LT"/>
              </w:rPr>
              <w:t>2. Laikytis darbuotojų saugos ir sveikatos reikalavimų.</w:t>
            </w:r>
          </w:p>
        </w:tc>
        <w:tc>
          <w:tcPr>
            <w:tcW w:w="6120"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45B85E52" w14:textId="77777777">
            <w:pPr>
              <w:spacing w:line="240" w:lineRule="exact"/>
              <w:rPr>
                <w:rFonts w:eastAsia="Times New Roman" w:cs="Times New Roman"/>
                <w:b/>
                <w:lang w:val="lt-LT"/>
              </w:rPr>
            </w:pPr>
            <w:r w:rsidRPr="00F44D76">
              <w:rPr>
                <w:rStyle w:val="DefaultParagraphFont0"/>
                <w:rFonts w:eastAsia="Times New Roman" w:cs="Times New Roman"/>
                <w:b/>
                <w:lang w:val="lt-LT"/>
              </w:rPr>
              <w:t xml:space="preserve">2.1. Tema. </w:t>
            </w:r>
            <w:r w:rsidRPr="00F44D76">
              <w:rPr>
                <w:rStyle w:val="DefaultParagraphFont0"/>
                <w:rFonts w:eastAsia="Times New Roman" w:cs="Times New Roman"/>
                <w:lang w:val="lt-LT"/>
              </w:rPr>
              <w:t>Darbuotojų sauga ir sveikata.</w:t>
            </w:r>
          </w:p>
          <w:p w:rsidRPr="00F44D76" w:rsidR="00CC485E" w:rsidRDefault="00CC485E" w14:paraId="4A113613" w14:textId="77777777">
            <w:pPr>
              <w:spacing w:line="240" w:lineRule="exact"/>
              <w:rPr>
                <w:rFonts w:eastAsia="Times New Roman" w:cs="Times New Roman"/>
                <w:lang w:val="lt-LT"/>
              </w:rPr>
            </w:pPr>
            <w:r w:rsidRPr="00F44D76">
              <w:rPr>
                <w:rFonts w:eastAsia="Times New Roman" w:cs="Times New Roman"/>
                <w:b/>
                <w:lang w:val="lt-LT"/>
              </w:rPr>
              <w:t>Užduotis/ys:</w:t>
            </w:r>
          </w:p>
          <w:p w:rsidRPr="00F44D76" w:rsidR="00CC485E" w:rsidRDefault="00CC485E" w14:paraId="3D592F4A" w14:textId="77777777">
            <w:pPr>
              <w:numPr>
                <w:ilvl w:val="0"/>
                <w:numId w:val="2"/>
              </w:numPr>
              <w:tabs>
                <w:tab w:val="left" w:pos="720"/>
              </w:tabs>
              <w:spacing w:line="240" w:lineRule="exact"/>
              <w:ind w:left="0" w:firstLine="0"/>
              <w:rPr>
                <w:rFonts w:eastAsia="Times New Roman" w:cs="Times New Roman"/>
                <w:lang w:val="lt-LT"/>
              </w:rPr>
            </w:pPr>
            <w:r w:rsidRPr="00F44D76">
              <w:rPr>
                <w:rFonts w:eastAsia="Times New Roman" w:cs="Times New Roman"/>
                <w:lang w:val="lt-LT"/>
              </w:rPr>
              <w:t>Aprašyti žmogaus darbingumui ir sveikatai turinčius įtakos rizikos veiksnius ir saugos nuo jų principus.</w:t>
            </w:r>
          </w:p>
          <w:p w:rsidRPr="00F44D76" w:rsidR="00CC485E" w:rsidRDefault="00CC485E" w14:paraId="523C4C47" w14:textId="77777777">
            <w:pPr>
              <w:numPr>
                <w:ilvl w:val="0"/>
                <w:numId w:val="2"/>
              </w:numPr>
              <w:tabs>
                <w:tab w:val="left" w:pos="720"/>
              </w:tabs>
              <w:spacing w:line="240" w:lineRule="exact"/>
              <w:ind w:left="0" w:firstLine="0"/>
              <w:rPr>
                <w:rFonts w:eastAsia="Times New Roman" w:cs="Times New Roman"/>
                <w:lang w:val="lt-LT"/>
              </w:rPr>
            </w:pPr>
            <w:r w:rsidRPr="00F44D76">
              <w:rPr>
                <w:rFonts w:eastAsia="Times New Roman" w:cs="Times New Roman"/>
                <w:lang w:val="lt-LT"/>
              </w:rPr>
              <w:t>Įvardinti pagrindines priešgaisrinės saugos priemones.</w:t>
            </w:r>
          </w:p>
          <w:p w:rsidRPr="00F44D76" w:rsidR="00CC485E" w:rsidRDefault="00CC485E" w14:paraId="3C0E570A" w14:textId="77777777">
            <w:pPr>
              <w:numPr>
                <w:ilvl w:val="0"/>
                <w:numId w:val="2"/>
              </w:numPr>
              <w:tabs>
                <w:tab w:val="left" w:pos="720"/>
              </w:tabs>
              <w:spacing w:line="240" w:lineRule="exact"/>
              <w:ind w:left="0" w:firstLine="0"/>
              <w:rPr>
                <w:rFonts w:eastAsia="Times New Roman" w:cs="Times New Roman"/>
                <w:b/>
                <w:i/>
                <w:lang w:val="lt-LT"/>
              </w:rPr>
            </w:pPr>
            <w:r w:rsidRPr="00F44D76">
              <w:rPr>
                <w:rFonts w:eastAsia="Times New Roman" w:cs="Times New Roman"/>
                <w:lang w:val="lt-LT"/>
              </w:rPr>
              <w:t>Pademonstruoti pirmosios pagalbos suteikimo nukentėjusiam gebėjimus.</w:t>
            </w:r>
          </w:p>
        </w:tc>
        <w:tc>
          <w:tcPr>
            <w:tcW w:w="5400"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4FD1151D" w14:textId="77777777">
            <w:pPr>
              <w:spacing w:line="240" w:lineRule="exact"/>
              <w:rPr>
                <w:rStyle w:val="DefaultParagraphFont0"/>
                <w:rFonts w:eastAsia="Times New Roman" w:cs="Times New Roman"/>
                <w:lang w:val="lt-LT"/>
              </w:rPr>
            </w:pPr>
            <w:r w:rsidRPr="00F44D76">
              <w:rPr>
                <w:rFonts w:eastAsia="Times New Roman" w:cs="Times New Roman"/>
                <w:b/>
                <w:i/>
                <w:lang w:val="lt-LT"/>
              </w:rPr>
              <w:t>Patenkinamai</w:t>
            </w:r>
          </w:p>
          <w:p w:rsidRPr="00F44D76" w:rsidR="00CC485E" w:rsidRDefault="00CC485E" w14:paraId="314504A7" w14:textId="77777777">
            <w:pPr>
              <w:spacing w:line="240" w:lineRule="exact"/>
              <w:rPr>
                <w:rFonts w:eastAsia="Times New Roman" w:cs="Times New Roman"/>
                <w:lang w:val="lt-LT"/>
              </w:rPr>
            </w:pPr>
            <w:r w:rsidRPr="00F44D76">
              <w:rPr>
                <w:rStyle w:val="DefaultParagraphFont0"/>
                <w:rFonts w:eastAsia="Times New Roman" w:cs="Times New Roman"/>
                <w:lang w:val="lt-LT"/>
              </w:rPr>
              <w:t xml:space="preserve">Per nurodytą laiką nepilnai arba neišsamiai atsakyta klausimus. </w:t>
            </w:r>
            <w:r w:rsidRPr="00F44D76">
              <w:rPr>
                <w:rStyle w:val="DefaultParagraphFont0"/>
                <w:rFonts w:eastAsia="Times New Roman" w:cs="Times New Roman"/>
                <w:b/>
                <w:i/>
                <w:lang w:val="lt-LT"/>
              </w:rPr>
              <w:t>Gerai</w:t>
            </w:r>
          </w:p>
          <w:p w:rsidRPr="00F44D76" w:rsidR="00CC485E" w:rsidRDefault="00CC485E" w14:paraId="23108BBD" w14:textId="77777777">
            <w:pPr>
              <w:spacing w:line="240" w:lineRule="exact"/>
              <w:rPr>
                <w:rFonts w:eastAsia="Times New Roman" w:cs="Times New Roman"/>
                <w:b/>
                <w:i/>
                <w:lang w:val="lt-LT"/>
              </w:rPr>
            </w:pPr>
            <w:r w:rsidRPr="00F44D76">
              <w:rPr>
                <w:rFonts w:eastAsia="Times New Roman" w:cs="Times New Roman"/>
                <w:lang w:val="lt-LT"/>
              </w:rPr>
              <w:t>Per nurodytą laiką nepilnai arba neišsamiai atsakyta į klausimus. Į papildomai pateiktus klausimus atsakyta teisingai.</w:t>
            </w:r>
          </w:p>
          <w:p w:rsidRPr="00F44D76" w:rsidR="00CC485E" w:rsidRDefault="00CC485E" w14:paraId="0B77D4BE" w14:textId="77777777">
            <w:pPr>
              <w:spacing w:line="240" w:lineRule="exact"/>
              <w:rPr>
                <w:rFonts w:eastAsia="Times New Roman" w:cs="Times New Roman"/>
                <w:lang w:val="lt-LT"/>
              </w:rPr>
            </w:pPr>
            <w:r w:rsidRPr="00F44D76">
              <w:rPr>
                <w:rFonts w:eastAsia="Times New Roman" w:cs="Times New Roman"/>
                <w:b/>
                <w:i/>
                <w:lang w:val="lt-LT"/>
              </w:rPr>
              <w:t>Puikiai</w:t>
            </w:r>
          </w:p>
          <w:p w:rsidRPr="00F44D76" w:rsidR="00CC485E" w:rsidRDefault="00CC485E" w14:paraId="640F5DEE" w14:textId="77777777">
            <w:pPr>
              <w:spacing w:line="240" w:lineRule="exact"/>
              <w:rPr>
                <w:lang w:val="lt-LT"/>
              </w:rPr>
            </w:pPr>
            <w:r w:rsidRPr="00F44D76">
              <w:rPr>
                <w:rFonts w:eastAsia="Times New Roman" w:cs="Times New Roman"/>
                <w:lang w:val="lt-LT"/>
              </w:rPr>
              <w:t>Į pateiktus klausimus atsakyta laiku, be klaidų, pateikiama pavyzdžių.</w:t>
            </w:r>
          </w:p>
        </w:tc>
      </w:tr>
      <w:tr w:rsidRPr="00F44D76" w:rsidR="00F44D76" w:rsidTr="004B1F15" w14:paraId="601FD3CC" w14:textId="77777777">
        <w:trPr>
          <w:trHeight w:val="57"/>
        </w:trPr>
        <w:tc>
          <w:tcPr>
            <w:tcW w:w="3235"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6274CBC0" w14:textId="77777777">
            <w:pPr>
              <w:spacing w:line="240" w:lineRule="exact"/>
              <w:rPr>
                <w:rStyle w:val="DefaultParagraphFont0"/>
                <w:rFonts w:eastAsia="Times New Roman" w:cs="Times New Roman"/>
                <w:b/>
                <w:lang w:val="lt-LT"/>
              </w:rPr>
            </w:pPr>
            <w:r w:rsidRPr="00F44D76">
              <w:rPr>
                <w:rFonts w:eastAsia="Times New Roman" w:cs="Times New Roman"/>
                <w:lang w:val="lt-LT"/>
              </w:rPr>
              <w:t>3. Plėsti aktyvųjį žodyną, gebėti pritaikyti įgytas kalbos žinias bendraujant su užsienio partneriu.</w:t>
            </w:r>
          </w:p>
        </w:tc>
        <w:tc>
          <w:tcPr>
            <w:tcW w:w="6120"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3CA960A1" w14:textId="77777777">
            <w:pPr>
              <w:spacing w:line="240" w:lineRule="exact"/>
              <w:rPr>
                <w:rFonts w:eastAsia="Times New Roman" w:cs="Times New Roman"/>
                <w:b/>
                <w:lang w:val="lt-LT"/>
              </w:rPr>
            </w:pPr>
            <w:r w:rsidRPr="00F44D76">
              <w:rPr>
                <w:rStyle w:val="DefaultParagraphFont0"/>
                <w:rFonts w:eastAsia="Times New Roman" w:cs="Times New Roman"/>
                <w:b/>
                <w:lang w:val="lt-LT"/>
              </w:rPr>
              <w:t>3.1. Tema</w:t>
            </w:r>
            <w:r w:rsidRPr="00F44D76">
              <w:rPr>
                <w:rStyle w:val="DefaultParagraphFont0"/>
                <w:rFonts w:eastAsia="Times New Roman" w:cs="Times New Roman"/>
                <w:lang w:val="lt-LT"/>
              </w:rPr>
              <w:t>. Specialybės užsienio kalba.</w:t>
            </w:r>
          </w:p>
          <w:p w:rsidRPr="00F44D76" w:rsidR="00CC485E" w:rsidRDefault="00CC485E" w14:paraId="2DB49CAD" w14:textId="77777777">
            <w:pPr>
              <w:spacing w:line="240" w:lineRule="exact"/>
              <w:rPr>
                <w:rFonts w:eastAsia="Times New Roman" w:cs="Times New Roman"/>
                <w:lang w:val="lt-LT"/>
              </w:rPr>
            </w:pPr>
            <w:r w:rsidRPr="00F44D76">
              <w:rPr>
                <w:rFonts w:eastAsia="Times New Roman" w:cs="Times New Roman"/>
                <w:b/>
                <w:lang w:val="lt-LT"/>
              </w:rPr>
              <w:t>Užduotis/ys:</w:t>
            </w:r>
          </w:p>
          <w:p w:rsidRPr="00F44D76" w:rsidR="00CC485E" w:rsidRDefault="00CC485E" w14:paraId="6ED9EBA6" w14:textId="77777777">
            <w:pPr>
              <w:numPr>
                <w:ilvl w:val="0"/>
                <w:numId w:val="3"/>
              </w:numPr>
              <w:tabs>
                <w:tab w:val="left" w:pos="720"/>
              </w:tabs>
              <w:spacing w:line="240" w:lineRule="exact"/>
              <w:ind w:left="0" w:firstLine="0"/>
              <w:rPr>
                <w:rFonts w:eastAsia="Times New Roman" w:cs="Times New Roman"/>
                <w:lang w:val="lt-LT"/>
              </w:rPr>
            </w:pPr>
            <w:r w:rsidRPr="00F44D76">
              <w:rPr>
                <w:rFonts w:eastAsia="Times New Roman" w:cs="Times New Roman"/>
                <w:lang w:val="lt-LT"/>
              </w:rPr>
              <w:t>Užsienio kalba pristatyti atliktą brėžinio projektą, jo paskirtį, darbų seką.</w:t>
            </w:r>
          </w:p>
          <w:p w:rsidRPr="00F44D76" w:rsidR="00CC485E" w:rsidRDefault="00CC485E" w14:paraId="0A2CD57A" w14:textId="77777777">
            <w:pPr>
              <w:numPr>
                <w:ilvl w:val="0"/>
                <w:numId w:val="3"/>
              </w:numPr>
              <w:tabs>
                <w:tab w:val="left" w:pos="720"/>
              </w:tabs>
              <w:spacing w:line="240" w:lineRule="exact"/>
              <w:ind w:left="0" w:firstLine="0"/>
              <w:rPr>
                <w:rFonts w:eastAsia="Times New Roman" w:cs="Times New Roman"/>
                <w:lang w:val="lt-LT"/>
              </w:rPr>
            </w:pPr>
            <w:r w:rsidRPr="00F44D76">
              <w:rPr>
                <w:rFonts w:eastAsia="Times New Roman" w:cs="Times New Roman"/>
                <w:lang w:val="lt-LT"/>
              </w:rPr>
              <w:t>Analizuoti brėžinį užsienio kalba.</w:t>
            </w:r>
          </w:p>
          <w:p w:rsidRPr="00F44D76" w:rsidR="00CC485E" w:rsidRDefault="00CC485E" w14:paraId="2158D62D" w14:textId="77777777">
            <w:pPr>
              <w:numPr>
                <w:ilvl w:val="0"/>
                <w:numId w:val="3"/>
              </w:numPr>
              <w:tabs>
                <w:tab w:val="left" w:pos="720"/>
              </w:tabs>
              <w:spacing w:line="240" w:lineRule="exact"/>
              <w:ind w:left="0" w:firstLine="0"/>
              <w:rPr>
                <w:rFonts w:eastAsia="Times New Roman" w:cs="Times New Roman"/>
                <w:b/>
                <w:i/>
                <w:lang w:val="lt-LT"/>
              </w:rPr>
            </w:pPr>
            <w:r w:rsidRPr="00F44D76">
              <w:rPr>
                <w:rFonts w:eastAsia="Times New Roman" w:cs="Times New Roman"/>
                <w:lang w:val="lt-LT"/>
              </w:rPr>
              <w:t>Išversti į lietuvių kalbą užsienio kalba pateiktą brėžinio specifikaciją.</w:t>
            </w:r>
          </w:p>
        </w:tc>
        <w:tc>
          <w:tcPr>
            <w:tcW w:w="5400"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4D27D079" w14:textId="77777777">
            <w:pPr>
              <w:spacing w:line="240" w:lineRule="exact"/>
              <w:rPr>
                <w:rFonts w:eastAsia="Times New Roman" w:cs="Times New Roman"/>
                <w:lang w:val="lt-LT"/>
              </w:rPr>
            </w:pPr>
            <w:r w:rsidRPr="00F44D76">
              <w:rPr>
                <w:rFonts w:eastAsia="Times New Roman" w:cs="Times New Roman"/>
                <w:b/>
                <w:i/>
                <w:lang w:val="lt-LT"/>
              </w:rPr>
              <w:t>Patenkinamai</w:t>
            </w:r>
          </w:p>
          <w:p w:rsidRPr="00F44D76" w:rsidR="00CC485E" w:rsidRDefault="00CC485E" w14:paraId="08E1DD94" w14:textId="77777777">
            <w:pPr>
              <w:spacing w:line="240" w:lineRule="exact"/>
              <w:rPr>
                <w:rFonts w:eastAsia="Times New Roman" w:cs="Times New Roman"/>
                <w:b/>
                <w:i/>
                <w:lang w:val="lt-LT"/>
              </w:rPr>
            </w:pPr>
            <w:r w:rsidRPr="00F44D76">
              <w:rPr>
                <w:rFonts w:eastAsia="Times New Roman" w:cs="Times New Roman"/>
                <w:lang w:val="lt-LT"/>
              </w:rPr>
              <w:t>Glaustai pristatytas atliktas darbas minimaliai naudojant kompiuterinės braižybos terminus.</w:t>
            </w:r>
          </w:p>
          <w:p w:rsidRPr="00F44D76" w:rsidR="00CC485E" w:rsidRDefault="00CC485E" w14:paraId="09405F1E" w14:textId="77777777">
            <w:pPr>
              <w:spacing w:line="240" w:lineRule="exact"/>
              <w:jc w:val="both"/>
              <w:rPr>
                <w:rFonts w:eastAsia="Times New Roman" w:cs="Times New Roman"/>
                <w:lang w:val="lt-LT"/>
              </w:rPr>
            </w:pPr>
            <w:r w:rsidRPr="00F44D76">
              <w:rPr>
                <w:rFonts w:eastAsia="Times New Roman" w:cs="Times New Roman"/>
                <w:b/>
                <w:i/>
                <w:lang w:val="lt-LT"/>
              </w:rPr>
              <w:t>Gerai</w:t>
            </w:r>
          </w:p>
          <w:p w:rsidRPr="00F44D76" w:rsidR="00CC485E" w:rsidRDefault="00CC485E" w14:paraId="4E36341E" w14:textId="77777777">
            <w:pPr>
              <w:spacing w:line="240" w:lineRule="exact"/>
              <w:rPr>
                <w:rFonts w:eastAsia="Times New Roman" w:cs="Times New Roman"/>
                <w:b/>
                <w:i/>
                <w:lang w:val="lt-LT"/>
              </w:rPr>
            </w:pPr>
            <w:r w:rsidRPr="00F44D76">
              <w:rPr>
                <w:rFonts w:eastAsia="Times New Roman" w:cs="Times New Roman"/>
                <w:lang w:val="lt-LT"/>
              </w:rPr>
              <w:t>Trumpais sakiniais pristatytas atliktas darbas panaudojant kompiuterinės braižybos terminus. Atsakyta į pateiktus klausimus.</w:t>
            </w:r>
          </w:p>
          <w:p w:rsidRPr="00F44D76" w:rsidR="00CC485E" w:rsidRDefault="00CC485E" w14:paraId="72D1D502" w14:textId="77777777">
            <w:pPr>
              <w:spacing w:line="240" w:lineRule="exact"/>
              <w:jc w:val="both"/>
              <w:rPr>
                <w:rFonts w:eastAsia="Times New Roman" w:cs="Times New Roman"/>
                <w:lang w:val="lt-LT"/>
              </w:rPr>
            </w:pPr>
            <w:r w:rsidRPr="00F44D76">
              <w:rPr>
                <w:rFonts w:eastAsia="Times New Roman" w:cs="Times New Roman"/>
                <w:b/>
                <w:i/>
                <w:lang w:val="lt-LT"/>
              </w:rPr>
              <w:t>Puikiai</w:t>
            </w:r>
          </w:p>
          <w:p w:rsidRPr="00F44D76" w:rsidR="00CC485E" w:rsidRDefault="00CC485E" w14:paraId="246A21B3" w14:textId="77777777">
            <w:pPr>
              <w:spacing w:line="240" w:lineRule="exact"/>
            </w:pPr>
            <w:r w:rsidRPr="00F44D76">
              <w:rPr>
                <w:rFonts w:eastAsia="Times New Roman" w:cs="Times New Roman"/>
                <w:lang w:val="lt-LT"/>
              </w:rPr>
              <w:t xml:space="preserve">Išsamiai ir sklandžiai pristatytas atliktas darbas gausiai panaudojant kompiuterinės braižybos </w:t>
            </w:r>
            <w:r w:rsidRPr="00F44D76">
              <w:rPr>
                <w:rFonts w:eastAsia="Times New Roman" w:cs="Times New Roman"/>
                <w:lang w:val="lt-LT"/>
              </w:rPr>
              <w:lastRenderedPageBreak/>
              <w:t>terminus. Išsamiai atsakyta į klausimus.</w:t>
            </w:r>
          </w:p>
        </w:tc>
      </w:tr>
      <w:tr w:rsidRPr="00F44D76" w:rsidR="00F44D76" w:rsidTr="004B1F15" w14:paraId="763CD93F" w14:textId="77777777">
        <w:trPr>
          <w:trHeight w:val="57"/>
        </w:trPr>
        <w:tc>
          <w:tcPr>
            <w:tcW w:w="3235"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585548B4" w14:textId="77777777">
            <w:pPr>
              <w:spacing w:line="240" w:lineRule="exact"/>
              <w:rPr>
                <w:rStyle w:val="DefaultParagraphFont0"/>
                <w:rFonts w:eastAsia="Times New Roman" w:cs="Times New Roman"/>
                <w:b/>
                <w:lang w:val="lt-LT"/>
              </w:rPr>
            </w:pPr>
            <w:r w:rsidRPr="00F44D76">
              <w:rPr>
                <w:rFonts w:eastAsia="Times New Roman" w:cs="Times New Roman"/>
                <w:lang w:val="lt-LT"/>
              </w:rPr>
              <w:lastRenderedPageBreak/>
              <w:t>4. Apibūdinti grafinės informacijos įvesties ir išvesties įrenginius ir saugiai jais dirbti.</w:t>
            </w:r>
          </w:p>
        </w:tc>
        <w:tc>
          <w:tcPr>
            <w:tcW w:w="6120"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6ACC1C94" w14:textId="77777777">
            <w:pPr>
              <w:spacing w:line="240" w:lineRule="exact"/>
              <w:rPr>
                <w:rFonts w:eastAsia="Times New Roman" w:cs="Times New Roman"/>
                <w:b/>
                <w:lang w:val="lt-LT"/>
              </w:rPr>
            </w:pPr>
            <w:r w:rsidRPr="00F44D76">
              <w:rPr>
                <w:rStyle w:val="DefaultParagraphFont0"/>
                <w:rFonts w:eastAsia="Times New Roman" w:cs="Times New Roman"/>
                <w:b/>
                <w:lang w:val="lt-LT"/>
              </w:rPr>
              <w:t>4.1. Tema</w:t>
            </w:r>
            <w:r w:rsidRPr="00F44D76">
              <w:rPr>
                <w:rStyle w:val="DefaultParagraphFont0"/>
                <w:rFonts w:eastAsia="Times New Roman" w:cs="Times New Roman"/>
                <w:lang w:val="lt-LT"/>
              </w:rPr>
              <w:t>. Grafinės informacijos įvesties ir išvesties įrenginiai, jų valdymas; saugus elgesys su elektros prietaisais.</w:t>
            </w:r>
          </w:p>
          <w:p w:rsidRPr="00F44D76" w:rsidR="00CC485E" w:rsidRDefault="00CC485E" w14:paraId="4D2B463E" w14:textId="77777777">
            <w:pPr>
              <w:spacing w:line="240" w:lineRule="exact"/>
              <w:rPr>
                <w:rFonts w:eastAsia="Times New Roman" w:cs="Times New Roman"/>
                <w:lang w:val="lt-LT"/>
              </w:rPr>
            </w:pPr>
            <w:r w:rsidRPr="00F44D76">
              <w:rPr>
                <w:rFonts w:eastAsia="Times New Roman" w:cs="Times New Roman"/>
                <w:b/>
                <w:lang w:val="lt-LT"/>
              </w:rPr>
              <w:t>Užduotis/ys:</w:t>
            </w:r>
          </w:p>
          <w:p w:rsidRPr="00F44D76" w:rsidR="00CC485E" w:rsidRDefault="00CC485E" w14:paraId="08FF77F5" w14:textId="77777777">
            <w:pPr>
              <w:numPr>
                <w:ilvl w:val="0"/>
                <w:numId w:val="4"/>
              </w:numPr>
              <w:tabs>
                <w:tab w:val="left" w:pos="720"/>
              </w:tabs>
              <w:spacing w:line="240" w:lineRule="exact"/>
              <w:ind w:left="0" w:firstLine="0"/>
              <w:rPr>
                <w:rFonts w:eastAsia="Times New Roman" w:cs="Times New Roman"/>
                <w:lang w:val="lt-LT"/>
              </w:rPr>
            </w:pPr>
            <w:r w:rsidRPr="00F44D76">
              <w:rPr>
                <w:rFonts w:eastAsia="Times New Roman" w:cs="Times New Roman"/>
                <w:lang w:val="lt-LT"/>
              </w:rPr>
              <w:t>Pristatyti grafinės informacijos įvesties ar išvesties įrenginį, paaiškinti ir pademonstruoti jo veikimą.</w:t>
            </w:r>
          </w:p>
          <w:p w:rsidRPr="00F44D76" w:rsidR="00CC485E" w:rsidRDefault="00CC485E" w14:paraId="4CD8660E" w14:textId="77777777">
            <w:pPr>
              <w:numPr>
                <w:ilvl w:val="0"/>
                <w:numId w:val="4"/>
              </w:numPr>
              <w:tabs>
                <w:tab w:val="left" w:pos="720"/>
              </w:tabs>
              <w:spacing w:line="240" w:lineRule="exact"/>
              <w:ind w:left="0" w:firstLine="0"/>
              <w:rPr>
                <w:rFonts w:eastAsia="Times New Roman" w:cs="Times New Roman"/>
                <w:b/>
                <w:i/>
                <w:lang w:val="lt-LT"/>
              </w:rPr>
            </w:pPr>
            <w:r w:rsidRPr="00F44D76">
              <w:rPr>
                <w:rFonts w:eastAsia="Times New Roman" w:cs="Times New Roman"/>
                <w:lang w:val="lt-LT"/>
              </w:rPr>
              <w:t>Paaiškinti, kaip saugiai elgtis su elektros prietaisais.</w:t>
            </w:r>
          </w:p>
        </w:tc>
        <w:tc>
          <w:tcPr>
            <w:tcW w:w="5400"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51CC4387" w14:textId="77777777">
            <w:pPr>
              <w:spacing w:line="240" w:lineRule="exact"/>
              <w:rPr>
                <w:rFonts w:eastAsia="Times New Roman" w:cs="Times New Roman"/>
                <w:lang w:val="lt-LT"/>
              </w:rPr>
            </w:pPr>
            <w:r w:rsidRPr="00F44D76">
              <w:rPr>
                <w:rFonts w:eastAsia="Times New Roman" w:cs="Times New Roman"/>
                <w:b/>
                <w:i/>
                <w:lang w:val="lt-LT"/>
              </w:rPr>
              <w:t>Patenkinamai</w:t>
            </w:r>
          </w:p>
          <w:p w:rsidRPr="00F44D76" w:rsidR="00CC485E" w:rsidRDefault="00CC485E" w14:paraId="384C8EA1" w14:textId="77777777">
            <w:pPr>
              <w:spacing w:line="240" w:lineRule="exact"/>
              <w:rPr>
                <w:rFonts w:eastAsia="Times New Roman" w:cs="Times New Roman"/>
                <w:b/>
                <w:i/>
                <w:lang w:val="lt-LT"/>
              </w:rPr>
            </w:pPr>
            <w:r w:rsidRPr="00F44D76">
              <w:rPr>
                <w:rFonts w:eastAsia="Times New Roman" w:cs="Times New Roman"/>
                <w:lang w:val="lt-LT"/>
              </w:rPr>
              <w:t>Žino kelis įvestie ir išvesties įrenginius ir jų veikimo pagrindus.</w:t>
            </w:r>
          </w:p>
          <w:p w:rsidRPr="00F44D76" w:rsidR="00CC485E" w:rsidRDefault="00CC485E" w14:paraId="7EF8C02E" w14:textId="77777777">
            <w:pPr>
              <w:spacing w:line="240" w:lineRule="exact"/>
              <w:rPr>
                <w:rStyle w:val="DefaultParagraphFont0"/>
                <w:rFonts w:eastAsia="Times New Roman" w:cs="Times New Roman"/>
                <w:lang w:val="lt-LT"/>
              </w:rPr>
            </w:pPr>
            <w:r w:rsidRPr="00F44D76">
              <w:rPr>
                <w:rFonts w:eastAsia="Times New Roman" w:cs="Times New Roman"/>
                <w:b/>
                <w:i/>
                <w:lang w:val="lt-LT"/>
              </w:rPr>
              <w:t>Gerai</w:t>
            </w:r>
          </w:p>
          <w:p w:rsidRPr="00F44D76" w:rsidR="00CC485E" w:rsidRDefault="00CC485E" w14:paraId="0723F83A" w14:textId="77777777">
            <w:pPr>
              <w:spacing w:line="240" w:lineRule="exact"/>
              <w:rPr>
                <w:rFonts w:eastAsia="Times New Roman" w:cs="Times New Roman"/>
                <w:b/>
                <w:i/>
                <w:lang w:val="lt-LT"/>
              </w:rPr>
            </w:pPr>
            <w:r w:rsidRPr="00F44D76">
              <w:rPr>
                <w:rStyle w:val="DefaultParagraphFont0"/>
                <w:rFonts w:eastAsia="Times New Roman" w:cs="Times New Roman"/>
                <w:lang w:val="lt-LT"/>
              </w:rPr>
              <w:t xml:space="preserve">Žino įvesties ir išvesties įrenginius, gali </w:t>
            </w:r>
            <w:r w:rsidRPr="00F44D76">
              <w:rPr>
                <w:rStyle w:val="DefaultParagraphFont0"/>
                <w:rFonts w:eastAsia="Times New Roman" w:cs="Times New Roman"/>
                <w:spacing w:val="-6"/>
                <w:lang w:val="lt-LT"/>
              </w:rPr>
              <w:t>pademonstruoti</w:t>
            </w:r>
            <w:r w:rsidRPr="00F44D76">
              <w:rPr>
                <w:rStyle w:val="DefaultParagraphFont0"/>
                <w:rFonts w:eastAsia="Times New Roman" w:cs="Times New Roman"/>
                <w:lang w:val="lt-LT"/>
              </w:rPr>
              <w:t xml:space="preserve"> jų veikimą.</w:t>
            </w:r>
          </w:p>
          <w:p w:rsidRPr="00F44D76" w:rsidR="00CC485E" w:rsidRDefault="00CC485E" w14:paraId="30706970" w14:textId="77777777">
            <w:pPr>
              <w:spacing w:line="240" w:lineRule="exact"/>
              <w:rPr>
                <w:rStyle w:val="DefaultParagraphFont0"/>
                <w:rFonts w:eastAsia="Times New Roman" w:cs="Times New Roman"/>
                <w:lang w:val="lt-LT"/>
              </w:rPr>
            </w:pPr>
            <w:r w:rsidRPr="00F44D76">
              <w:rPr>
                <w:rFonts w:eastAsia="Times New Roman" w:cs="Times New Roman"/>
                <w:b/>
                <w:i/>
                <w:lang w:val="lt-LT"/>
              </w:rPr>
              <w:t>Puikiai</w:t>
            </w:r>
          </w:p>
          <w:p w:rsidRPr="00F44D76" w:rsidR="00CC485E" w:rsidRDefault="00CC485E" w14:paraId="384D21E3" w14:textId="77777777">
            <w:pPr>
              <w:spacing w:line="240" w:lineRule="exact"/>
            </w:pPr>
            <w:r w:rsidRPr="00F44D76">
              <w:rPr>
                <w:rStyle w:val="DefaultParagraphFont0"/>
                <w:rFonts w:eastAsia="Times New Roman" w:cs="Times New Roman"/>
                <w:lang w:val="lt-LT"/>
              </w:rPr>
              <w:t>Žino įvesties ir išvesties įrenginius, jų rūšis, privalumus ir trūkumus. Gali pademonstruoti jų veikimą, pašalinti trikdžius. Moka saugiai elgtis su elektros prietaisais.</w:t>
            </w:r>
          </w:p>
        </w:tc>
      </w:tr>
      <w:tr w:rsidRPr="005B2BFD" w:rsidR="00F44D76" w:rsidTr="004B1F15" w14:paraId="3370C8AF" w14:textId="77777777">
        <w:trPr>
          <w:trHeight w:val="57"/>
        </w:trPr>
        <w:tc>
          <w:tcPr>
            <w:tcW w:w="3235"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0138849A" w14:textId="77777777">
            <w:pPr>
              <w:spacing w:line="240" w:lineRule="exact"/>
              <w:rPr>
                <w:rStyle w:val="DefaultParagraphFont0"/>
                <w:rFonts w:eastAsia="Times New Roman" w:cs="Times New Roman"/>
                <w:b/>
                <w:lang w:val="lt-LT"/>
              </w:rPr>
            </w:pPr>
            <w:r w:rsidRPr="00F44D76">
              <w:rPr>
                <w:rFonts w:eastAsia="Times New Roman" w:cs="Times New Roman"/>
                <w:lang w:val="lt-LT"/>
              </w:rPr>
              <w:t>5. Apibūdinti reklamos reikšmę ir svarbą.</w:t>
            </w:r>
          </w:p>
        </w:tc>
        <w:tc>
          <w:tcPr>
            <w:tcW w:w="6120"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1D425605" w14:textId="77777777">
            <w:pPr>
              <w:spacing w:line="240" w:lineRule="exact"/>
              <w:rPr>
                <w:rFonts w:eastAsia="Times New Roman" w:cs="Times New Roman"/>
                <w:b/>
                <w:lang w:val="lt-LT"/>
              </w:rPr>
            </w:pPr>
            <w:r w:rsidRPr="00F44D76">
              <w:rPr>
                <w:rStyle w:val="DefaultParagraphFont0"/>
                <w:rFonts w:eastAsia="Times New Roman" w:cs="Times New Roman"/>
                <w:b/>
                <w:lang w:val="lt-LT"/>
              </w:rPr>
              <w:t xml:space="preserve">5.1. Tema: </w:t>
            </w:r>
            <w:r w:rsidRPr="00F44D76">
              <w:rPr>
                <w:rStyle w:val="DefaultParagraphFont0"/>
                <w:rFonts w:eastAsia="Times New Roman" w:cs="Times New Roman"/>
                <w:lang w:val="lt-LT"/>
              </w:rPr>
              <w:t>Vizualinė reklama.</w:t>
            </w:r>
          </w:p>
          <w:p w:rsidRPr="00F44D76" w:rsidR="00CC485E" w:rsidRDefault="00CC485E" w14:paraId="59D1EFCB" w14:textId="77777777">
            <w:pPr>
              <w:spacing w:line="240" w:lineRule="exact"/>
              <w:rPr>
                <w:rFonts w:eastAsia="Times New Roman" w:cs="Times New Roman"/>
                <w:lang w:val="lt-LT"/>
              </w:rPr>
            </w:pPr>
            <w:r w:rsidRPr="00F44D76">
              <w:rPr>
                <w:rFonts w:eastAsia="Times New Roman" w:cs="Times New Roman"/>
                <w:b/>
                <w:lang w:val="lt-LT"/>
              </w:rPr>
              <w:t>Užduotis/ys:</w:t>
            </w:r>
          </w:p>
          <w:p w:rsidRPr="00F44D76" w:rsidR="00CC485E" w:rsidRDefault="00CC485E" w14:paraId="213A9ED8" w14:textId="77777777">
            <w:pPr>
              <w:numPr>
                <w:ilvl w:val="0"/>
                <w:numId w:val="5"/>
              </w:numPr>
              <w:tabs>
                <w:tab w:val="left" w:pos="720"/>
              </w:tabs>
              <w:spacing w:line="240" w:lineRule="exact"/>
              <w:ind w:left="0" w:firstLine="0"/>
              <w:rPr>
                <w:rFonts w:eastAsia="Times New Roman" w:cs="Times New Roman"/>
                <w:lang w:val="lt-LT"/>
              </w:rPr>
            </w:pPr>
            <w:r w:rsidRPr="00F44D76">
              <w:rPr>
                <w:rFonts w:eastAsia="Times New Roman" w:cs="Times New Roman"/>
                <w:lang w:val="lt-LT"/>
              </w:rPr>
              <w:t>Apibūdinti objektų ir šrifto manipuliavimo principus.</w:t>
            </w:r>
          </w:p>
          <w:p w:rsidRPr="00F44D76" w:rsidR="00CC485E" w:rsidRDefault="00CC485E" w14:paraId="557A2478" w14:textId="77777777">
            <w:pPr>
              <w:numPr>
                <w:ilvl w:val="0"/>
                <w:numId w:val="5"/>
              </w:numPr>
              <w:tabs>
                <w:tab w:val="left" w:pos="720"/>
              </w:tabs>
              <w:spacing w:line="240" w:lineRule="exact"/>
              <w:ind w:left="0" w:firstLine="0"/>
              <w:rPr>
                <w:rStyle w:val="DefaultParagraphFont0"/>
                <w:rFonts w:eastAsia="Times New Roman" w:cs="Times New Roman"/>
                <w:b/>
                <w:lang w:val="lt-LT"/>
              </w:rPr>
            </w:pPr>
            <w:r w:rsidRPr="00F44D76">
              <w:rPr>
                <w:rFonts w:eastAsia="Times New Roman" w:cs="Times New Roman"/>
                <w:lang w:val="lt-LT"/>
              </w:rPr>
              <w:t>Analizuoti spalvų ir ženklų simboliką.</w:t>
            </w:r>
          </w:p>
          <w:p w:rsidRPr="00F44D76" w:rsidR="00CC485E" w:rsidRDefault="00CC485E" w14:paraId="13B0CBD7" w14:textId="77777777">
            <w:pPr>
              <w:spacing w:line="240" w:lineRule="exact"/>
              <w:rPr>
                <w:rFonts w:eastAsia="Times New Roman" w:cs="Times New Roman"/>
                <w:b/>
                <w:lang w:val="lt-LT"/>
              </w:rPr>
            </w:pPr>
            <w:r w:rsidRPr="00F44D76">
              <w:rPr>
                <w:rStyle w:val="DefaultParagraphFont0"/>
                <w:rFonts w:eastAsia="Times New Roman" w:cs="Times New Roman"/>
                <w:b/>
                <w:lang w:val="lt-LT"/>
              </w:rPr>
              <w:t xml:space="preserve">5.2. Tema. </w:t>
            </w:r>
            <w:r w:rsidRPr="00F44D76">
              <w:rPr>
                <w:rStyle w:val="DefaultParagraphFont0"/>
                <w:rFonts w:eastAsia="Times New Roman" w:cs="Times New Roman"/>
                <w:lang w:val="lt-LT"/>
              </w:rPr>
              <w:t>Lauko reklama.</w:t>
            </w:r>
          </w:p>
          <w:p w:rsidRPr="00F44D76" w:rsidR="00CC485E" w:rsidRDefault="00CC485E" w14:paraId="72FDC2CB" w14:textId="77777777">
            <w:pPr>
              <w:spacing w:line="240" w:lineRule="exact"/>
              <w:rPr>
                <w:rFonts w:eastAsia="Times New Roman" w:cs="Times New Roman"/>
                <w:lang w:val="lt-LT"/>
              </w:rPr>
            </w:pPr>
            <w:r w:rsidRPr="00F44D76">
              <w:rPr>
                <w:rFonts w:eastAsia="Times New Roman" w:cs="Times New Roman"/>
                <w:b/>
                <w:lang w:val="lt-LT"/>
              </w:rPr>
              <w:t>Užduotis/ys:</w:t>
            </w:r>
          </w:p>
          <w:p w:rsidRPr="00F44D76" w:rsidR="00CC485E" w:rsidRDefault="00CC485E" w14:paraId="1B82A0CD" w14:textId="77777777">
            <w:pPr>
              <w:numPr>
                <w:ilvl w:val="0"/>
                <w:numId w:val="6"/>
              </w:numPr>
              <w:tabs>
                <w:tab w:val="left" w:pos="720"/>
              </w:tabs>
              <w:spacing w:line="240" w:lineRule="exact"/>
              <w:ind w:left="0" w:firstLine="0"/>
              <w:rPr>
                <w:rFonts w:eastAsia="Times New Roman" w:cs="Times New Roman"/>
                <w:b/>
                <w:i/>
                <w:lang w:val="lt-LT"/>
              </w:rPr>
            </w:pPr>
            <w:r w:rsidRPr="00F44D76">
              <w:rPr>
                <w:rFonts w:eastAsia="Times New Roman" w:cs="Times New Roman"/>
                <w:lang w:val="lt-LT"/>
              </w:rPr>
              <w:t>Po lauko reklamų apžiūros parašyti refleksiją, kurioje apibūdinti vizualinės reklamos informatyvumą ir panaudotas priemones.</w:t>
            </w:r>
          </w:p>
        </w:tc>
        <w:tc>
          <w:tcPr>
            <w:tcW w:w="5400"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1D573BFF" w14:textId="77777777">
            <w:pPr>
              <w:spacing w:line="240" w:lineRule="exact"/>
              <w:rPr>
                <w:rFonts w:eastAsia="Times New Roman" w:cs="Times New Roman"/>
                <w:lang w:val="lt-LT"/>
              </w:rPr>
            </w:pPr>
            <w:r w:rsidRPr="00F44D76">
              <w:rPr>
                <w:rFonts w:eastAsia="Times New Roman" w:cs="Times New Roman"/>
                <w:b/>
                <w:i/>
                <w:lang w:val="lt-LT"/>
              </w:rPr>
              <w:t>Patenkinamai</w:t>
            </w:r>
          </w:p>
          <w:p w:rsidRPr="00F44D76" w:rsidR="00CC485E" w:rsidRDefault="00CC485E" w14:paraId="273F4180" w14:textId="77777777">
            <w:pPr>
              <w:spacing w:line="240" w:lineRule="exact"/>
              <w:rPr>
                <w:rFonts w:eastAsia="Times New Roman" w:cs="Times New Roman"/>
                <w:b/>
                <w:i/>
                <w:lang w:val="lt-LT"/>
              </w:rPr>
            </w:pPr>
            <w:r w:rsidRPr="00F44D76">
              <w:rPr>
                <w:rFonts w:eastAsia="Times New Roman" w:cs="Times New Roman"/>
                <w:lang w:val="lt-LT"/>
              </w:rPr>
              <w:t>Per nurodytą laiką nepilnai arba neišsamiai atsakyta klausimus.</w:t>
            </w:r>
          </w:p>
          <w:p w:rsidRPr="00F44D76" w:rsidR="00CC485E" w:rsidRDefault="00CC485E" w14:paraId="7B6DCFFB" w14:textId="77777777">
            <w:pPr>
              <w:spacing w:line="240" w:lineRule="exact"/>
              <w:rPr>
                <w:rFonts w:eastAsia="Times New Roman" w:cs="Times New Roman"/>
                <w:lang w:val="lt-LT"/>
              </w:rPr>
            </w:pPr>
            <w:r w:rsidRPr="00F44D76">
              <w:rPr>
                <w:rFonts w:eastAsia="Times New Roman" w:cs="Times New Roman"/>
                <w:b/>
                <w:i/>
                <w:lang w:val="lt-LT"/>
              </w:rPr>
              <w:t>Gerai</w:t>
            </w:r>
          </w:p>
          <w:p w:rsidRPr="00F44D76" w:rsidR="00CC485E" w:rsidRDefault="00CC485E" w14:paraId="2482F64A" w14:textId="77777777">
            <w:pPr>
              <w:spacing w:line="240" w:lineRule="exact"/>
              <w:rPr>
                <w:rFonts w:eastAsia="Times New Roman" w:cs="Times New Roman"/>
                <w:b/>
                <w:i/>
                <w:lang w:val="lt-LT"/>
              </w:rPr>
            </w:pPr>
            <w:r w:rsidRPr="00F44D76">
              <w:rPr>
                <w:rFonts w:eastAsia="Times New Roman" w:cs="Times New Roman"/>
                <w:lang w:val="lt-LT"/>
              </w:rPr>
              <w:t>Per nurodytą laiką nepilnai arba neišsamiai atsakyta į klausimus. Į papildomai pateiktus klausimus atsakyta teisingai.</w:t>
            </w:r>
          </w:p>
          <w:p w:rsidRPr="00F44D76" w:rsidR="00CC485E" w:rsidRDefault="00CC485E" w14:paraId="3E86DC14" w14:textId="77777777">
            <w:pPr>
              <w:spacing w:line="240" w:lineRule="exact"/>
              <w:rPr>
                <w:rFonts w:eastAsia="Times New Roman" w:cs="Times New Roman"/>
                <w:lang w:val="lt-LT"/>
              </w:rPr>
            </w:pPr>
            <w:r w:rsidRPr="00F44D76">
              <w:rPr>
                <w:rFonts w:eastAsia="Times New Roman" w:cs="Times New Roman"/>
                <w:b/>
                <w:i/>
                <w:lang w:val="lt-LT"/>
              </w:rPr>
              <w:t>Puikiai</w:t>
            </w:r>
          </w:p>
          <w:p w:rsidRPr="00F44D76" w:rsidR="00CC485E" w:rsidRDefault="00CC485E" w14:paraId="0744FE1D" w14:textId="77777777">
            <w:pPr>
              <w:spacing w:line="240" w:lineRule="exact"/>
              <w:rPr>
                <w:lang w:val="lt-LT"/>
              </w:rPr>
            </w:pPr>
            <w:r w:rsidRPr="00F44D76">
              <w:rPr>
                <w:rFonts w:eastAsia="Times New Roman" w:cs="Times New Roman"/>
                <w:lang w:val="lt-LT"/>
              </w:rPr>
              <w:t>Į pateiktus klausimus atsakyta pilnai, laiku, be klaidų, pateikiama pavyzdžių.</w:t>
            </w:r>
          </w:p>
        </w:tc>
      </w:tr>
      <w:tr w:rsidRPr="00F44D76" w:rsidR="00F44D76" w:rsidTr="004B1F15" w14:paraId="39650008" w14:textId="77777777">
        <w:trPr>
          <w:trHeight w:val="57"/>
        </w:trPr>
        <w:tc>
          <w:tcPr>
            <w:tcW w:w="14755" w:type="dxa"/>
            <w:gridSpan w:val="3"/>
            <w:tcBorders>
              <w:top w:val="single" w:color="000000" w:sz="4" w:space="0"/>
              <w:left w:val="single" w:color="000000" w:sz="4" w:space="0"/>
              <w:bottom w:val="single" w:color="000000" w:sz="4" w:space="0"/>
              <w:right w:val="single" w:color="000000" w:sz="4" w:space="0"/>
            </w:tcBorders>
            <w:shd w:val="clear" w:color="auto" w:fill="D9D9D9"/>
            <w:vAlign w:val="center"/>
          </w:tcPr>
          <w:p w:rsidRPr="00F44D76" w:rsidR="00CC485E" w:rsidRDefault="00CC485E" w14:paraId="5623C4BC" w14:textId="77777777">
            <w:pPr>
              <w:spacing w:line="240" w:lineRule="exact"/>
            </w:pPr>
            <w:r w:rsidRPr="00F44D76">
              <w:rPr>
                <w:rFonts w:eastAsia="Times New Roman" w:cs="Times New Roman"/>
                <w:i/>
                <w:lang w:val="lt-LT"/>
              </w:rPr>
              <w:t>Psichomotoriniai mokymosi rezultatai:</w:t>
            </w:r>
          </w:p>
        </w:tc>
      </w:tr>
      <w:tr w:rsidRPr="00F44D76" w:rsidR="00F44D76" w:rsidTr="004B1F15" w14:paraId="31FB9661" w14:textId="77777777">
        <w:trPr>
          <w:trHeight w:val="57"/>
        </w:trPr>
        <w:tc>
          <w:tcPr>
            <w:tcW w:w="3235"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49661B39" w14:textId="77777777">
            <w:pPr>
              <w:spacing w:line="240" w:lineRule="exact"/>
              <w:rPr>
                <w:rStyle w:val="DefaultParagraphFont0"/>
                <w:rFonts w:eastAsia="Times New Roman" w:cs="Times New Roman"/>
                <w:b/>
                <w:lang w:val="lt-LT"/>
              </w:rPr>
            </w:pPr>
            <w:r w:rsidRPr="00F44D76">
              <w:rPr>
                <w:rFonts w:eastAsia="Times New Roman" w:cs="Times New Roman"/>
                <w:lang w:val="lt-LT"/>
              </w:rPr>
              <w:t>1. Apdoroti tekstinius ir skaitinius duomenis, pateikti juos platinimui.</w:t>
            </w:r>
          </w:p>
        </w:tc>
        <w:tc>
          <w:tcPr>
            <w:tcW w:w="6120"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4661AD36" w14:textId="77777777">
            <w:pPr>
              <w:spacing w:line="240" w:lineRule="exact"/>
              <w:rPr>
                <w:rFonts w:eastAsia="Times New Roman" w:cs="Times New Roman"/>
                <w:b/>
                <w:lang w:val="lt-LT"/>
              </w:rPr>
            </w:pPr>
            <w:r w:rsidRPr="00F44D76">
              <w:rPr>
                <w:rStyle w:val="DefaultParagraphFont0"/>
                <w:rFonts w:eastAsia="Times New Roman" w:cs="Times New Roman"/>
                <w:b/>
                <w:lang w:val="lt-LT"/>
              </w:rPr>
              <w:t>1.1. Tema</w:t>
            </w:r>
            <w:r w:rsidRPr="00F44D76">
              <w:rPr>
                <w:rStyle w:val="DefaultParagraphFont0"/>
                <w:rFonts w:eastAsia="Times New Roman" w:cs="Times New Roman"/>
                <w:lang w:val="lt-LT"/>
              </w:rPr>
              <w:t>. Naršymas žiniatinklyje ir komunikavimas.</w:t>
            </w:r>
          </w:p>
          <w:p w:rsidRPr="00F44D76" w:rsidR="00CC485E" w:rsidRDefault="00CC485E" w14:paraId="5998A449" w14:textId="77777777">
            <w:pPr>
              <w:spacing w:line="240" w:lineRule="exact"/>
              <w:rPr>
                <w:rFonts w:eastAsia="Times New Roman" w:cs="Times New Roman"/>
                <w:lang w:val="lt-LT"/>
              </w:rPr>
            </w:pPr>
            <w:r w:rsidRPr="00F44D76">
              <w:rPr>
                <w:rFonts w:eastAsia="Times New Roman" w:cs="Times New Roman"/>
                <w:b/>
                <w:lang w:val="lt-LT"/>
              </w:rPr>
              <w:t>Užduotis/ys:</w:t>
            </w:r>
          </w:p>
          <w:p w:rsidRPr="00F44D76" w:rsidR="00CC485E" w:rsidRDefault="00CC485E" w14:paraId="5DAB1016" w14:textId="77777777">
            <w:pPr>
              <w:numPr>
                <w:ilvl w:val="0"/>
                <w:numId w:val="7"/>
              </w:numPr>
              <w:tabs>
                <w:tab w:val="left" w:pos="720"/>
              </w:tabs>
              <w:spacing w:line="240" w:lineRule="exact"/>
              <w:ind w:left="0" w:firstLine="0"/>
              <w:rPr>
                <w:rFonts w:eastAsia="Times New Roman" w:cs="Times New Roman"/>
                <w:lang w:val="lt-LT"/>
              </w:rPr>
            </w:pPr>
            <w:r w:rsidRPr="00F44D76">
              <w:rPr>
                <w:rFonts w:eastAsia="Times New Roman" w:cs="Times New Roman"/>
                <w:lang w:val="lt-LT"/>
              </w:rPr>
              <w:t>Surasti informaciją, užpildyti ir pateikti internetines formas, įrašyti tinklalapius, parsisiųsti iš interneto failus, nukopijuoti tinklalapio turinį į dokumentą ir atspausdinti.</w:t>
            </w:r>
          </w:p>
          <w:p w:rsidRPr="00F44D76" w:rsidR="00CC485E" w:rsidRDefault="00CC485E" w14:paraId="664484C6" w14:textId="77777777">
            <w:pPr>
              <w:numPr>
                <w:ilvl w:val="0"/>
                <w:numId w:val="7"/>
              </w:numPr>
              <w:tabs>
                <w:tab w:val="left" w:pos="720"/>
              </w:tabs>
              <w:spacing w:line="240" w:lineRule="exact"/>
              <w:ind w:left="0" w:firstLine="0"/>
              <w:rPr>
                <w:rStyle w:val="DefaultParagraphFont0"/>
                <w:rFonts w:eastAsia="Times New Roman" w:cs="Times New Roman"/>
                <w:b/>
                <w:lang w:val="lt-LT"/>
              </w:rPr>
            </w:pPr>
            <w:r w:rsidRPr="00F44D76">
              <w:rPr>
                <w:rFonts w:eastAsia="Times New Roman" w:cs="Times New Roman"/>
                <w:lang w:val="lt-LT"/>
              </w:rPr>
              <w:t>Parengti elektroninį laišką, patikrinti jo rašybą, prisegti priedą ir išsiųsti; atsakyti į elektroninį laišką, jį persiųsti, tvarkyti priedus ir išspausdinti elektroninį laišką.</w:t>
            </w:r>
          </w:p>
          <w:p w:rsidRPr="00F44D76" w:rsidR="00CC485E" w:rsidRDefault="00CC485E" w14:paraId="0B8A1446" w14:textId="77777777">
            <w:pPr>
              <w:spacing w:line="240" w:lineRule="exact"/>
              <w:rPr>
                <w:rFonts w:eastAsia="Times New Roman" w:cs="Times New Roman"/>
                <w:b/>
                <w:lang w:val="lt-LT"/>
              </w:rPr>
            </w:pPr>
            <w:r w:rsidRPr="00F44D76">
              <w:rPr>
                <w:rStyle w:val="DefaultParagraphFont0"/>
                <w:rFonts w:eastAsia="Times New Roman" w:cs="Times New Roman"/>
                <w:b/>
                <w:lang w:val="lt-LT"/>
              </w:rPr>
              <w:t>1.2. Tema</w:t>
            </w:r>
            <w:r w:rsidRPr="00F44D76">
              <w:rPr>
                <w:rStyle w:val="DefaultParagraphFont0"/>
                <w:rFonts w:eastAsia="Times New Roman" w:cs="Times New Roman"/>
                <w:lang w:val="lt-LT"/>
              </w:rPr>
              <w:t>. Duomenų apdorojimas tekstų rengykle.</w:t>
            </w:r>
          </w:p>
          <w:p w:rsidRPr="00F44D76" w:rsidR="00CC485E" w:rsidRDefault="00CC485E" w14:paraId="6DB4F710" w14:textId="77777777">
            <w:pPr>
              <w:spacing w:line="240" w:lineRule="exact"/>
              <w:rPr>
                <w:rFonts w:eastAsia="Times New Roman" w:cs="Times New Roman"/>
                <w:lang w:val="lt-LT"/>
              </w:rPr>
            </w:pPr>
            <w:r w:rsidRPr="00F44D76">
              <w:rPr>
                <w:rFonts w:eastAsia="Times New Roman" w:cs="Times New Roman"/>
                <w:b/>
                <w:lang w:val="lt-LT"/>
              </w:rPr>
              <w:t>Užduotis/ys:</w:t>
            </w:r>
          </w:p>
          <w:p w:rsidRPr="00F44D76" w:rsidR="00CC485E" w:rsidRDefault="00CC485E" w14:paraId="2E3DD7D3" w14:textId="77777777">
            <w:pPr>
              <w:numPr>
                <w:ilvl w:val="0"/>
                <w:numId w:val="8"/>
              </w:numPr>
              <w:tabs>
                <w:tab w:val="left" w:pos="720"/>
              </w:tabs>
              <w:spacing w:line="240" w:lineRule="exact"/>
              <w:ind w:left="0" w:firstLine="0"/>
              <w:rPr>
                <w:rFonts w:eastAsia="Times New Roman" w:cs="Times New Roman"/>
                <w:lang w:val="lt-LT"/>
              </w:rPr>
            </w:pPr>
            <w:r w:rsidRPr="00F44D76">
              <w:rPr>
                <w:rFonts w:eastAsia="Times New Roman" w:cs="Times New Roman"/>
                <w:lang w:val="lt-LT"/>
              </w:rPr>
              <w:t>Sukurti ir redaguoti nedidelius tekstinius dokumentus ir parengti juos platinimui.</w:t>
            </w:r>
          </w:p>
          <w:p w:rsidRPr="00F44D76" w:rsidR="00CC485E" w:rsidRDefault="00CC485E" w14:paraId="02DAA38F" w14:textId="77777777">
            <w:pPr>
              <w:numPr>
                <w:ilvl w:val="0"/>
                <w:numId w:val="8"/>
              </w:numPr>
              <w:tabs>
                <w:tab w:val="left" w:pos="720"/>
              </w:tabs>
              <w:spacing w:line="240" w:lineRule="exact"/>
              <w:ind w:left="0" w:firstLine="0"/>
              <w:rPr>
                <w:rFonts w:eastAsia="Times New Roman" w:cs="Times New Roman"/>
                <w:lang w:val="lt-LT"/>
              </w:rPr>
            </w:pPr>
            <w:r w:rsidRPr="00F44D76">
              <w:rPr>
                <w:rFonts w:eastAsia="Times New Roman" w:cs="Times New Roman"/>
                <w:lang w:val="lt-LT"/>
              </w:rPr>
              <w:t>Sukurti ir redaguoti nedidelius tekstinius dokumentus, panaudojant lenteles, paveikslus, schemas ir parengti juos platinimui.</w:t>
            </w:r>
          </w:p>
          <w:p w:rsidRPr="00F44D76" w:rsidR="00CC485E" w:rsidRDefault="00CC485E" w14:paraId="3616538C" w14:textId="77777777">
            <w:pPr>
              <w:numPr>
                <w:ilvl w:val="0"/>
                <w:numId w:val="8"/>
              </w:numPr>
              <w:tabs>
                <w:tab w:val="left" w:pos="720"/>
              </w:tabs>
              <w:spacing w:line="240" w:lineRule="exact"/>
              <w:ind w:left="0" w:firstLine="0"/>
              <w:rPr>
                <w:rStyle w:val="DefaultParagraphFont0"/>
                <w:rFonts w:eastAsia="Times New Roman" w:cs="Times New Roman"/>
                <w:b/>
                <w:lang w:val="lt-LT"/>
              </w:rPr>
            </w:pPr>
            <w:r w:rsidRPr="00F44D76">
              <w:rPr>
                <w:rFonts w:eastAsia="Times New Roman" w:cs="Times New Roman"/>
                <w:lang w:val="lt-LT"/>
              </w:rPr>
              <w:t xml:space="preserve">Sukurti didelės apimties dokumentą (su stiliais, </w:t>
            </w:r>
            <w:r w:rsidRPr="00F44D76">
              <w:rPr>
                <w:rFonts w:eastAsia="Times New Roman" w:cs="Times New Roman"/>
                <w:lang w:val="lt-LT"/>
              </w:rPr>
              <w:lastRenderedPageBreak/>
              <w:t>turiniu, grafiniais objektais ir pan.) ir parengti jį spausdinimui.</w:t>
            </w:r>
          </w:p>
          <w:p w:rsidRPr="00F44D76" w:rsidR="00CC485E" w:rsidRDefault="00CC485E" w14:paraId="640AFBBF" w14:textId="77777777">
            <w:pPr>
              <w:spacing w:line="240" w:lineRule="exact"/>
              <w:rPr>
                <w:rFonts w:eastAsia="Times New Roman" w:cs="Times New Roman"/>
                <w:b/>
                <w:lang w:val="lt-LT"/>
              </w:rPr>
            </w:pPr>
            <w:r w:rsidRPr="00F44D76">
              <w:rPr>
                <w:rStyle w:val="DefaultParagraphFont0"/>
                <w:rFonts w:eastAsia="Times New Roman" w:cs="Times New Roman"/>
                <w:b/>
                <w:lang w:val="lt-LT"/>
              </w:rPr>
              <w:t>1.3. Tema</w:t>
            </w:r>
            <w:r w:rsidRPr="00F44D76">
              <w:rPr>
                <w:rStyle w:val="DefaultParagraphFont0"/>
                <w:rFonts w:eastAsia="Times New Roman" w:cs="Times New Roman"/>
                <w:lang w:val="lt-LT"/>
              </w:rPr>
              <w:t>. Skaitinių duomenų apdorojimas skaičiuokle.</w:t>
            </w:r>
          </w:p>
          <w:p w:rsidRPr="00F44D76" w:rsidR="00CC485E" w:rsidRDefault="00CC485E" w14:paraId="7C9D4444" w14:textId="77777777">
            <w:pPr>
              <w:spacing w:line="240" w:lineRule="exact"/>
              <w:rPr>
                <w:rFonts w:eastAsia="Times New Roman" w:cs="Times New Roman"/>
                <w:lang w:val="lt-LT"/>
              </w:rPr>
            </w:pPr>
            <w:r w:rsidRPr="00F44D76">
              <w:rPr>
                <w:rFonts w:eastAsia="Times New Roman" w:cs="Times New Roman"/>
                <w:b/>
                <w:lang w:val="lt-LT"/>
              </w:rPr>
              <w:t>Užduotis/ys:</w:t>
            </w:r>
          </w:p>
          <w:p w:rsidRPr="00F44D76" w:rsidR="00CC485E" w:rsidRDefault="00CC485E" w14:paraId="1805C9FF" w14:textId="77777777">
            <w:pPr>
              <w:numPr>
                <w:ilvl w:val="0"/>
                <w:numId w:val="9"/>
              </w:numPr>
              <w:tabs>
                <w:tab w:val="left" w:pos="720"/>
              </w:tabs>
              <w:spacing w:line="240" w:lineRule="exact"/>
              <w:ind w:left="0" w:firstLine="0"/>
              <w:rPr>
                <w:rFonts w:eastAsia="Times New Roman" w:cs="Times New Roman"/>
                <w:lang w:val="lt-LT"/>
              </w:rPr>
            </w:pPr>
            <w:r w:rsidRPr="00F44D76">
              <w:rPr>
                <w:rFonts w:eastAsia="Times New Roman" w:cs="Times New Roman"/>
                <w:lang w:val="lt-LT"/>
              </w:rPr>
              <w:t>Sukurti ir redaguoti nedideles skaitinių duomenų lenteles ir parengti jas platinimui.</w:t>
            </w:r>
          </w:p>
          <w:p w:rsidRPr="00F44D76" w:rsidR="00CC485E" w:rsidRDefault="00CC485E" w14:paraId="7A9914F9" w14:textId="77777777">
            <w:pPr>
              <w:numPr>
                <w:ilvl w:val="0"/>
                <w:numId w:val="9"/>
              </w:numPr>
              <w:tabs>
                <w:tab w:val="left" w:pos="720"/>
              </w:tabs>
              <w:spacing w:line="240" w:lineRule="exact"/>
              <w:ind w:left="0" w:firstLine="0"/>
              <w:rPr>
                <w:rStyle w:val="DefaultParagraphFont0"/>
                <w:rFonts w:eastAsia="Times New Roman" w:cs="Times New Roman"/>
                <w:lang w:val="lt-LT"/>
              </w:rPr>
            </w:pPr>
            <w:r w:rsidRPr="00F44D76">
              <w:rPr>
                <w:rFonts w:eastAsia="Times New Roman" w:cs="Times New Roman"/>
                <w:lang w:val="lt-LT"/>
              </w:rPr>
              <w:t>Sukurti ir redaguoti skaitinius duomenis, panaudojant formules, funkcijas, diagramas ir parengti platinimui.</w:t>
            </w:r>
          </w:p>
          <w:p w:rsidRPr="00F44D76" w:rsidR="00CC485E" w:rsidRDefault="00CC485E" w14:paraId="433913C6" w14:textId="77777777">
            <w:pPr>
              <w:numPr>
                <w:ilvl w:val="0"/>
                <w:numId w:val="9"/>
              </w:numPr>
              <w:tabs>
                <w:tab w:val="left" w:pos="720"/>
              </w:tabs>
              <w:spacing w:line="240" w:lineRule="exact"/>
              <w:ind w:left="0" w:firstLine="0"/>
              <w:rPr>
                <w:rStyle w:val="DefaultParagraphFont0"/>
                <w:rFonts w:eastAsia="Times New Roman" w:cs="Times New Roman"/>
                <w:b/>
                <w:lang w:val="lt-LT"/>
              </w:rPr>
            </w:pPr>
            <w:r w:rsidRPr="00F44D76">
              <w:rPr>
                <w:rStyle w:val="DefaultParagraphFont0"/>
                <w:rFonts w:eastAsia="Times New Roman" w:cs="Times New Roman"/>
                <w:lang w:val="lt-LT"/>
              </w:rPr>
              <w:t>Sukurti didelės apimties duomenų sąrašą, panaudojant rikiavimą, filtravimą, dinaminę suvestinę (sukinį), sąlyginį formatavimą ir pan., ir parengti spausdinimui.</w:t>
            </w:r>
          </w:p>
          <w:p w:rsidRPr="00F44D76" w:rsidR="00CC485E" w:rsidRDefault="00CC485E" w14:paraId="22B716F5" w14:textId="77777777">
            <w:pPr>
              <w:spacing w:line="240" w:lineRule="exact"/>
              <w:rPr>
                <w:rFonts w:eastAsia="Times New Roman" w:cs="Times New Roman"/>
                <w:b/>
                <w:lang w:val="lt-LT"/>
              </w:rPr>
            </w:pPr>
            <w:r w:rsidRPr="00F44D76">
              <w:rPr>
                <w:rStyle w:val="DefaultParagraphFont0"/>
                <w:rFonts w:eastAsia="Times New Roman" w:cs="Times New Roman"/>
                <w:b/>
                <w:lang w:val="lt-LT"/>
              </w:rPr>
              <w:t>1.4. Tema</w:t>
            </w:r>
            <w:r w:rsidRPr="00F44D76">
              <w:rPr>
                <w:rStyle w:val="DefaultParagraphFont0"/>
                <w:rFonts w:eastAsia="Times New Roman" w:cs="Times New Roman"/>
                <w:lang w:val="lt-LT"/>
              </w:rPr>
              <w:t>. Pateikties kūrimas pateikčių rengimo programa.</w:t>
            </w:r>
          </w:p>
          <w:p w:rsidRPr="00F44D76" w:rsidR="00CC485E" w:rsidRDefault="00CC485E" w14:paraId="1FD6BCB3" w14:textId="77777777">
            <w:pPr>
              <w:spacing w:line="240" w:lineRule="exact"/>
              <w:rPr>
                <w:rFonts w:eastAsia="Times New Roman" w:cs="Times New Roman"/>
                <w:lang w:val="lt-LT"/>
              </w:rPr>
            </w:pPr>
            <w:r w:rsidRPr="00F44D76">
              <w:rPr>
                <w:rFonts w:eastAsia="Times New Roman" w:cs="Times New Roman"/>
                <w:b/>
                <w:lang w:val="lt-LT"/>
              </w:rPr>
              <w:t>Užduotis/ys:</w:t>
            </w:r>
          </w:p>
          <w:p w:rsidRPr="00F44D76" w:rsidR="00CC485E" w:rsidRDefault="00CC485E" w14:paraId="1AD8963E" w14:textId="77777777">
            <w:pPr>
              <w:numPr>
                <w:ilvl w:val="0"/>
                <w:numId w:val="10"/>
              </w:numPr>
              <w:tabs>
                <w:tab w:val="left" w:pos="720"/>
              </w:tabs>
              <w:spacing w:line="240" w:lineRule="exact"/>
              <w:ind w:left="0" w:firstLine="0"/>
              <w:rPr>
                <w:rFonts w:eastAsia="Times New Roman" w:cs="Times New Roman"/>
                <w:lang w:val="lt-LT"/>
              </w:rPr>
            </w:pPr>
            <w:r w:rsidRPr="00F44D76">
              <w:rPr>
                <w:rFonts w:eastAsia="Times New Roman" w:cs="Times New Roman"/>
                <w:lang w:val="lt-LT"/>
              </w:rPr>
              <w:t>Sukurti ir redaguoti nedidelės apimties pateiktį, panaudojant tekstą, lenteles, paveikslus, grafikus, schemas, brėžinius ir parengti ją demonstravimui.</w:t>
            </w:r>
          </w:p>
          <w:p w:rsidRPr="00F44D76" w:rsidR="00CC485E" w:rsidRDefault="00CC485E" w14:paraId="218FCC9D" w14:textId="77777777">
            <w:pPr>
              <w:numPr>
                <w:ilvl w:val="0"/>
                <w:numId w:val="10"/>
              </w:numPr>
              <w:tabs>
                <w:tab w:val="left" w:pos="720"/>
              </w:tabs>
              <w:spacing w:line="240" w:lineRule="exact"/>
              <w:ind w:left="0" w:firstLine="0"/>
              <w:rPr>
                <w:rStyle w:val="DefaultParagraphFont0"/>
                <w:rFonts w:eastAsia="Times New Roman" w:cs="Times New Roman"/>
                <w:b/>
                <w:lang w:val="lt-LT"/>
              </w:rPr>
            </w:pPr>
            <w:r w:rsidRPr="00F44D76">
              <w:rPr>
                <w:rFonts w:eastAsia="Times New Roman" w:cs="Times New Roman"/>
                <w:lang w:val="lt-LT"/>
              </w:rPr>
              <w:t>Pristatyti sukurtą pateiktį.</w:t>
            </w:r>
          </w:p>
          <w:p w:rsidRPr="00F44D76" w:rsidR="00CC485E" w:rsidRDefault="00CC485E" w14:paraId="0BD6CA29" w14:textId="77777777">
            <w:pPr>
              <w:spacing w:line="240" w:lineRule="exact"/>
              <w:rPr>
                <w:rFonts w:eastAsia="Times New Roman" w:cs="Times New Roman"/>
                <w:b/>
                <w:lang w:val="lt-LT"/>
              </w:rPr>
            </w:pPr>
            <w:r w:rsidRPr="00F44D76">
              <w:rPr>
                <w:rStyle w:val="DefaultParagraphFont0"/>
                <w:rFonts w:eastAsia="Times New Roman" w:cs="Times New Roman"/>
                <w:b/>
                <w:lang w:val="lt-LT"/>
              </w:rPr>
              <w:t>1.5. Tema</w:t>
            </w:r>
            <w:r w:rsidRPr="00F44D76">
              <w:rPr>
                <w:rStyle w:val="DefaultParagraphFont0"/>
                <w:rFonts w:eastAsia="Times New Roman" w:cs="Times New Roman"/>
                <w:lang w:val="lt-LT"/>
              </w:rPr>
              <w:t>. Standartinių objektų modeliavimas schemų ir blokų redaktoriumi (MS Visio).</w:t>
            </w:r>
          </w:p>
          <w:p w:rsidRPr="00F44D76" w:rsidR="00CC485E" w:rsidRDefault="00CC485E" w14:paraId="5F8BE4BB" w14:textId="77777777">
            <w:pPr>
              <w:spacing w:line="240" w:lineRule="exact"/>
              <w:rPr>
                <w:rFonts w:eastAsia="Times New Roman" w:cs="Times New Roman"/>
                <w:lang w:val="lt-LT"/>
              </w:rPr>
            </w:pPr>
            <w:r w:rsidRPr="00F44D76">
              <w:rPr>
                <w:rFonts w:eastAsia="Times New Roman" w:cs="Times New Roman"/>
                <w:b/>
                <w:lang w:val="lt-LT"/>
              </w:rPr>
              <w:t>Užduotis/ys:</w:t>
            </w:r>
          </w:p>
          <w:p w:rsidRPr="00F44D76" w:rsidR="00CC485E" w:rsidRDefault="00CC485E" w14:paraId="6ED6E18D" w14:textId="77777777">
            <w:pPr>
              <w:numPr>
                <w:ilvl w:val="0"/>
                <w:numId w:val="11"/>
              </w:numPr>
              <w:tabs>
                <w:tab w:val="left" w:pos="720"/>
              </w:tabs>
              <w:spacing w:line="240" w:lineRule="exact"/>
              <w:ind w:left="0" w:firstLine="0"/>
              <w:rPr>
                <w:rFonts w:eastAsia="Times New Roman" w:cs="Times New Roman"/>
                <w:b/>
                <w:i/>
                <w:lang w:val="lt-LT"/>
              </w:rPr>
            </w:pPr>
            <w:r w:rsidRPr="00F44D76">
              <w:rPr>
                <w:rFonts w:eastAsia="Times New Roman" w:cs="Times New Roman"/>
                <w:lang w:val="lt-LT"/>
              </w:rPr>
              <w:t>Sumodeliuoti schemą (elektros prietaisų jungimo, kompiuterinio tinklo, loginę, įmonės struktūros objektų išdėstymo aplinkoje ir pan.) naudojant standartinius blokus.</w:t>
            </w:r>
          </w:p>
        </w:tc>
        <w:tc>
          <w:tcPr>
            <w:tcW w:w="5400"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5EDD6670" w14:textId="77777777">
            <w:pPr>
              <w:spacing w:line="240" w:lineRule="exact"/>
              <w:rPr>
                <w:rFonts w:eastAsia="Times New Roman" w:cs="Times New Roman"/>
                <w:lang w:val="lt-LT"/>
              </w:rPr>
            </w:pPr>
            <w:r w:rsidRPr="00F44D76">
              <w:rPr>
                <w:rFonts w:eastAsia="Times New Roman" w:cs="Times New Roman"/>
                <w:b/>
                <w:i/>
                <w:lang w:val="lt-LT"/>
              </w:rPr>
              <w:lastRenderedPageBreak/>
              <w:t>Patenkinamai</w:t>
            </w:r>
          </w:p>
          <w:p w:rsidRPr="00F44D76" w:rsidR="00CC485E" w:rsidRDefault="00CC485E" w14:paraId="4026A4D0" w14:textId="77777777">
            <w:pPr>
              <w:spacing w:line="240" w:lineRule="exact"/>
              <w:rPr>
                <w:rFonts w:eastAsia="Times New Roman" w:cs="Times New Roman"/>
                <w:b/>
                <w:i/>
                <w:lang w:val="lt-LT"/>
              </w:rPr>
            </w:pPr>
            <w:r w:rsidRPr="00F44D76">
              <w:rPr>
                <w:rFonts w:eastAsia="Times New Roman" w:cs="Times New Roman"/>
                <w:lang w:val="lt-LT"/>
              </w:rPr>
              <w:t>Pakankamai gerai naudojami biuro programų valdymo įrankiai, užduotys atliktos su neesminėmis klaidomis arba nepabaigtos per nurodytą laiką.</w:t>
            </w:r>
          </w:p>
          <w:p w:rsidRPr="00F44D76" w:rsidR="00CC485E" w:rsidRDefault="00CC485E" w14:paraId="0D8AB707" w14:textId="77777777">
            <w:pPr>
              <w:spacing w:line="240" w:lineRule="exact"/>
              <w:rPr>
                <w:rFonts w:eastAsia="Times New Roman" w:cs="Times New Roman"/>
                <w:lang w:val="lt-LT"/>
              </w:rPr>
            </w:pPr>
            <w:r w:rsidRPr="00F44D76">
              <w:rPr>
                <w:rFonts w:eastAsia="Times New Roman" w:cs="Times New Roman"/>
                <w:b/>
                <w:i/>
                <w:lang w:val="lt-LT"/>
              </w:rPr>
              <w:t>Gerai</w:t>
            </w:r>
          </w:p>
          <w:p w:rsidRPr="00F44D76" w:rsidR="00CC485E" w:rsidRDefault="00CC485E" w14:paraId="61E20380" w14:textId="77777777">
            <w:pPr>
              <w:spacing w:line="240" w:lineRule="exact"/>
              <w:rPr>
                <w:rFonts w:eastAsia="Times New Roman" w:cs="Times New Roman"/>
                <w:b/>
                <w:i/>
                <w:lang w:val="lt-LT"/>
              </w:rPr>
            </w:pPr>
            <w:r w:rsidRPr="00F44D76">
              <w:rPr>
                <w:rFonts w:eastAsia="Times New Roman" w:cs="Times New Roman"/>
                <w:lang w:val="lt-LT"/>
              </w:rPr>
              <w:t>Gerai žinomos programų valdymo priemonės, optimaliai pasirinktos programos; užduotis užbaigta su nedideliais trūkumais.</w:t>
            </w:r>
          </w:p>
          <w:p w:rsidRPr="00F44D76" w:rsidR="00CC485E" w:rsidRDefault="00CC485E" w14:paraId="49439E39" w14:textId="77777777">
            <w:pPr>
              <w:spacing w:line="240" w:lineRule="exact"/>
              <w:rPr>
                <w:rFonts w:eastAsia="Times New Roman" w:cs="Times New Roman"/>
                <w:lang w:val="lt-LT"/>
              </w:rPr>
            </w:pPr>
            <w:r w:rsidRPr="00F44D76">
              <w:rPr>
                <w:rFonts w:eastAsia="Times New Roman" w:cs="Times New Roman"/>
                <w:b/>
                <w:i/>
                <w:lang w:val="lt-LT"/>
              </w:rPr>
              <w:t>Puikiai</w:t>
            </w:r>
          </w:p>
          <w:p w:rsidRPr="00F44D76" w:rsidR="00CC485E" w:rsidRDefault="00CC485E" w14:paraId="62C52953" w14:textId="77777777">
            <w:pPr>
              <w:spacing w:line="240" w:lineRule="exact"/>
            </w:pPr>
            <w:r w:rsidRPr="00F44D76">
              <w:rPr>
                <w:rFonts w:eastAsia="Times New Roman" w:cs="Times New Roman"/>
                <w:lang w:val="lt-LT"/>
              </w:rPr>
              <w:t>Puikiai valdomos biuro programos, derinami jų veiksmai, optimaliai ir tiksliai atliekama užduotis, parenkami alternatyvūs veiksmai. Užduotys atliktos pilnai ir estetiškai apipavidalintos.</w:t>
            </w:r>
          </w:p>
        </w:tc>
      </w:tr>
      <w:tr w:rsidRPr="00F44D76" w:rsidR="00F44D76" w:rsidTr="004B1F15" w14:paraId="31487648" w14:textId="77777777">
        <w:trPr>
          <w:trHeight w:val="57"/>
        </w:trPr>
        <w:tc>
          <w:tcPr>
            <w:tcW w:w="3235"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5C590C95" w14:textId="77777777">
            <w:pPr>
              <w:spacing w:line="240" w:lineRule="exact"/>
              <w:rPr>
                <w:rStyle w:val="DefaultParagraphFont0"/>
                <w:rFonts w:eastAsia="Times New Roman" w:cs="Times New Roman"/>
                <w:b/>
                <w:lang w:val="lt-LT"/>
              </w:rPr>
            </w:pPr>
            <w:r w:rsidRPr="00F44D76">
              <w:rPr>
                <w:rFonts w:eastAsia="Times New Roman" w:cs="Times New Roman"/>
                <w:lang w:val="lt-LT"/>
              </w:rPr>
              <w:t>2. Parengti maketą ir jį paruošti spaudai.</w:t>
            </w:r>
          </w:p>
        </w:tc>
        <w:tc>
          <w:tcPr>
            <w:tcW w:w="6120"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74EED7A1"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2.1. Tema</w:t>
            </w:r>
            <w:r w:rsidRPr="00F44D76">
              <w:rPr>
                <w:rStyle w:val="DefaultParagraphFont0"/>
                <w:rFonts w:eastAsia="Times New Roman" w:cs="Times New Roman"/>
                <w:lang w:val="lt-LT"/>
              </w:rPr>
              <w:t>. Publikacijos parengimas kompiuterinės leidybos programomis.</w:t>
            </w:r>
          </w:p>
          <w:p w:rsidRPr="00F44D76" w:rsidR="00CC485E" w:rsidRDefault="00CC485E" w14:paraId="49974C63" w14:textId="77777777">
            <w:pPr>
              <w:spacing w:line="240" w:lineRule="exact"/>
              <w:rPr>
                <w:rFonts w:eastAsia="Times New Roman" w:cs="Times New Roman"/>
                <w:lang w:val="lt-LT"/>
              </w:rPr>
            </w:pPr>
            <w:r w:rsidRPr="00F44D76">
              <w:rPr>
                <w:rStyle w:val="DefaultParagraphFont0"/>
                <w:rFonts w:eastAsia="Times New Roman" w:cs="Times New Roman"/>
                <w:b/>
                <w:lang w:val="lt-LT"/>
              </w:rPr>
              <w:t>Užduotis/ys</w:t>
            </w:r>
            <w:r w:rsidRPr="00F44D76">
              <w:rPr>
                <w:rStyle w:val="DefaultParagraphFont0"/>
                <w:rFonts w:eastAsia="Times New Roman" w:cs="Times New Roman"/>
                <w:lang w:val="lt-LT"/>
              </w:rPr>
              <w:t>:</w:t>
            </w:r>
          </w:p>
          <w:p w:rsidRPr="00F44D76" w:rsidR="00CC485E" w:rsidRDefault="00CC485E" w14:paraId="5F9EB5A7" w14:textId="77777777">
            <w:pPr>
              <w:numPr>
                <w:ilvl w:val="0"/>
                <w:numId w:val="12"/>
              </w:numPr>
              <w:tabs>
                <w:tab w:val="left" w:pos="720"/>
              </w:tabs>
              <w:spacing w:line="240" w:lineRule="exact"/>
              <w:ind w:left="0" w:firstLine="0"/>
              <w:rPr>
                <w:rFonts w:eastAsia="Times New Roman" w:cs="Times New Roman"/>
                <w:lang w:val="lt-LT"/>
              </w:rPr>
            </w:pPr>
            <w:r w:rsidRPr="00F44D76">
              <w:rPr>
                <w:rFonts w:eastAsia="Times New Roman" w:cs="Times New Roman"/>
                <w:lang w:val="lt-LT"/>
              </w:rPr>
              <w:t>Sumaketuoti nedideles publikacijas, panaudojant įvairias iliustracijas, lenteles, brėžinius ir parengti jas platinimui.</w:t>
            </w:r>
          </w:p>
          <w:p w:rsidRPr="00F44D76" w:rsidR="00CC485E" w:rsidRDefault="00CC485E" w14:paraId="61C47690" w14:textId="77777777">
            <w:pPr>
              <w:numPr>
                <w:ilvl w:val="0"/>
                <w:numId w:val="12"/>
              </w:numPr>
              <w:tabs>
                <w:tab w:val="left" w:pos="720"/>
              </w:tabs>
              <w:spacing w:line="240" w:lineRule="exact"/>
              <w:ind w:left="0" w:firstLine="0"/>
              <w:rPr>
                <w:rStyle w:val="DefaultParagraphFont0"/>
                <w:rFonts w:eastAsia="Times New Roman" w:cs="Times New Roman"/>
                <w:b/>
                <w:lang w:val="lt-LT"/>
              </w:rPr>
            </w:pPr>
            <w:r w:rsidRPr="00F44D76">
              <w:rPr>
                <w:rFonts w:eastAsia="Times New Roman" w:cs="Times New Roman"/>
                <w:lang w:val="lt-LT"/>
              </w:rPr>
              <w:t>Sukurti didelės apimties publikaciją (su stiliais, turiniu, grafiniais objektais ir pan.) ir paruošti ją spaudai bei platinimui elektroninėje laikmenoje.</w:t>
            </w:r>
          </w:p>
          <w:p w:rsidRPr="00F44D76" w:rsidR="00CC485E" w:rsidRDefault="00CC485E" w14:paraId="48735437"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2.2. Tema</w:t>
            </w:r>
            <w:r w:rsidRPr="00F44D76">
              <w:rPr>
                <w:rStyle w:val="DefaultParagraphFont0"/>
                <w:rFonts w:eastAsia="Times New Roman" w:cs="Times New Roman"/>
                <w:lang w:val="lt-LT"/>
              </w:rPr>
              <w:t>. Demonstracinė reklama.</w:t>
            </w:r>
          </w:p>
          <w:p w:rsidRPr="00F44D76" w:rsidR="00CC485E" w:rsidRDefault="00CC485E" w14:paraId="15554250" w14:textId="77777777">
            <w:pPr>
              <w:spacing w:line="240" w:lineRule="exact"/>
              <w:rPr>
                <w:rFonts w:eastAsia="Times New Roman" w:cs="Times New Roman"/>
                <w:lang w:val="lt-LT"/>
              </w:rPr>
            </w:pPr>
            <w:r w:rsidRPr="00F44D76">
              <w:rPr>
                <w:rStyle w:val="DefaultParagraphFont0"/>
                <w:rFonts w:eastAsia="Times New Roman" w:cs="Times New Roman"/>
                <w:b/>
                <w:lang w:val="lt-LT"/>
              </w:rPr>
              <w:t>Užduotis/ys</w:t>
            </w:r>
            <w:r w:rsidRPr="00F44D76">
              <w:rPr>
                <w:rStyle w:val="DefaultParagraphFont0"/>
                <w:rFonts w:eastAsia="Times New Roman" w:cs="Times New Roman"/>
                <w:lang w:val="lt-LT"/>
              </w:rPr>
              <w:t>:</w:t>
            </w:r>
          </w:p>
          <w:p w:rsidRPr="00F44D76" w:rsidR="00CC485E" w:rsidRDefault="00CC485E" w14:paraId="13210A65" w14:textId="77777777">
            <w:pPr>
              <w:numPr>
                <w:ilvl w:val="0"/>
                <w:numId w:val="13"/>
              </w:numPr>
              <w:tabs>
                <w:tab w:val="left" w:pos="720"/>
              </w:tabs>
              <w:spacing w:line="240" w:lineRule="exact"/>
              <w:ind w:left="0" w:firstLine="0"/>
              <w:rPr>
                <w:rFonts w:eastAsia="Times New Roman" w:cs="Times New Roman"/>
                <w:lang w:val="lt-LT"/>
              </w:rPr>
            </w:pPr>
            <w:r w:rsidRPr="00F44D76">
              <w:rPr>
                <w:rFonts w:eastAsia="Times New Roman" w:cs="Times New Roman"/>
                <w:lang w:val="lt-LT"/>
              </w:rPr>
              <w:t>Sukurti reklaminį leidinį, komponuojant tekstus ir vaizdus, parenkant tinkamus spalvinius derinius.</w:t>
            </w:r>
          </w:p>
          <w:p w:rsidRPr="00F44D76" w:rsidR="00CC485E" w:rsidRDefault="00CC485E" w14:paraId="5C6BB21A" w14:textId="77777777">
            <w:pPr>
              <w:numPr>
                <w:ilvl w:val="0"/>
                <w:numId w:val="13"/>
              </w:numPr>
              <w:tabs>
                <w:tab w:val="left" w:pos="720"/>
              </w:tabs>
              <w:spacing w:line="240" w:lineRule="exact"/>
              <w:ind w:left="0" w:firstLine="0"/>
              <w:rPr>
                <w:rFonts w:eastAsia="Times New Roman" w:cs="Times New Roman"/>
                <w:b/>
                <w:i/>
                <w:lang w:val="lt-LT"/>
              </w:rPr>
            </w:pPr>
            <w:r w:rsidRPr="00F44D76">
              <w:rPr>
                <w:rFonts w:eastAsia="Times New Roman" w:cs="Times New Roman"/>
                <w:lang w:val="lt-LT"/>
              </w:rPr>
              <w:t>Suprojektuoti mobilų parodos stendą (arba paruošti jo maketą), parenkant jam tinkamas medžiagas.</w:t>
            </w:r>
          </w:p>
        </w:tc>
        <w:tc>
          <w:tcPr>
            <w:tcW w:w="5400"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6B2C0199" w14:textId="77777777">
            <w:pPr>
              <w:spacing w:line="240" w:lineRule="exact"/>
              <w:rPr>
                <w:rFonts w:eastAsia="Times New Roman" w:cs="Times New Roman"/>
                <w:lang w:val="lt-LT"/>
              </w:rPr>
            </w:pPr>
            <w:r w:rsidRPr="00F44D76">
              <w:rPr>
                <w:rFonts w:eastAsia="Times New Roman" w:cs="Times New Roman"/>
                <w:b/>
                <w:i/>
                <w:lang w:val="lt-LT"/>
              </w:rPr>
              <w:t>Patenkinamai</w:t>
            </w:r>
          </w:p>
          <w:p w:rsidRPr="00F44D76" w:rsidR="00CC485E" w:rsidRDefault="00CC485E" w14:paraId="0C92C993" w14:textId="77777777">
            <w:pPr>
              <w:spacing w:line="240" w:lineRule="exact"/>
              <w:rPr>
                <w:rFonts w:eastAsia="Times New Roman" w:cs="Times New Roman"/>
                <w:b/>
                <w:i/>
                <w:lang w:val="lt-LT"/>
              </w:rPr>
            </w:pPr>
            <w:r w:rsidRPr="00F44D76">
              <w:rPr>
                <w:rFonts w:eastAsia="Times New Roman" w:cs="Times New Roman"/>
                <w:lang w:val="lt-LT"/>
              </w:rPr>
              <w:t>Per nurodytą laiką nepilnai atlikta užduotis. Nepanaudotos visos reikiamos priemonės. Skyrus papildomai laiko darbas baigiamas tvarkingai.</w:t>
            </w:r>
          </w:p>
          <w:p w:rsidRPr="00F44D76" w:rsidR="00CC485E" w:rsidRDefault="00CC485E" w14:paraId="0ACDB696" w14:textId="77777777">
            <w:pPr>
              <w:spacing w:line="240" w:lineRule="exact"/>
              <w:rPr>
                <w:rFonts w:eastAsia="Times New Roman" w:cs="Times New Roman"/>
                <w:lang w:val="lt-LT"/>
              </w:rPr>
            </w:pPr>
            <w:r w:rsidRPr="00F44D76">
              <w:rPr>
                <w:rFonts w:eastAsia="Times New Roman" w:cs="Times New Roman"/>
                <w:b/>
                <w:i/>
                <w:lang w:val="lt-LT"/>
              </w:rPr>
              <w:t>Gerai</w:t>
            </w:r>
          </w:p>
          <w:p w:rsidRPr="00F44D76" w:rsidR="00CC485E" w:rsidRDefault="00CC485E" w14:paraId="07DA9A0E" w14:textId="77777777">
            <w:pPr>
              <w:spacing w:line="240" w:lineRule="exact"/>
              <w:rPr>
                <w:rFonts w:eastAsia="Times New Roman" w:cs="Times New Roman"/>
                <w:b/>
                <w:i/>
                <w:lang w:val="lt-LT"/>
              </w:rPr>
            </w:pPr>
            <w:r w:rsidRPr="00F44D76">
              <w:rPr>
                <w:rFonts w:eastAsia="Times New Roman" w:cs="Times New Roman"/>
                <w:lang w:val="lt-LT"/>
              </w:rPr>
              <w:t>Per nurodytą laiką užduotis pilnai atlikta. Optimaliai pasirinktos priemonės ir medžiagos, atliekant užduotį taikomi komponavimo principai, derinamos spalvos; darbas paruoštas spaudai.</w:t>
            </w:r>
          </w:p>
          <w:p w:rsidRPr="00F44D76" w:rsidR="00CC485E" w:rsidRDefault="00CC485E" w14:paraId="7E7186B9" w14:textId="77777777">
            <w:pPr>
              <w:spacing w:line="240" w:lineRule="exact"/>
              <w:rPr>
                <w:rFonts w:eastAsia="Times New Roman" w:cs="Times New Roman"/>
                <w:lang w:val="lt-LT"/>
              </w:rPr>
            </w:pPr>
            <w:r w:rsidRPr="00F44D76">
              <w:rPr>
                <w:rFonts w:eastAsia="Times New Roman" w:cs="Times New Roman"/>
                <w:b/>
                <w:i/>
                <w:lang w:val="lt-LT"/>
              </w:rPr>
              <w:t>Puikiai</w:t>
            </w:r>
          </w:p>
          <w:p w:rsidRPr="00F44D76" w:rsidR="00CC485E" w:rsidRDefault="00CC485E" w14:paraId="41037DB7" w14:textId="77777777">
            <w:pPr>
              <w:spacing w:line="240" w:lineRule="exact"/>
            </w:pPr>
            <w:r w:rsidRPr="00F44D76">
              <w:rPr>
                <w:rFonts w:eastAsia="Times New Roman" w:cs="Times New Roman"/>
                <w:lang w:val="lt-LT"/>
              </w:rPr>
              <w:t>Praktinė užduotis atlikta laiku, tvarkingai, tinkamai pasirinktos priemonės ir medžiagos, atliekant užduotį taikomi komponavimo principai, derinamos spalvos; darbas paruoštas spaudai. Paaiškintas priemonių pasirinkimas. Pademonstruotas kūrybiškumas.</w:t>
            </w:r>
          </w:p>
        </w:tc>
      </w:tr>
      <w:tr w:rsidRPr="00F44D76" w:rsidR="00F44D76" w:rsidTr="004B1F15" w14:paraId="2BE413E4" w14:textId="77777777">
        <w:trPr>
          <w:trHeight w:val="57"/>
        </w:trPr>
        <w:tc>
          <w:tcPr>
            <w:tcW w:w="3235"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4E8E26CE" w14:textId="77777777">
            <w:pPr>
              <w:spacing w:line="240" w:lineRule="exact"/>
              <w:rPr>
                <w:rFonts w:eastAsia="Times New Roman" w:cs="Times New Roman"/>
                <w:b/>
                <w:i/>
                <w:lang w:val="lt-LT"/>
              </w:rPr>
            </w:pPr>
            <w:r w:rsidRPr="00F44D76">
              <w:rPr>
                <w:rFonts w:eastAsia="Times New Roman" w:cs="Times New Roman"/>
                <w:b/>
                <w:i/>
                <w:lang w:val="lt-LT"/>
              </w:rPr>
              <w:t xml:space="preserve">Reikalavimai mokymui </w:t>
            </w:r>
            <w:r w:rsidRPr="00F44D76">
              <w:rPr>
                <w:rFonts w:eastAsia="Times New Roman" w:cs="Times New Roman"/>
                <w:b/>
                <w:i/>
                <w:lang w:val="lt-LT"/>
              </w:rPr>
              <w:lastRenderedPageBreak/>
              <w:t>skirtiems metodiniams ir materialiesiems ištekliams.</w:t>
            </w:r>
          </w:p>
        </w:tc>
        <w:tc>
          <w:tcPr>
            <w:tcW w:w="11520" w:type="dxa"/>
            <w:gridSpan w:val="2"/>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4D1F0534" w14:textId="77777777">
            <w:pPr>
              <w:spacing w:line="240" w:lineRule="exact"/>
              <w:rPr>
                <w:rFonts w:eastAsia="Times New Roman" w:cs="Times New Roman"/>
                <w:lang w:val="lt-LT"/>
              </w:rPr>
            </w:pPr>
            <w:r w:rsidRPr="00F44D76">
              <w:rPr>
                <w:rFonts w:eastAsia="Times New Roman" w:cs="Times New Roman"/>
                <w:lang w:val="lt-LT"/>
              </w:rPr>
              <w:lastRenderedPageBreak/>
              <w:t>Mokymo(si) medžiaga:</w:t>
            </w:r>
          </w:p>
          <w:p w:rsidRPr="00F44D76" w:rsidR="00CC485E" w:rsidRDefault="00CC485E" w14:paraId="66C7A22E" w14:textId="77777777">
            <w:pPr>
              <w:spacing w:line="240" w:lineRule="exact"/>
              <w:rPr>
                <w:rFonts w:eastAsia="Times New Roman" w:cs="Times New Roman"/>
                <w:lang w:val="lt-LT"/>
              </w:rPr>
            </w:pPr>
            <w:r w:rsidRPr="00F44D76">
              <w:rPr>
                <w:rFonts w:eastAsia="Times New Roman" w:cs="Times New Roman"/>
                <w:lang w:val="lt-LT"/>
              </w:rPr>
              <w:lastRenderedPageBreak/>
              <w:t>Kompiuterinio projektavimo operatoriaus modulinė profesinio mokymo programa;</w:t>
            </w:r>
          </w:p>
          <w:p w:rsidRPr="00F44D76" w:rsidR="00CC485E" w:rsidRDefault="00CC485E" w14:paraId="633BDD46" w14:textId="77777777">
            <w:pPr>
              <w:spacing w:line="240" w:lineRule="exact"/>
              <w:rPr>
                <w:rFonts w:eastAsia="Times New Roman" w:cs="Times New Roman"/>
                <w:lang w:val="lt-LT"/>
              </w:rPr>
            </w:pPr>
            <w:r w:rsidRPr="00F44D76">
              <w:rPr>
                <w:rFonts w:eastAsia="Times New Roman" w:cs="Times New Roman"/>
                <w:lang w:val="lt-LT"/>
              </w:rPr>
              <w:t>Teorinių ir praktinių užduočių mokinio sąsiuvinis;</w:t>
            </w:r>
          </w:p>
          <w:p w:rsidRPr="00F44D76" w:rsidR="00CC485E" w:rsidRDefault="00CC485E" w14:paraId="16E03427" w14:textId="77777777">
            <w:pPr>
              <w:spacing w:line="240" w:lineRule="exact"/>
              <w:rPr>
                <w:rFonts w:eastAsia="Times New Roman" w:cs="Times New Roman"/>
                <w:lang w:val="lt-LT"/>
              </w:rPr>
            </w:pPr>
            <w:r w:rsidRPr="00F44D76">
              <w:rPr>
                <w:rFonts w:eastAsia="Times New Roman" w:cs="Times New Roman"/>
                <w:lang w:val="lt-LT"/>
              </w:rPr>
              <w:t>Testas turimiems gebėjimams vertinti;</w:t>
            </w:r>
          </w:p>
          <w:p w:rsidRPr="00F44D76" w:rsidR="00CC485E" w:rsidRDefault="00CC485E" w14:paraId="492B4C78" w14:textId="77777777">
            <w:pPr>
              <w:spacing w:line="240" w:lineRule="exact"/>
              <w:rPr>
                <w:rFonts w:eastAsia="Times New Roman" w:cs="Times New Roman"/>
                <w:lang w:val="lt-LT"/>
              </w:rPr>
            </w:pPr>
            <w:r w:rsidRPr="00F44D76">
              <w:rPr>
                <w:rFonts w:eastAsia="Times New Roman" w:cs="Times New Roman"/>
                <w:lang w:val="lt-LT"/>
              </w:rPr>
              <w:t>Mokymo(si) priemonės:</w:t>
            </w:r>
          </w:p>
          <w:p w:rsidRPr="00F44D76" w:rsidR="00CC485E" w:rsidRDefault="00CC485E" w14:paraId="1CEAAC45" w14:textId="77777777">
            <w:pPr>
              <w:spacing w:line="240" w:lineRule="exact"/>
            </w:pPr>
            <w:r w:rsidRPr="00F44D76">
              <w:rPr>
                <w:rFonts w:eastAsia="Times New Roman" w:cs="Times New Roman"/>
                <w:lang w:val="lt-LT"/>
              </w:rPr>
              <w:t>Techninės priemonės mokymo(si) medžiagai iliustruoti, vizualizuoti, pristatyti.</w:t>
            </w:r>
          </w:p>
        </w:tc>
      </w:tr>
      <w:tr w:rsidRPr="00F44D76" w:rsidR="00F44D76" w:rsidTr="004B1F15" w14:paraId="210EFCE6" w14:textId="77777777">
        <w:trPr>
          <w:trHeight w:val="57"/>
        </w:trPr>
        <w:tc>
          <w:tcPr>
            <w:tcW w:w="3235"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1F61C539" w14:textId="77777777">
            <w:pPr>
              <w:spacing w:line="240" w:lineRule="exact"/>
              <w:rPr>
                <w:rFonts w:eastAsia="Times New Roman" w:cs="Times New Roman"/>
                <w:b/>
                <w:i/>
                <w:lang w:val="lt-LT"/>
              </w:rPr>
            </w:pPr>
            <w:r w:rsidRPr="00F44D76">
              <w:rPr>
                <w:rFonts w:eastAsia="Times New Roman" w:cs="Times New Roman"/>
                <w:b/>
                <w:i/>
                <w:lang w:val="lt-LT"/>
              </w:rPr>
              <w:lastRenderedPageBreak/>
              <w:t>Reikalavimai teorinio ir praktinio mokymo vietai.</w:t>
            </w:r>
          </w:p>
        </w:tc>
        <w:tc>
          <w:tcPr>
            <w:tcW w:w="11520" w:type="dxa"/>
            <w:gridSpan w:val="2"/>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4297BE16" w14:textId="77777777">
            <w:pPr>
              <w:spacing w:line="240" w:lineRule="exact"/>
              <w:rPr>
                <w:rFonts w:eastAsia="Times New Roman" w:cs="Times New Roman"/>
                <w:lang w:val="lt-LT"/>
              </w:rPr>
            </w:pPr>
            <w:r w:rsidRPr="00F44D76">
              <w:rPr>
                <w:rFonts w:eastAsia="Times New Roman" w:cs="Times New Roman"/>
                <w:lang w:val="lt-LT"/>
              </w:rPr>
              <w:t>Klasė ar kita mokymuisi pritaikyta patalpa su techninėmis priemonėmis mokymo(si) medžiagai pateikti (kompiuteris, vaizdo projektorius) ir kompiuteriais, skirtais mokinių darbui.</w:t>
            </w:r>
          </w:p>
          <w:p w:rsidRPr="00F44D76" w:rsidR="00CC485E" w:rsidRDefault="00CC485E" w14:paraId="5765E889" w14:textId="77777777">
            <w:pPr>
              <w:spacing w:line="240" w:lineRule="exact"/>
            </w:pPr>
            <w:r w:rsidRPr="00F44D76">
              <w:rPr>
                <w:rFonts w:eastAsia="Times New Roman" w:cs="Times New Roman"/>
                <w:lang w:val="lt-LT"/>
              </w:rPr>
              <w:t>Praktinio mokymo klasė (patalpa), aprūpinta kompiuteriais, programine įranga.</w:t>
            </w:r>
          </w:p>
        </w:tc>
      </w:tr>
      <w:tr w:rsidRPr="005B2BFD" w:rsidR="00F44D76" w:rsidTr="004B1F15" w14:paraId="675961AE" w14:textId="77777777">
        <w:trPr>
          <w:trHeight w:val="57"/>
        </w:trPr>
        <w:tc>
          <w:tcPr>
            <w:tcW w:w="3235"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3296CFC1" w14:textId="77777777">
            <w:pPr>
              <w:spacing w:line="240" w:lineRule="exact"/>
              <w:rPr>
                <w:rFonts w:eastAsia="Times New Roman" w:cs="Times New Roman"/>
                <w:b/>
                <w:i/>
                <w:lang w:val="lt-LT"/>
              </w:rPr>
            </w:pPr>
            <w:r w:rsidRPr="00F44D76">
              <w:rPr>
                <w:rFonts w:eastAsia="Times New Roman" w:cs="Times New Roman"/>
                <w:b/>
                <w:i/>
                <w:lang w:val="lt-LT"/>
              </w:rPr>
              <w:t>Mokytojų kvalifikacija</w:t>
            </w:r>
          </w:p>
        </w:tc>
        <w:tc>
          <w:tcPr>
            <w:tcW w:w="11520" w:type="dxa"/>
            <w:gridSpan w:val="2"/>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459C439D" w14:textId="77777777">
            <w:pPr>
              <w:spacing w:line="240" w:lineRule="exact"/>
              <w:rPr>
                <w:rFonts w:eastAsia="Times New Roman" w:cs="Times New Roman"/>
                <w:lang w:val="lt-LT"/>
              </w:rPr>
            </w:pPr>
            <w:r w:rsidRPr="00F44D76">
              <w:rPr>
                <w:rFonts w:eastAsia="Times New Roman" w:cs="Times New Roman"/>
                <w:lang w:val="lt-LT"/>
              </w:rPr>
              <w:t>Modulį gali vesti mokytojas, turintis:</w:t>
            </w:r>
          </w:p>
          <w:p w:rsidRPr="00F44D76" w:rsidR="00CC485E" w:rsidRDefault="00CC485E" w14:paraId="6E6BE350" w14:textId="77777777">
            <w:pPr>
              <w:spacing w:line="240" w:lineRule="exact"/>
              <w:rPr>
                <w:rFonts w:eastAsia="Times New Roman" w:cs="Times New Roman"/>
                <w:lang w:val="lt-LT"/>
              </w:rPr>
            </w:pPr>
            <w:r w:rsidRPr="00F44D76">
              <w:rPr>
                <w:rFonts w:eastAsia="Times New Roman" w:cs="Times New Roman"/>
                <w:lang w:val="lt-LT"/>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Pr="00F44D76" w:rsidR="00CC485E" w:rsidRDefault="00CC485E" w14:paraId="24898C44" w14:textId="77777777">
            <w:pPr>
              <w:spacing w:line="240" w:lineRule="exact"/>
              <w:rPr>
                <w:lang w:val="lt-LT"/>
              </w:rPr>
            </w:pPr>
            <w:r w:rsidRPr="00F44D76">
              <w:rPr>
                <w:rFonts w:eastAsia="Times New Roman" w:cs="Times New Roman"/>
                <w:lang w:val="lt-LT"/>
              </w:rPr>
              <w:t>2) turintis kompiuterinio projektavimo operatoriaus ar lygiavertę kvalifikaciją / išsilavinimą arba ne mažesnę kaip 3 metų kompiuterinio projektavimo operatoriaus profesinės veiklos patirtį.</w:t>
            </w:r>
          </w:p>
        </w:tc>
      </w:tr>
    </w:tbl>
    <w:p w:rsidRPr="00F44D76" w:rsidR="00CC485E" w:rsidRDefault="00CC485E" w14:paraId="6DFB9E20" w14:textId="77777777">
      <w:pPr>
        <w:spacing w:line="240" w:lineRule="exact"/>
        <w:rPr>
          <w:rFonts w:eastAsia="Times New Roman" w:cs="Times New Roman"/>
          <w:lang w:val="lt-LT"/>
        </w:rPr>
      </w:pPr>
    </w:p>
    <w:p w:rsidRPr="00F44D76" w:rsidR="00CC485E" w:rsidRDefault="00CC485E" w14:paraId="2D9FDDE1" w14:textId="77777777">
      <w:pPr>
        <w:tabs>
          <w:tab w:val="left" w:pos="426"/>
        </w:tabs>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Modulio mokymo organizavimas:</w:t>
      </w:r>
    </w:p>
    <w:tbl>
      <w:tblPr>
        <w:tblW w:w="15110" w:type="dxa"/>
        <w:tblLayout w:type="fixed"/>
        <w:tblLook w:val="0000" w:firstRow="0" w:lastRow="0" w:firstColumn="0" w:lastColumn="0" w:noHBand="0" w:noVBand="0"/>
      </w:tblPr>
      <w:tblGrid>
        <w:gridCol w:w="10709"/>
        <w:gridCol w:w="574"/>
        <w:gridCol w:w="709"/>
        <w:gridCol w:w="1134"/>
        <w:gridCol w:w="1134"/>
        <w:gridCol w:w="850"/>
      </w:tblGrid>
      <w:tr w:rsidRPr="00F44D76" w:rsidR="00F44D76" w:rsidTr="004B1F15" w14:paraId="5811C00E" w14:textId="77777777">
        <w:trPr>
          <w:trHeight w:val="1848"/>
        </w:trPr>
        <w:tc>
          <w:tcPr>
            <w:tcW w:w="10709" w:type="dxa"/>
            <w:tcBorders>
              <w:top w:val="single" w:color="000000" w:sz="1" w:space="0"/>
              <w:left w:val="single" w:color="000000" w:sz="1" w:space="0"/>
              <w:bottom w:val="single" w:color="000000" w:sz="1" w:space="0"/>
              <w:right w:val="single" w:color="000000" w:sz="1" w:space="0"/>
            </w:tcBorders>
            <w:shd w:val="clear" w:color="auto" w:fill="FFFFFF"/>
            <w:vAlign w:val="center"/>
          </w:tcPr>
          <w:p w:rsidRPr="00F44D76" w:rsidR="00B94044" w:rsidRDefault="00B94044" w14:paraId="158E2282"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Mokymosi rezultatai</w:t>
            </w:r>
          </w:p>
        </w:tc>
        <w:tc>
          <w:tcPr>
            <w:tcW w:w="574" w:type="dxa"/>
            <w:tcBorders>
              <w:top w:val="single" w:color="000000" w:sz="4" w:space="0"/>
              <w:left w:val="single" w:color="000000" w:sz="4" w:space="0"/>
              <w:bottom w:val="single" w:color="000000" w:sz="4" w:space="0"/>
            </w:tcBorders>
            <w:shd w:val="clear" w:color="auto" w:fill="FFFFFF"/>
            <w:textDirection w:val="tbRlV"/>
            <w:vAlign w:val="center"/>
          </w:tcPr>
          <w:p w:rsidRPr="00F44D76" w:rsidR="00B94044" w:rsidRDefault="00B94044" w14:paraId="4CBF9B82" w14:textId="77777777">
            <w:pPr>
              <w:spacing w:line="240" w:lineRule="exact"/>
              <w:ind w:left="113" w:right="113"/>
              <w:rPr>
                <w:rStyle w:val="DefaultParagraphFont0"/>
                <w:rFonts w:eastAsia="Times New Roman" w:cs="Times New Roman"/>
                <w:b/>
                <w:lang w:val="lt-LT"/>
              </w:rPr>
            </w:pPr>
            <w:r w:rsidRPr="00F44D76">
              <w:rPr>
                <w:rStyle w:val="DefaultParagraphFont0"/>
                <w:rFonts w:eastAsia="Times New Roman" w:cs="Times New Roman"/>
                <w:b/>
                <w:lang w:val="lt-LT"/>
              </w:rPr>
              <w:t>Kreditų</w:t>
            </w:r>
          </w:p>
        </w:tc>
        <w:tc>
          <w:tcPr>
            <w:tcW w:w="709" w:type="dxa"/>
            <w:tcBorders>
              <w:top w:val="single" w:color="000000" w:sz="4" w:space="0"/>
              <w:left w:val="single" w:color="000000" w:sz="4" w:space="0"/>
              <w:bottom w:val="single" w:color="000000" w:sz="4" w:space="0"/>
            </w:tcBorders>
            <w:shd w:val="clear" w:color="auto" w:fill="FFFFFF"/>
            <w:textDirection w:val="tbRlV"/>
            <w:vAlign w:val="center"/>
          </w:tcPr>
          <w:p w:rsidRPr="00F44D76" w:rsidR="00B94044" w:rsidRDefault="00B94044" w14:paraId="1387D3C3" w14:textId="77777777">
            <w:pPr>
              <w:spacing w:line="240" w:lineRule="exact"/>
              <w:ind w:left="113" w:right="113"/>
              <w:rPr>
                <w:rStyle w:val="DefaultParagraphFont0"/>
                <w:rFonts w:eastAsia="Times New Roman" w:cs="Times New Roman"/>
                <w:b/>
                <w:lang w:val="lt-LT"/>
              </w:rPr>
            </w:pPr>
            <w:r w:rsidRPr="00F44D76">
              <w:rPr>
                <w:rStyle w:val="DefaultParagraphFont0"/>
                <w:rFonts w:eastAsia="Times New Roman" w:cs="Times New Roman"/>
                <w:b/>
                <w:lang w:val="lt-LT"/>
              </w:rPr>
              <w:t>Val. sk.</w:t>
            </w:r>
          </w:p>
        </w:tc>
        <w:tc>
          <w:tcPr>
            <w:tcW w:w="1134" w:type="dxa"/>
            <w:tcBorders>
              <w:top w:val="single" w:color="000000" w:sz="4" w:space="0"/>
              <w:left w:val="single" w:color="000000" w:sz="4" w:space="0"/>
              <w:bottom w:val="single" w:color="000000" w:sz="4" w:space="0"/>
            </w:tcBorders>
            <w:shd w:val="clear" w:color="auto" w:fill="FFFFFF"/>
            <w:textDirection w:val="tbRlV"/>
            <w:vAlign w:val="center"/>
          </w:tcPr>
          <w:p w:rsidRPr="00F44D76" w:rsidR="00B94044" w:rsidRDefault="00B94044" w14:paraId="5B801DA6" w14:textId="77777777">
            <w:pPr>
              <w:spacing w:line="240" w:lineRule="exact"/>
              <w:ind w:left="113" w:right="113"/>
              <w:rPr>
                <w:rStyle w:val="DefaultParagraphFont0"/>
                <w:rFonts w:eastAsia="Times New Roman" w:cs="Times New Roman"/>
                <w:b/>
                <w:lang w:val="lt-LT"/>
              </w:rPr>
            </w:pPr>
            <w:r w:rsidRPr="00F44D76">
              <w:rPr>
                <w:rStyle w:val="DefaultParagraphFont0"/>
                <w:rFonts w:eastAsia="Times New Roman" w:cs="Times New Roman"/>
                <w:b/>
                <w:lang w:val="lt-LT"/>
              </w:rPr>
              <w:t>Teorinis mokymas (-is)</w:t>
            </w:r>
          </w:p>
        </w:tc>
        <w:tc>
          <w:tcPr>
            <w:tcW w:w="1134" w:type="dxa"/>
            <w:tcBorders>
              <w:top w:val="single" w:color="000000" w:sz="4" w:space="0"/>
              <w:left w:val="single" w:color="000000" w:sz="4" w:space="0"/>
              <w:bottom w:val="single" w:color="000000" w:sz="4" w:space="0"/>
            </w:tcBorders>
            <w:shd w:val="clear" w:color="auto" w:fill="FFFFFF"/>
            <w:textDirection w:val="tbRlV"/>
            <w:vAlign w:val="center"/>
          </w:tcPr>
          <w:p w:rsidRPr="00F44D76" w:rsidR="00B94044" w:rsidRDefault="00B94044" w14:paraId="51D640B5" w14:textId="77777777">
            <w:pPr>
              <w:spacing w:line="240" w:lineRule="exact"/>
              <w:ind w:left="113" w:right="113"/>
              <w:rPr>
                <w:rStyle w:val="DefaultParagraphFont0"/>
                <w:rFonts w:eastAsia="Times New Roman" w:cs="Times New Roman"/>
                <w:b/>
                <w:lang w:val="lt-LT"/>
              </w:rPr>
            </w:pPr>
            <w:r w:rsidRPr="00F44D76">
              <w:rPr>
                <w:rStyle w:val="DefaultParagraphFont0"/>
                <w:rFonts w:eastAsia="Times New Roman" w:cs="Times New Roman"/>
                <w:b/>
                <w:lang w:val="lt-LT"/>
              </w:rPr>
              <w:t>Praktinis mokymas (-is)</w:t>
            </w:r>
          </w:p>
        </w:tc>
        <w:tc>
          <w:tcPr>
            <w:tcW w:w="850" w:type="dxa"/>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rsidRPr="00F44D76" w:rsidR="00B94044" w:rsidRDefault="00B94044" w14:paraId="5A9FACCF" w14:textId="77777777">
            <w:pPr>
              <w:spacing w:line="240" w:lineRule="exact"/>
              <w:ind w:left="113" w:right="113"/>
            </w:pPr>
            <w:r w:rsidRPr="00F44D76">
              <w:rPr>
                <w:rStyle w:val="DefaultParagraphFont0"/>
                <w:rFonts w:eastAsia="Times New Roman" w:cs="Times New Roman"/>
                <w:b/>
                <w:lang w:val="lt-LT"/>
              </w:rPr>
              <w:t>Savarankiškas mokymasis</w:t>
            </w:r>
          </w:p>
        </w:tc>
      </w:tr>
      <w:tr w:rsidRPr="00F44D76" w:rsidR="005B2BFD" w:rsidTr="004B1F15" w14:paraId="3A1F0191" w14:textId="77777777">
        <w:trPr>
          <w:trHeight w:val="1"/>
        </w:trPr>
        <w:tc>
          <w:tcPr>
            <w:tcW w:w="10709" w:type="dxa"/>
            <w:tcBorders>
              <w:top w:val="single" w:color="000000" w:sz="1" w:space="0"/>
              <w:left w:val="single" w:color="000000" w:sz="1" w:space="0"/>
              <w:bottom w:val="single" w:color="000000" w:sz="1" w:space="0"/>
              <w:right w:val="single" w:color="000000" w:sz="1" w:space="0"/>
            </w:tcBorders>
            <w:shd w:val="clear" w:color="auto" w:fill="FFFFFF"/>
          </w:tcPr>
          <w:p w:rsidRPr="00F44D76" w:rsidR="005B2BFD" w:rsidP="005B2BFD" w:rsidRDefault="005B2BFD" w14:paraId="3BD0B0BC" w14:textId="77777777">
            <w:pPr>
              <w:spacing w:line="240" w:lineRule="exact"/>
              <w:rPr>
                <w:rFonts w:eastAsia="Calibri" w:cs="Times New Roman"/>
                <w:lang w:val="lt-LT"/>
              </w:rPr>
            </w:pPr>
            <w:r w:rsidRPr="00F44D76">
              <w:rPr>
                <w:rStyle w:val="DefaultParagraphFont0"/>
                <w:rFonts w:eastAsia="Times New Roman" w:cs="Times New Roman"/>
                <w:lang w:val="lt-LT"/>
              </w:rPr>
              <w:t>1. Žinoti saugos aspektus susijusius su autorių teisėmis ir duomenų apsauga.</w:t>
            </w:r>
          </w:p>
        </w:tc>
        <w:tc>
          <w:tcPr>
            <w:tcW w:w="574" w:type="dxa"/>
            <w:vMerge w:val="restart"/>
            <w:tcBorders>
              <w:left w:val="single" w:color="000000" w:sz="4" w:space="0"/>
              <w:bottom w:val="single" w:color="000000" w:sz="4" w:space="0"/>
            </w:tcBorders>
            <w:shd w:val="clear" w:color="auto" w:fill="FFFFFF"/>
          </w:tcPr>
          <w:p w:rsidRPr="00F44D76" w:rsidR="005B2BFD" w:rsidP="005B2BFD" w:rsidRDefault="005B2BFD" w14:paraId="44E871BC" w14:textId="77777777">
            <w:pPr>
              <w:spacing w:line="240" w:lineRule="exact"/>
              <w:rPr>
                <w:rFonts w:eastAsia="Calibri" w:cs="Times New Roman"/>
                <w:lang w:val="lt-LT"/>
              </w:rPr>
            </w:pPr>
          </w:p>
        </w:tc>
        <w:tc>
          <w:tcPr>
            <w:tcW w:w="709" w:type="dxa"/>
            <w:vMerge w:val="restart"/>
            <w:tcBorders>
              <w:left w:val="single" w:color="000000" w:sz="4" w:space="0"/>
            </w:tcBorders>
            <w:shd w:val="clear" w:color="auto" w:fill="FFFFFF"/>
          </w:tcPr>
          <w:p w:rsidRPr="00F44D76" w:rsidR="005B2BFD" w:rsidP="005B2BFD" w:rsidRDefault="005B2BFD" w14:paraId="144A5D23" w14:textId="77777777">
            <w:pPr>
              <w:spacing w:line="240" w:lineRule="exact"/>
              <w:rPr>
                <w:rFonts w:cs="Times New Roman"/>
                <w:lang w:val="lt-LT"/>
              </w:rPr>
            </w:pPr>
          </w:p>
        </w:tc>
        <w:tc>
          <w:tcPr>
            <w:tcW w:w="1134" w:type="dxa"/>
            <w:tcBorders>
              <w:left w:val="single" w:color="000000" w:sz="4" w:space="0"/>
              <w:bottom w:val="single" w:color="000000" w:sz="4" w:space="0"/>
            </w:tcBorders>
            <w:shd w:val="clear" w:color="auto" w:fill="FFFFFF"/>
          </w:tcPr>
          <w:p w:rsidRPr="00F44D76" w:rsidR="005B2BFD" w:rsidP="005B2BFD" w:rsidRDefault="005B2BFD" w14:paraId="5FCD5EC4" w14:textId="498B7588">
            <w:pPr>
              <w:spacing w:line="240" w:lineRule="exact"/>
              <w:jc w:val="center"/>
              <w:rPr>
                <w:rFonts w:cs="Times New Roman"/>
                <w:lang w:val="lt-LT"/>
              </w:rPr>
            </w:pPr>
            <w:r w:rsidRPr="0053285B">
              <w:t>3</w:t>
            </w:r>
          </w:p>
        </w:tc>
        <w:tc>
          <w:tcPr>
            <w:tcW w:w="1134" w:type="dxa"/>
            <w:tcBorders>
              <w:left w:val="single" w:color="000000" w:sz="4" w:space="0"/>
              <w:bottom w:val="single" w:color="000000" w:sz="4" w:space="0"/>
            </w:tcBorders>
            <w:shd w:val="clear" w:color="auto" w:fill="FFFFFF"/>
          </w:tcPr>
          <w:p w:rsidRPr="00F44D76" w:rsidR="005B2BFD" w:rsidP="005B2BFD" w:rsidRDefault="005B2BFD" w14:paraId="738610EB" w14:textId="77777777">
            <w:pPr>
              <w:spacing w:line="240" w:lineRule="exact"/>
              <w:jc w:val="center"/>
              <w:rPr>
                <w:rFonts w:cs="Times New Roman"/>
                <w:lang w:val="lt-LT"/>
              </w:rPr>
            </w:pPr>
          </w:p>
        </w:tc>
        <w:tc>
          <w:tcPr>
            <w:tcW w:w="850" w:type="dxa"/>
            <w:vMerge w:val="restart"/>
            <w:tcBorders>
              <w:left w:val="single" w:color="000000" w:sz="4" w:space="0"/>
              <w:bottom w:val="single" w:color="000000" w:sz="4" w:space="0"/>
              <w:right w:val="single" w:color="000000" w:sz="4" w:space="0"/>
            </w:tcBorders>
            <w:shd w:val="clear" w:color="auto" w:fill="FFFFFF"/>
          </w:tcPr>
          <w:p w:rsidRPr="00F44D76" w:rsidR="005B2BFD" w:rsidP="005B2BFD" w:rsidRDefault="005B2BFD" w14:paraId="3B7B4B86" w14:textId="77777777">
            <w:pPr>
              <w:spacing w:line="240" w:lineRule="exact"/>
              <w:rPr>
                <w:rFonts w:eastAsia="Calibri" w:cs="Times New Roman"/>
                <w:lang w:val="lt-LT"/>
              </w:rPr>
            </w:pPr>
          </w:p>
        </w:tc>
      </w:tr>
      <w:tr w:rsidRPr="00F44D76" w:rsidR="005B2BFD" w:rsidTr="004B1F15" w14:paraId="231B0344" w14:textId="77777777">
        <w:trPr>
          <w:trHeight w:val="1"/>
        </w:trPr>
        <w:tc>
          <w:tcPr>
            <w:tcW w:w="10709" w:type="dxa"/>
            <w:tcBorders>
              <w:top w:val="single" w:color="000000" w:sz="1" w:space="0"/>
              <w:left w:val="single" w:color="000000" w:sz="1" w:space="0"/>
              <w:bottom w:val="single" w:color="000000" w:sz="1" w:space="0"/>
              <w:right w:val="single" w:color="000000" w:sz="1" w:space="0"/>
            </w:tcBorders>
            <w:shd w:val="clear" w:color="auto" w:fill="FFFFFF"/>
          </w:tcPr>
          <w:p w:rsidRPr="00F44D76" w:rsidR="005B2BFD" w:rsidP="005B2BFD" w:rsidRDefault="005B2BFD" w14:paraId="661687E8" w14:textId="77777777">
            <w:pPr>
              <w:spacing w:line="240" w:lineRule="exact"/>
            </w:pPr>
            <w:r w:rsidRPr="00F44D76">
              <w:rPr>
                <w:rStyle w:val="DefaultParagraphFont0"/>
                <w:rFonts w:eastAsia="Times New Roman" w:cs="Times New Roman"/>
                <w:lang w:val="lt-LT"/>
              </w:rPr>
              <w:t>2. Laikytis darbuotojų saugos ir sveikatos reikalavimų.</w:t>
            </w:r>
          </w:p>
        </w:tc>
        <w:tc>
          <w:tcPr>
            <w:tcW w:w="574" w:type="dxa"/>
            <w:vMerge/>
            <w:tcBorders>
              <w:left w:val="single" w:color="000000" w:sz="4" w:space="0"/>
              <w:bottom w:val="single" w:color="000000" w:sz="4" w:space="0"/>
            </w:tcBorders>
            <w:shd w:val="clear" w:color="auto" w:fill="FFFFFF"/>
          </w:tcPr>
          <w:p w:rsidRPr="00F44D76" w:rsidR="005B2BFD" w:rsidP="005B2BFD" w:rsidRDefault="005B2BFD" w14:paraId="3A0FF5F2" w14:textId="77777777"/>
        </w:tc>
        <w:tc>
          <w:tcPr>
            <w:tcW w:w="709" w:type="dxa"/>
            <w:vMerge/>
            <w:tcBorders>
              <w:left w:val="single" w:color="000000" w:sz="4" w:space="0"/>
            </w:tcBorders>
            <w:shd w:val="clear" w:color="auto" w:fill="FFFFFF"/>
          </w:tcPr>
          <w:p w:rsidRPr="00F44D76" w:rsidR="005B2BFD" w:rsidP="005B2BFD" w:rsidRDefault="005B2BFD" w14:paraId="5630AD66" w14:textId="77777777">
            <w:pPr>
              <w:spacing w:line="240" w:lineRule="exact"/>
              <w:rPr>
                <w:rFonts w:cs="Times New Roman"/>
                <w:lang w:val="lt-LT"/>
              </w:rPr>
            </w:pPr>
          </w:p>
        </w:tc>
        <w:tc>
          <w:tcPr>
            <w:tcW w:w="1134" w:type="dxa"/>
            <w:tcBorders>
              <w:left w:val="single" w:color="000000" w:sz="4" w:space="0"/>
              <w:bottom w:val="single" w:color="000000" w:sz="4" w:space="0"/>
            </w:tcBorders>
            <w:shd w:val="clear" w:color="auto" w:fill="FFFFFF"/>
          </w:tcPr>
          <w:p w:rsidRPr="00F44D76" w:rsidR="005B2BFD" w:rsidP="005B2BFD" w:rsidRDefault="005B2BFD" w14:paraId="0B778152" w14:textId="6468A772">
            <w:pPr>
              <w:spacing w:line="240" w:lineRule="exact"/>
              <w:jc w:val="center"/>
              <w:rPr>
                <w:rFonts w:cs="Times New Roman"/>
                <w:lang w:val="lt-LT"/>
              </w:rPr>
            </w:pPr>
            <w:r w:rsidRPr="0053285B">
              <w:t>6</w:t>
            </w:r>
          </w:p>
        </w:tc>
        <w:tc>
          <w:tcPr>
            <w:tcW w:w="1134" w:type="dxa"/>
            <w:tcBorders>
              <w:left w:val="single" w:color="000000" w:sz="4" w:space="0"/>
              <w:bottom w:val="single" w:color="000000" w:sz="4" w:space="0"/>
            </w:tcBorders>
            <w:shd w:val="clear" w:color="auto" w:fill="FFFFFF"/>
          </w:tcPr>
          <w:p w:rsidRPr="00F44D76" w:rsidR="005B2BFD" w:rsidP="005B2BFD" w:rsidRDefault="005B2BFD" w14:paraId="61829076" w14:textId="77777777">
            <w:pPr>
              <w:spacing w:line="240" w:lineRule="exact"/>
              <w:jc w:val="center"/>
              <w:rPr>
                <w:rFonts w:cs="Times New Roman"/>
                <w:lang w:val="lt-LT"/>
              </w:rPr>
            </w:pPr>
          </w:p>
        </w:tc>
        <w:tc>
          <w:tcPr>
            <w:tcW w:w="850" w:type="dxa"/>
            <w:vMerge/>
            <w:tcBorders>
              <w:left w:val="single" w:color="000000" w:sz="4" w:space="0"/>
              <w:bottom w:val="single" w:color="000000" w:sz="4" w:space="0"/>
              <w:right w:val="single" w:color="000000" w:sz="4" w:space="0"/>
            </w:tcBorders>
            <w:shd w:val="clear" w:color="auto" w:fill="FFFFFF"/>
          </w:tcPr>
          <w:p w:rsidRPr="00F44D76" w:rsidR="005B2BFD" w:rsidP="005B2BFD" w:rsidRDefault="005B2BFD" w14:paraId="0DE4B5B7" w14:textId="77777777"/>
        </w:tc>
      </w:tr>
      <w:tr w:rsidRPr="00F44D76" w:rsidR="005B2BFD" w:rsidTr="004B1F15" w14:paraId="3E08B516" w14:textId="77777777">
        <w:trPr>
          <w:trHeight w:val="1"/>
        </w:trPr>
        <w:tc>
          <w:tcPr>
            <w:tcW w:w="10709" w:type="dxa"/>
            <w:tcBorders>
              <w:top w:val="single" w:color="000000" w:sz="1" w:space="0"/>
              <w:left w:val="single" w:color="000000" w:sz="1" w:space="0"/>
              <w:bottom w:val="single" w:color="000000" w:sz="1" w:space="0"/>
              <w:right w:val="single" w:color="000000" w:sz="1" w:space="0"/>
            </w:tcBorders>
            <w:shd w:val="clear" w:color="auto" w:fill="FFFFFF"/>
          </w:tcPr>
          <w:p w:rsidRPr="00F44D76" w:rsidR="005B2BFD" w:rsidP="005B2BFD" w:rsidRDefault="005B2BFD" w14:paraId="59BBFB7B" w14:textId="77777777">
            <w:pPr>
              <w:spacing w:line="240" w:lineRule="exact"/>
            </w:pPr>
            <w:r w:rsidRPr="00F44D76">
              <w:rPr>
                <w:rStyle w:val="DefaultParagraphFont0"/>
                <w:rFonts w:eastAsia="Times New Roman" w:cs="Times New Roman"/>
                <w:lang w:val="lt-LT"/>
              </w:rPr>
              <w:t>3. Plėsti aktyvųjį žodyną, gebėti pritaikyti įgytas kalbos žinias bendraujant su užsienio partneriu.</w:t>
            </w:r>
          </w:p>
        </w:tc>
        <w:tc>
          <w:tcPr>
            <w:tcW w:w="574" w:type="dxa"/>
            <w:vMerge/>
            <w:tcBorders>
              <w:left w:val="single" w:color="000000" w:sz="4" w:space="0"/>
              <w:bottom w:val="single" w:color="000000" w:sz="4" w:space="0"/>
            </w:tcBorders>
            <w:shd w:val="clear" w:color="auto" w:fill="FFFFFF"/>
          </w:tcPr>
          <w:p w:rsidRPr="00F44D76" w:rsidR="005B2BFD" w:rsidP="005B2BFD" w:rsidRDefault="005B2BFD" w14:paraId="66204FF1" w14:textId="77777777"/>
        </w:tc>
        <w:tc>
          <w:tcPr>
            <w:tcW w:w="709" w:type="dxa"/>
            <w:vMerge/>
            <w:tcBorders>
              <w:left w:val="single" w:color="000000" w:sz="4" w:space="0"/>
            </w:tcBorders>
            <w:shd w:val="clear" w:color="auto" w:fill="FFFFFF"/>
          </w:tcPr>
          <w:p w:rsidRPr="00F44D76" w:rsidR="005B2BFD" w:rsidP="005B2BFD" w:rsidRDefault="005B2BFD" w14:paraId="2DBF0D7D" w14:textId="77777777">
            <w:pPr>
              <w:spacing w:line="240" w:lineRule="exact"/>
              <w:rPr>
                <w:rFonts w:eastAsia="Calibri" w:cs="Times New Roman"/>
                <w:lang w:val="lt-LT"/>
              </w:rPr>
            </w:pPr>
          </w:p>
        </w:tc>
        <w:tc>
          <w:tcPr>
            <w:tcW w:w="1134" w:type="dxa"/>
            <w:tcBorders>
              <w:left w:val="single" w:color="000000" w:sz="4" w:space="0"/>
              <w:bottom w:val="single" w:color="000000" w:sz="4" w:space="0"/>
            </w:tcBorders>
            <w:shd w:val="clear" w:color="auto" w:fill="FFFFFF"/>
          </w:tcPr>
          <w:p w:rsidRPr="00F44D76" w:rsidR="005B2BFD" w:rsidP="005B2BFD" w:rsidRDefault="005B2BFD" w14:paraId="5E8FBDAF" w14:textId="195C5BFC">
            <w:pPr>
              <w:spacing w:line="240" w:lineRule="exact"/>
              <w:jc w:val="center"/>
              <w:rPr>
                <w:rFonts w:eastAsia="Calibri" w:cs="Times New Roman"/>
                <w:lang w:val="lt-LT"/>
              </w:rPr>
            </w:pPr>
            <w:r w:rsidRPr="0053285B">
              <w:t>6</w:t>
            </w:r>
          </w:p>
        </w:tc>
        <w:tc>
          <w:tcPr>
            <w:tcW w:w="1134" w:type="dxa"/>
            <w:tcBorders>
              <w:left w:val="single" w:color="000000" w:sz="4" w:space="0"/>
              <w:bottom w:val="single" w:color="000000" w:sz="4" w:space="0"/>
            </w:tcBorders>
            <w:shd w:val="clear" w:color="auto" w:fill="FFFFFF"/>
          </w:tcPr>
          <w:p w:rsidRPr="00F44D76" w:rsidR="005B2BFD" w:rsidP="005B2BFD" w:rsidRDefault="005B2BFD" w14:paraId="6B62F1B3" w14:textId="77777777">
            <w:pPr>
              <w:spacing w:line="240" w:lineRule="exact"/>
              <w:jc w:val="center"/>
              <w:rPr>
                <w:rFonts w:eastAsia="Calibri" w:cs="Times New Roman"/>
                <w:lang w:val="lt-LT"/>
              </w:rPr>
            </w:pPr>
          </w:p>
        </w:tc>
        <w:tc>
          <w:tcPr>
            <w:tcW w:w="850" w:type="dxa"/>
            <w:vMerge/>
            <w:tcBorders>
              <w:left w:val="single" w:color="000000" w:sz="4" w:space="0"/>
              <w:bottom w:val="single" w:color="000000" w:sz="4" w:space="0"/>
              <w:right w:val="single" w:color="000000" w:sz="4" w:space="0"/>
            </w:tcBorders>
            <w:shd w:val="clear" w:color="auto" w:fill="FFFFFF"/>
          </w:tcPr>
          <w:p w:rsidRPr="00F44D76" w:rsidR="005B2BFD" w:rsidP="005B2BFD" w:rsidRDefault="005B2BFD" w14:paraId="19219836" w14:textId="77777777"/>
        </w:tc>
      </w:tr>
      <w:tr w:rsidRPr="00F44D76" w:rsidR="005B2BFD" w:rsidTr="004B1F15" w14:paraId="0EB1EAD5" w14:textId="77777777">
        <w:trPr>
          <w:trHeight w:val="1"/>
        </w:trPr>
        <w:tc>
          <w:tcPr>
            <w:tcW w:w="10709" w:type="dxa"/>
            <w:tcBorders>
              <w:top w:val="single" w:color="000000" w:sz="1" w:space="0"/>
              <w:left w:val="single" w:color="000000" w:sz="1" w:space="0"/>
              <w:bottom w:val="single" w:color="000000" w:sz="1" w:space="0"/>
              <w:right w:val="single" w:color="000000" w:sz="1" w:space="0"/>
            </w:tcBorders>
            <w:shd w:val="clear" w:color="auto" w:fill="FFFFFF"/>
          </w:tcPr>
          <w:p w:rsidRPr="00F44D76" w:rsidR="005B2BFD" w:rsidP="005B2BFD" w:rsidRDefault="005B2BFD" w14:paraId="04A03396" w14:textId="77777777">
            <w:pPr>
              <w:spacing w:line="240" w:lineRule="exact"/>
            </w:pPr>
            <w:r w:rsidRPr="00F44D76">
              <w:rPr>
                <w:rStyle w:val="DefaultParagraphFont0"/>
                <w:rFonts w:eastAsia="Times New Roman" w:cs="Times New Roman"/>
                <w:lang w:val="lt-LT"/>
              </w:rPr>
              <w:t>4. Apibūdinti grafinės informacijos įvesties ir išvesties įrenginius ir saugiai jais dirbti.</w:t>
            </w:r>
          </w:p>
        </w:tc>
        <w:tc>
          <w:tcPr>
            <w:tcW w:w="574" w:type="dxa"/>
            <w:vMerge/>
            <w:tcBorders>
              <w:left w:val="single" w:color="000000" w:sz="4" w:space="0"/>
              <w:bottom w:val="single" w:color="000000" w:sz="4" w:space="0"/>
            </w:tcBorders>
            <w:shd w:val="clear" w:color="auto" w:fill="FFFFFF"/>
          </w:tcPr>
          <w:p w:rsidRPr="00F44D76" w:rsidR="005B2BFD" w:rsidP="005B2BFD" w:rsidRDefault="005B2BFD" w14:paraId="296FEF7D" w14:textId="77777777"/>
        </w:tc>
        <w:tc>
          <w:tcPr>
            <w:tcW w:w="709" w:type="dxa"/>
            <w:vMerge/>
            <w:tcBorders>
              <w:left w:val="single" w:color="000000" w:sz="4" w:space="0"/>
            </w:tcBorders>
            <w:shd w:val="clear" w:color="auto" w:fill="FFFFFF"/>
          </w:tcPr>
          <w:p w:rsidRPr="00F44D76" w:rsidR="005B2BFD" w:rsidP="005B2BFD" w:rsidRDefault="005B2BFD" w14:paraId="7194DBDC" w14:textId="77777777">
            <w:pPr>
              <w:spacing w:line="240" w:lineRule="exact"/>
              <w:rPr>
                <w:rFonts w:eastAsia="Calibri" w:cs="Times New Roman"/>
                <w:lang w:val="lt-LT"/>
              </w:rPr>
            </w:pPr>
          </w:p>
        </w:tc>
        <w:tc>
          <w:tcPr>
            <w:tcW w:w="1134" w:type="dxa"/>
            <w:tcBorders>
              <w:left w:val="single" w:color="000000" w:sz="4" w:space="0"/>
              <w:bottom w:val="single" w:color="000000" w:sz="4" w:space="0"/>
            </w:tcBorders>
            <w:shd w:val="clear" w:color="auto" w:fill="FFFFFF"/>
          </w:tcPr>
          <w:p w:rsidRPr="00F44D76" w:rsidR="005B2BFD" w:rsidP="005B2BFD" w:rsidRDefault="005B2BFD" w14:paraId="7A036E3D" w14:textId="7B1ADF2E">
            <w:pPr>
              <w:spacing w:line="240" w:lineRule="exact"/>
              <w:jc w:val="center"/>
              <w:rPr>
                <w:rFonts w:eastAsia="Calibri" w:cs="Times New Roman"/>
                <w:lang w:val="lt-LT"/>
              </w:rPr>
            </w:pPr>
            <w:r w:rsidRPr="0053285B">
              <w:t>6</w:t>
            </w:r>
          </w:p>
        </w:tc>
        <w:tc>
          <w:tcPr>
            <w:tcW w:w="1134" w:type="dxa"/>
            <w:tcBorders>
              <w:left w:val="single" w:color="000000" w:sz="4" w:space="0"/>
              <w:bottom w:val="single" w:color="000000" w:sz="4" w:space="0"/>
            </w:tcBorders>
            <w:shd w:val="clear" w:color="auto" w:fill="FFFFFF"/>
          </w:tcPr>
          <w:p w:rsidRPr="00F44D76" w:rsidR="005B2BFD" w:rsidP="005B2BFD" w:rsidRDefault="005B2BFD" w14:paraId="769D0D3C" w14:textId="77777777">
            <w:pPr>
              <w:spacing w:line="240" w:lineRule="exact"/>
              <w:jc w:val="center"/>
              <w:rPr>
                <w:rFonts w:eastAsia="Calibri" w:cs="Times New Roman"/>
                <w:lang w:val="lt-LT"/>
              </w:rPr>
            </w:pPr>
          </w:p>
        </w:tc>
        <w:tc>
          <w:tcPr>
            <w:tcW w:w="850" w:type="dxa"/>
            <w:vMerge/>
            <w:tcBorders>
              <w:left w:val="single" w:color="000000" w:sz="4" w:space="0"/>
              <w:bottom w:val="single" w:color="000000" w:sz="4" w:space="0"/>
              <w:right w:val="single" w:color="000000" w:sz="4" w:space="0"/>
            </w:tcBorders>
            <w:shd w:val="clear" w:color="auto" w:fill="FFFFFF"/>
          </w:tcPr>
          <w:p w:rsidRPr="00F44D76" w:rsidR="005B2BFD" w:rsidP="005B2BFD" w:rsidRDefault="005B2BFD" w14:paraId="36FEB5B0" w14:textId="77777777"/>
        </w:tc>
      </w:tr>
      <w:tr w:rsidRPr="00F44D76" w:rsidR="005B2BFD" w:rsidTr="004B1F15" w14:paraId="3F39ABE0" w14:textId="77777777">
        <w:trPr>
          <w:trHeight w:val="1"/>
        </w:trPr>
        <w:tc>
          <w:tcPr>
            <w:tcW w:w="10709" w:type="dxa"/>
            <w:tcBorders>
              <w:left w:val="single" w:color="000000" w:sz="1" w:space="0"/>
              <w:bottom w:val="single" w:color="000000" w:sz="1" w:space="0"/>
              <w:right w:val="single" w:color="000000" w:sz="1" w:space="0"/>
            </w:tcBorders>
            <w:shd w:val="clear" w:color="auto" w:fill="FFFFFF"/>
          </w:tcPr>
          <w:p w:rsidRPr="00F44D76" w:rsidR="005B2BFD" w:rsidP="005B2BFD" w:rsidRDefault="005B2BFD" w14:paraId="405F9CF4" w14:textId="77777777">
            <w:pPr>
              <w:spacing w:line="240" w:lineRule="exact"/>
            </w:pPr>
            <w:r w:rsidRPr="00F44D76">
              <w:rPr>
                <w:rStyle w:val="DefaultParagraphFont0"/>
                <w:rFonts w:eastAsia="Times New Roman" w:cs="Times New Roman"/>
                <w:lang w:val="lt-LT"/>
              </w:rPr>
              <w:t>5. Apibūdinti reklamos reikšmę ir svarbą.</w:t>
            </w:r>
          </w:p>
        </w:tc>
        <w:tc>
          <w:tcPr>
            <w:tcW w:w="574" w:type="dxa"/>
            <w:vMerge/>
            <w:tcBorders>
              <w:left w:val="single" w:color="000000" w:sz="4" w:space="0"/>
              <w:bottom w:val="single" w:color="000000" w:sz="4" w:space="0"/>
            </w:tcBorders>
            <w:shd w:val="clear" w:color="auto" w:fill="FFFFFF"/>
          </w:tcPr>
          <w:p w:rsidRPr="00F44D76" w:rsidR="005B2BFD" w:rsidP="005B2BFD" w:rsidRDefault="005B2BFD" w14:paraId="30D7AA69" w14:textId="77777777"/>
        </w:tc>
        <w:tc>
          <w:tcPr>
            <w:tcW w:w="709" w:type="dxa"/>
            <w:vMerge/>
            <w:tcBorders>
              <w:left w:val="single" w:color="000000" w:sz="4" w:space="0"/>
            </w:tcBorders>
            <w:shd w:val="clear" w:color="auto" w:fill="FFFFFF"/>
          </w:tcPr>
          <w:p w:rsidRPr="00F44D76" w:rsidR="005B2BFD" w:rsidP="005B2BFD" w:rsidRDefault="005B2BFD" w14:paraId="7196D064" w14:textId="77777777">
            <w:pPr>
              <w:spacing w:line="240" w:lineRule="exact"/>
              <w:rPr>
                <w:rFonts w:eastAsia="Calibri" w:cs="Times New Roman"/>
                <w:lang w:val="lt-LT"/>
              </w:rPr>
            </w:pPr>
          </w:p>
        </w:tc>
        <w:tc>
          <w:tcPr>
            <w:tcW w:w="1134" w:type="dxa"/>
            <w:tcBorders>
              <w:left w:val="single" w:color="000000" w:sz="4" w:space="0"/>
              <w:bottom w:val="single" w:color="000000" w:sz="4" w:space="0"/>
            </w:tcBorders>
            <w:shd w:val="clear" w:color="auto" w:fill="FFFFFF"/>
          </w:tcPr>
          <w:p w:rsidRPr="00F44D76" w:rsidR="005B2BFD" w:rsidP="005B2BFD" w:rsidRDefault="005B2BFD" w14:paraId="2598DEE6" w14:textId="443D3658">
            <w:pPr>
              <w:spacing w:line="240" w:lineRule="exact"/>
              <w:jc w:val="center"/>
              <w:rPr>
                <w:rFonts w:eastAsia="Calibri" w:cs="Times New Roman"/>
                <w:lang w:val="lt-LT"/>
              </w:rPr>
            </w:pPr>
            <w:r w:rsidRPr="0053285B">
              <w:t>6</w:t>
            </w:r>
          </w:p>
        </w:tc>
        <w:tc>
          <w:tcPr>
            <w:tcW w:w="1134" w:type="dxa"/>
            <w:tcBorders>
              <w:left w:val="single" w:color="000000" w:sz="4" w:space="0"/>
              <w:bottom w:val="single" w:color="000000" w:sz="4" w:space="0"/>
            </w:tcBorders>
            <w:shd w:val="clear" w:color="auto" w:fill="FFFFFF"/>
          </w:tcPr>
          <w:p w:rsidRPr="00F44D76" w:rsidR="005B2BFD" w:rsidP="005B2BFD" w:rsidRDefault="005B2BFD" w14:paraId="34FF1C98" w14:textId="77777777">
            <w:pPr>
              <w:spacing w:line="240" w:lineRule="exact"/>
              <w:jc w:val="center"/>
              <w:rPr>
                <w:rFonts w:eastAsia="Calibri" w:cs="Times New Roman"/>
                <w:lang w:val="lt-LT"/>
              </w:rPr>
            </w:pPr>
          </w:p>
        </w:tc>
        <w:tc>
          <w:tcPr>
            <w:tcW w:w="850" w:type="dxa"/>
            <w:vMerge/>
            <w:tcBorders>
              <w:left w:val="single" w:color="000000" w:sz="4" w:space="0"/>
              <w:bottom w:val="single" w:color="000000" w:sz="4" w:space="0"/>
              <w:right w:val="single" w:color="000000" w:sz="4" w:space="0"/>
            </w:tcBorders>
            <w:shd w:val="clear" w:color="auto" w:fill="FFFFFF"/>
          </w:tcPr>
          <w:p w:rsidRPr="00F44D76" w:rsidR="005B2BFD" w:rsidP="005B2BFD" w:rsidRDefault="005B2BFD" w14:paraId="6BD18F9B" w14:textId="77777777"/>
        </w:tc>
      </w:tr>
      <w:tr w:rsidRPr="00F44D76" w:rsidR="005B2BFD" w:rsidTr="004B1F15" w14:paraId="02DE2E29" w14:textId="77777777">
        <w:trPr>
          <w:trHeight w:val="1"/>
        </w:trPr>
        <w:tc>
          <w:tcPr>
            <w:tcW w:w="10709" w:type="dxa"/>
            <w:tcBorders>
              <w:left w:val="single" w:color="000000" w:sz="1" w:space="0"/>
              <w:bottom w:val="single" w:color="000000" w:sz="1" w:space="0"/>
              <w:right w:val="single" w:color="000000" w:sz="1" w:space="0"/>
            </w:tcBorders>
            <w:shd w:val="clear" w:color="auto" w:fill="FFFFFF"/>
          </w:tcPr>
          <w:p w:rsidRPr="00F44D76" w:rsidR="005B2BFD" w:rsidP="005B2BFD" w:rsidRDefault="005B2BFD" w14:paraId="24268C5D" w14:textId="77777777">
            <w:pPr>
              <w:spacing w:line="240" w:lineRule="exact"/>
            </w:pPr>
            <w:r w:rsidRPr="00F44D76">
              <w:rPr>
                <w:rStyle w:val="DefaultParagraphFont0"/>
                <w:rFonts w:eastAsia="Times New Roman" w:cs="Times New Roman"/>
                <w:lang w:val="lt-LT"/>
              </w:rPr>
              <w:t>6. Apdoroti tekstinius ir skaitinius duomenis, pateikti juos platinimui.</w:t>
            </w:r>
          </w:p>
        </w:tc>
        <w:tc>
          <w:tcPr>
            <w:tcW w:w="574" w:type="dxa"/>
            <w:vMerge/>
            <w:tcBorders>
              <w:left w:val="single" w:color="000000" w:sz="4" w:space="0"/>
              <w:bottom w:val="single" w:color="000000" w:sz="4" w:space="0"/>
            </w:tcBorders>
            <w:shd w:val="clear" w:color="auto" w:fill="FFFFFF"/>
          </w:tcPr>
          <w:p w:rsidRPr="00F44D76" w:rsidR="005B2BFD" w:rsidP="005B2BFD" w:rsidRDefault="005B2BFD" w14:paraId="238601FE" w14:textId="77777777"/>
        </w:tc>
        <w:tc>
          <w:tcPr>
            <w:tcW w:w="709" w:type="dxa"/>
            <w:vMerge/>
            <w:tcBorders>
              <w:left w:val="single" w:color="000000" w:sz="4" w:space="0"/>
            </w:tcBorders>
            <w:shd w:val="clear" w:color="auto" w:fill="FFFFFF"/>
          </w:tcPr>
          <w:p w:rsidRPr="00F44D76" w:rsidR="005B2BFD" w:rsidP="005B2BFD" w:rsidRDefault="005B2BFD" w14:paraId="0F3CABC7" w14:textId="77777777">
            <w:pPr>
              <w:spacing w:line="240" w:lineRule="exact"/>
              <w:rPr>
                <w:rFonts w:eastAsia="Calibri" w:cs="Times New Roman"/>
                <w:lang w:val="lt-LT"/>
              </w:rPr>
            </w:pPr>
          </w:p>
        </w:tc>
        <w:tc>
          <w:tcPr>
            <w:tcW w:w="1134" w:type="dxa"/>
            <w:tcBorders>
              <w:left w:val="single" w:color="000000" w:sz="4" w:space="0"/>
              <w:bottom w:val="single" w:color="000000" w:sz="4" w:space="0"/>
            </w:tcBorders>
            <w:shd w:val="clear" w:color="auto" w:fill="FFFFFF"/>
          </w:tcPr>
          <w:p w:rsidRPr="00F44D76" w:rsidR="005B2BFD" w:rsidP="005B2BFD" w:rsidRDefault="005B2BFD" w14:paraId="5B08B5D1" w14:textId="77777777">
            <w:pPr>
              <w:spacing w:line="240" w:lineRule="exact"/>
              <w:jc w:val="center"/>
              <w:rPr>
                <w:rFonts w:eastAsia="Calibri" w:cs="Times New Roman"/>
                <w:lang w:val="lt-LT"/>
              </w:rPr>
            </w:pPr>
          </w:p>
        </w:tc>
        <w:tc>
          <w:tcPr>
            <w:tcW w:w="1134" w:type="dxa"/>
            <w:tcBorders>
              <w:left w:val="single" w:color="000000" w:sz="4" w:space="0"/>
              <w:bottom w:val="single" w:color="000000" w:sz="4" w:space="0"/>
            </w:tcBorders>
            <w:shd w:val="clear" w:color="auto" w:fill="FFFFFF"/>
          </w:tcPr>
          <w:p w:rsidRPr="00F44D76" w:rsidR="005B2BFD" w:rsidP="005B2BFD" w:rsidRDefault="005B2BFD" w14:paraId="72E4F76D" w14:textId="60F59595">
            <w:pPr>
              <w:spacing w:line="240" w:lineRule="exact"/>
              <w:jc w:val="center"/>
            </w:pPr>
            <w:r w:rsidRPr="0053285B">
              <w:t>35</w:t>
            </w:r>
          </w:p>
        </w:tc>
        <w:tc>
          <w:tcPr>
            <w:tcW w:w="850" w:type="dxa"/>
            <w:vMerge/>
            <w:tcBorders>
              <w:left w:val="single" w:color="000000" w:sz="4" w:space="0"/>
              <w:bottom w:val="single" w:color="000000" w:sz="4" w:space="0"/>
              <w:right w:val="single" w:color="000000" w:sz="4" w:space="0"/>
            </w:tcBorders>
            <w:shd w:val="clear" w:color="auto" w:fill="FFFFFF"/>
          </w:tcPr>
          <w:p w:rsidRPr="00F44D76" w:rsidR="005B2BFD" w:rsidP="005B2BFD" w:rsidRDefault="005B2BFD" w14:paraId="4B1F511A" w14:textId="77777777"/>
        </w:tc>
      </w:tr>
      <w:tr w:rsidRPr="00F44D76" w:rsidR="005B2BFD" w:rsidTr="004B1F15" w14:paraId="57684A0D" w14:textId="77777777">
        <w:trPr>
          <w:trHeight w:val="1"/>
        </w:trPr>
        <w:tc>
          <w:tcPr>
            <w:tcW w:w="10709" w:type="dxa"/>
            <w:tcBorders>
              <w:left w:val="single" w:color="000000" w:sz="1" w:space="0"/>
              <w:bottom w:val="single" w:color="000000" w:sz="1" w:space="0"/>
              <w:right w:val="single" w:color="000000" w:sz="1" w:space="0"/>
            </w:tcBorders>
            <w:shd w:val="clear" w:color="auto" w:fill="FFFFFF"/>
          </w:tcPr>
          <w:p w:rsidRPr="00F44D76" w:rsidR="005B2BFD" w:rsidP="005B2BFD" w:rsidRDefault="005B2BFD" w14:paraId="4460804F" w14:textId="77777777">
            <w:pPr>
              <w:spacing w:line="240" w:lineRule="exact"/>
            </w:pPr>
            <w:r w:rsidRPr="00F44D76">
              <w:rPr>
                <w:rStyle w:val="DefaultParagraphFont0"/>
                <w:rFonts w:eastAsia="Times New Roman" w:cs="Times New Roman"/>
                <w:lang w:val="lt-LT"/>
              </w:rPr>
              <w:t>7. Parengti maketą ir jį paruošti spaudai.</w:t>
            </w:r>
          </w:p>
        </w:tc>
        <w:tc>
          <w:tcPr>
            <w:tcW w:w="574" w:type="dxa"/>
            <w:vMerge/>
            <w:tcBorders>
              <w:left w:val="single" w:color="000000" w:sz="4" w:space="0"/>
              <w:bottom w:val="single" w:color="000000" w:sz="4" w:space="0"/>
            </w:tcBorders>
            <w:shd w:val="clear" w:color="auto" w:fill="FFFFFF"/>
          </w:tcPr>
          <w:p w:rsidRPr="00F44D76" w:rsidR="005B2BFD" w:rsidP="005B2BFD" w:rsidRDefault="005B2BFD" w14:paraId="65F9C3DC" w14:textId="77777777"/>
        </w:tc>
        <w:tc>
          <w:tcPr>
            <w:tcW w:w="709" w:type="dxa"/>
            <w:vMerge/>
            <w:tcBorders>
              <w:left w:val="single" w:color="000000" w:sz="4" w:space="0"/>
              <w:bottom w:val="single" w:color="000000" w:sz="4" w:space="0"/>
            </w:tcBorders>
            <w:shd w:val="clear" w:color="auto" w:fill="FFFFFF"/>
          </w:tcPr>
          <w:p w:rsidRPr="00F44D76" w:rsidR="005B2BFD" w:rsidP="005B2BFD" w:rsidRDefault="005B2BFD" w14:paraId="5023141B" w14:textId="77777777">
            <w:pPr>
              <w:spacing w:line="240" w:lineRule="exact"/>
              <w:rPr>
                <w:rFonts w:eastAsia="Calibri" w:cs="Times New Roman"/>
                <w:lang w:val="lt-LT"/>
              </w:rPr>
            </w:pPr>
          </w:p>
        </w:tc>
        <w:tc>
          <w:tcPr>
            <w:tcW w:w="1134" w:type="dxa"/>
            <w:tcBorders>
              <w:left w:val="single" w:color="000000" w:sz="4" w:space="0"/>
              <w:bottom w:val="single" w:color="000000" w:sz="4" w:space="0"/>
            </w:tcBorders>
            <w:shd w:val="clear" w:color="auto" w:fill="FFFFFF"/>
          </w:tcPr>
          <w:p w:rsidRPr="00F44D76" w:rsidR="005B2BFD" w:rsidP="005B2BFD" w:rsidRDefault="005B2BFD" w14:paraId="1F3B1409" w14:textId="77777777">
            <w:pPr>
              <w:spacing w:line="240" w:lineRule="exact"/>
              <w:jc w:val="center"/>
              <w:rPr>
                <w:rFonts w:eastAsia="Calibri" w:cs="Times New Roman"/>
                <w:lang w:val="lt-LT"/>
              </w:rPr>
            </w:pPr>
          </w:p>
        </w:tc>
        <w:tc>
          <w:tcPr>
            <w:tcW w:w="1134" w:type="dxa"/>
            <w:tcBorders>
              <w:left w:val="single" w:color="000000" w:sz="4" w:space="0"/>
              <w:bottom w:val="single" w:color="000000" w:sz="4" w:space="0"/>
              <w:right w:val="single" w:color="auto" w:sz="4" w:space="0"/>
            </w:tcBorders>
            <w:shd w:val="clear" w:color="auto" w:fill="FFFFFF"/>
          </w:tcPr>
          <w:p w:rsidRPr="00F44D76" w:rsidR="005B2BFD" w:rsidP="005B2BFD" w:rsidRDefault="005B2BFD" w14:paraId="346E8674" w14:textId="4EFDDDC7">
            <w:pPr>
              <w:spacing w:line="240" w:lineRule="exact"/>
              <w:jc w:val="center"/>
            </w:pPr>
            <w:r w:rsidRPr="0053285B">
              <w:t>28</w:t>
            </w:r>
          </w:p>
        </w:tc>
        <w:tc>
          <w:tcPr>
            <w:tcW w:w="850" w:type="dxa"/>
            <w:vMerge/>
            <w:tcBorders>
              <w:left w:val="single" w:color="000000" w:sz="4" w:space="0"/>
              <w:bottom w:val="single" w:color="000000" w:sz="4" w:space="0"/>
              <w:right w:val="single" w:color="000000" w:sz="4" w:space="0"/>
            </w:tcBorders>
            <w:shd w:val="clear" w:color="auto" w:fill="FFFFFF"/>
          </w:tcPr>
          <w:p w:rsidRPr="00F44D76" w:rsidR="005B2BFD" w:rsidP="005B2BFD" w:rsidRDefault="005B2BFD" w14:paraId="1A965116" w14:textId="77777777"/>
        </w:tc>
      </w:tr>
      <w:tr w:rsidRPr="00F44D76" w:rsidR="00F44D76" w:rsidTr="004B1F15" w14:paraId="0C3BD397" w14:textId="77777777">
        <w:trPr>
          <w:trHeight w:val="1"/>
        </w:trPr>
        <w:tc>
          <w:tcPr>
            <w:tcW w:w="10709" w:type="dxa"/>
            <w:vMerge w:val="restart"/>
            <w:tcBorders>
              <w:top w:val="single" w:color="000000" w:sz="1" w:space="0"/>
              <w:left w:val="single" w:color="000000" w:sz="1" w:space="0"/>
              <w:bottom w:val="single" w:color="000000" w:sz="1" w:space="0"/>
              <w:right w:val="single" w:color="000000" w:sz="1" w:space="0"/>
            </w:tcBorders>
            <w:shd w:val="clear" w:color="auto" w:fill="FFFFFF"/>
          </w:tcPr>
          <w:p w:rsidRPr="00F44D76" w:rsidR="00B94044" w:rsidP="00C150E4" w:rsidRDefault="00B94044" w14:paraId="194F0C87" w14:textId="77777777">
            <w:pPr>
              <w:spacing w:line="240" w:lineRule="exact"/>
              <w:jc w:val="right"/>
              <w:rPr>
                <w:rStyle w:val="DefaultParagraphFont0"/>
                <w:rFonts w:eastAsia="Times New Roman" w:cs="Times New Roman"/>
                <w:b/>
                <w:lang w:val="lt-LT"/>
              </w:rPr>
            </w:pPr>
            <w:r w:rsidRPr="00F44D76">
              <w:rPr>
                <w:rStyle w:val="DefaultParagraphFont0"/>
                <w:rFonts w:eastAsia="Times New Roman" w:cs="Times New Roman"/>
                <w:b/>
                <w:lang w:val="lt-LT"/>
              </w:rPr>
              <w:t>Iš viso:</w:t>
            </w:r>
          </w:p>
        </w:tc>
        <w:tc>
          <w:tcPr>
            <w:tcW w:w="574" w:type="dxa"/>
            <w:vMerge w:val="restart"/>
            <w:tcBorders>
              <w:left w:val="single" w:color="000000" w:sz="4" w:space="0"/>
              <w:bottom w:val="single" w:color="000000" w:sz="4" w:space="0"/>
            </w:tcBorders>
            <w:shd w:val="clear" w:color="auto" w:fill="FFFFFF"/>
          </w:tcPr>
          <w:p w:rsidRPr="00F44D76" w:rsidR="00B94044" w:rsidP="00C150E4" w:rsidRDefault="00B94044" w14:paraId="445CFFFC" w14:textId="77777777">
            <w:pPr>
              <w:spacing w:line="240" w:lineRule="exact"/>
              <w:jc w:val="center"/>
              <w:rPr>
                <w:rStyle w:val="DefaultParagraphFont0"/>
                <w:rFonts w:eastAsia="Times New Roman" w:cs="Times New Roman"/>
                <w:b/>
                <w:lang w:val="lt-LT"/>
              </w:rPr>
            </w:pPr>
            <w:r w:rsidRPr="00F44D76">
              <w:rPr>
                <w:rStyle w:val="DefaultParagraphFont0"/>
                <w:rFonts w:eastAsia="Times New Roman" w:cs="Times New Roman"/>
                <w:b/>
                <w:lang w:val="lt-LT"/>
              </w:rPr>
              <w:t>5</w:t>
            </w:r>
          </w:p>
        </w:tc>
        <w:tc>
          <w:tcPr>
            <w:tcW w:w="709" w:type="dxa"/>
            <w:vMerge w:val="restart"/>
            <w:tcBorders>
              <w:left w:val="single" w:color="000000" w:sz="4" w:space="0"/>
              <w:bottom w:val="single" w:color="000000" w:sz="4" w:space="0"/>
            </w:tcBorders>
            <w:shd w:val="clear" w:color="auto" w:fill="FFFFFF"/>
          </w:tcPr>
          <w:p w:rsidRPr="00F44D76" w:rsidR="00B94044" w:rsidP="00C150E4" w:rsidRDefault="00B94044" w14:paraId="5B7F6EDA" w14:textId="77777777">
            <w:pPr>
              <w:spacing w:line="240" w:lineRule="exact"/>
              <w:jc w:val="center"/>
              <w:rPr>
                <w:rStyle w:val="DefaultParagraphFont0"/>
                <w:rFonts w:eastAsia="Times New Roman" w:cs="Times New Roman"/>
                <w:b/>
                <w:lang w:val="lt-LT"/>
              </w:rPr>
            </w:pPr>
            <w:r w:rsidRPr="00F44D76">
              <w:rPr>
                <w:rStyle w:val="DefaultParagraphFont0"/>
                <w:rFonts w:eastAsia="Times New Roman" w:cs="Times New Roman"/>
                <w:b/>
                <w:lang w:val="lt-LT"/>
              </w:rPr>
              <w:t>135</w:t>
            </w:r>
          </w:p>
        </w:tc>
        <w:tc>
          <w:tcPr>
            <w:tcW w:w="2268" w:type="dxa"/>
            <w:gridSpan w:val="2"/>
            <w:tcBorders>
              <w:left w:val="single" w:color="000000" w:sz="4" w:space="0"/>
              <w:bottom w:val="single" w:color="000000" w:sz="4" w:space="0"/>
              <w:right w:val="single" w:color="auto" w:sz="4" w:space="0"/>
            </w:tcBorders>
            <w:shd w:val="clear" w:color="auto" w:fill="FFFFFF"/>
          </w:tcPr>
          <w:p w:rsidR="00B94044" w:rsidP="00C150E4" w:rsidRDefault="00B94044" w14:paraId="05AB6A6C" w14:textId="77777777">
            <w:pPr>
              <w:spacing w:line="240" w:lineRule="exact"/>
              <w:jc w:val="center"/>
              <w:rPr>
                <w:rStyle w:val="DefaultParagraphFont0"/>
                <w:rFonts w:eastAsia="Times New Roman" w:cs="Times New Roman"/>
                <w:b/>
                <w:lang w:val="lt-LT"/>
              </w:rPr>
            </w:pPr>
            <w:r w:rsidRPr="00F44D76">
              <w:rPr>
                <w:rStyle w:val="DefaultParagraphFont0"/>
                <w:rFonts w:eastAsia="Times New Roman" w:cs="Times New Roman"/>
                <w:b/>
                <w:lang w:val="lt-LT"/>
              </w:rPr>
              <w:t>90</w:t>
            </w:r>
          </w:p>
          <w:p w:rsidRPr="00F44D76" w:rsidR="00F44D76" w:rsidP="00F44D76" w:rsidRDefault="00F44D76" w14:paraId="5AA05B6E" w14:textId="04D0FC97">
            <w:pPr>
              <w:spacing w:line="240" w:lineRule="exact"/>
              <w:jc w:val="center"/>
              <w:rPr>
                <w:rStyle w:val="DefaultParagraphFont0"/>
                <w:rFonts w:eastAsia="Times New Roman" w:cs="Times New Roman"/>
                <w:b/>
                <w:lang w:val="lt-LT"/>
              </w:rPr>
            </w:pPr>
            <w:r>
              <w:rPr>
                <w:b/>
                <w:sz w:val="20"/>
              </w:rPr>
              <w:t>(iš jų 6 val. skiriamos  vertinimui, 5 val. – konsultacijoms)</w:t>
            </w:r>
          </w:p>
        </w:tc>
        <w:tc>
          <w:tcPr>
            <w:tcW w:w="850" w:type="dxa"/>
            <w:vMerge w:val="restart"/>
            <w:tcBorders>
              <w:left w:val="single" w:color="000000" w:sz="4" w:space="0"/>
              <w:bottom w:val="single" w:color="000000" w:sz="4" w:space="0"/>
              <w:right w:val="single" w:color="000000" w:sz="4" w:space="0"/>
            </w:tcBorders>
            <w:shd w:val="clear" w:color="auto" w:fill="FFFFFF"/>
          </w:tcPr>
          <w:p w:rsidRPr="00F44D76" w:rsidR="00B94044" w:rsidP="00C150E4" w:rsidRDefault="00B94044" w14:paraId="43FBD11F" w14:textId="42C576E7">
            <w:pPr>
              <w:spacing w:line="240" w:lineRule="exact"/>
              <w:jc w:val="center"/>
            </w:pPr>
            <w:r w:rsidRPr="00F44D76">
              <w:rPr>
                <w:rStyle w:val="DefaultParagraphFont0"/>
                <w:rFonts w:eastAsia="Times New Roman" w:cs="Times New Roman"/>
                <w:b/>
                <w:lang w:val="lt-LT"/>
              </w:rPr>
              <w:t>45</w:t>
            </w:r>
          </w:p>
        </w:tc>
      </w:tr>
      <w:tr w:rsidRPr="00F44D76" w:rsidR="00F44D76" w:rsidTr="004B1F15" w14:paraId="752B8252" w14:textId="77777777">
        <w:trPr>
          <w:trHeight w:val="1"/>
        </w:trPr>
        <w:tc>
          <w:tcPr>
            <w:tcW w:w="10709" w:type="dxa"/>
            <w:vMerge/>
            <w:tcBorders>
              <w:top w:val="single" w:color="000000" w:sz="1" w:space="0"/>
              <w:left w:val="single" w:color="000000" w:sz="1" w:space="0"/>
              <w:bottom w:val="single" w:color="000000" w:sz="1" w:space="0"/>
              <w:right w:val="single" w:color="000000" w:sz="1" w:space="0"/>
            </w:tcBorders>
            <w:shd w:val="clear" w:color="auto" w:fill="FFFFFF"/>
          </w:tcPr>
          <w:p w:rsidRPr="00F44D76" w:rsidR="00B94044" w:rsidRDefault="00B94044" w14:paraId="7DF4E37C" w14:textId="77777777"/>
        </w:tc>
        <w:tc>
          <w:tcPr>
            <w:tcW w:w="574" w:type="dxa"/>
            <w:vMerge/>
            <w:tcBorders>
              <w:left w:val="single" w:color="000000" w:sz="4" w:space="0"/>
              <w:bottom w:val="single" w:color="000000" w:sz="4" w:space="0"/>
            </w:tcBorders>
            <w:shd w:val="clear" w:color="auto" w:fill="FFFFFF"/>
          </w:tcPr>
          <w:p w:rsidRPr="00F44D76" w:rsidR="00B94044" w:rsidP="00C150E4" w:rsidRDefault="00B94044" w14:paraId="44FB30F8" w14:textId="77777777">
            <w:pPr>
              <w:jc w:val="center"/>
            </w:pPr>
          </w:p>
        </w:tc>
        <w:tc>
          <w:tcPr>
            <w:tcW w:w="709" w:type="dxa"/>
            <w:vMerge/>
            <w:tcBorders>
              <w:left w:val="single" w:color="000000" w:sz="4" w:space="0"/>
              <w:bottom w:val="single" w:color="000000" w:sz="4" w:space="0"/>
            </w:tcBorders>
            <w:shd w:val="clear" w:color="auto" w:fill="FFFFFF"/>
          </w:tcPr>
          <w:p w:rsidRPr="00F44D76" w:rsidR="00B94044" w:rsidP="00C150E4" w:rsidRDefault="00B94044" w14:paraId="1DA6542E" w14:textId="77777777">
            <w:pPr>
              <w:jc w:val="center"/>
            </w:pPr>
          </w:p>
        </w:tc>
        <w:tc>
          <w:tcPr>
            <w:tcW w:w="1134" w:type="dxa"/>
            <w:tcBorders>
              <w:left w:val="single" w:color="000000" w:sz="4" w:space="0"/>
              <w:bottom w:val="single" w:color="000000" w:sz="4" w:space="0"/>
            </w:tcBorders>
            <w:shd w:val="clear" w:color="auto" w:fill="FFFFFF"/>
          </w:tcPr>
          <w:p w:rsidRPr="00F44D76" w:rsidR="00B94044" w:rsidP="00C150E4" w:rsidRDefault="005B2BFD" w14:paraId="7A79C848" w14:textId="3156B817">
            <w:pPr>
              <w:spacing w:line="240" w:lineRule="exact"/>
              <w:jc w:val="center"/>
              <w:rPr>
                <w:rStyle w:val="DefaultParagraphFont0"/>
                <w:rFonts w:eastAsia="Times New Roman" w:cs="Times New Roman"/>
                <w:b/>
                <w:lang w:val="lt-LT"/>
              </w:rPr>
            </w:pPr>
            <w:r>
              <w:rPr>
                <w:rStyle w:val="DefaultParagraphFont0"/>
                <w:rFonts w:eastAsia="Times New Roman" w:cs="Times New Roman"/>
                <w:b/>
                <w:lang w:val="lt-LT"/>
              </w:rPr>
              <w:t>27</w:t>
            </w:r>
          </w:p>
        </w:tc>
        <w:tc>
          <w:tcPr>
            <w:tcW w:w="1134" w:type="dxa"/>
            <w:tcBorders>
              <w:left w:val="single" w:color="000000" w:sz="4" w:space="0"/>
              <w:bottom w:val="single" w:color="000000" w:sz="4" w:space="0"/>
              <w:right w:val="single" w:color="auto" w:sz="4" w:space="0"/>
            </w:tcBorders>
            <w:shd w:val="clear" w:color="auto" w:fill="FFFFFF"/>
          </w:tcPr>
          <w:p w:rsidRPr="00F44D76" w:rsidR="00B94044" w:rsidP="00C150E4" w:rsidRDefault="005B2BFD" w14:paraId="6F8A58DE" w14:textId="755849BB">
            <w:pPr>
              <w:spacing w:line="240" w:lineRule="exact"/>
              <w:jc w:val="center"/>
              <w:rPr>
                <w:rStyle w:val="DefaultParagraphFont0"/>
                <w:rFonts w:eastAsia="Times New Roman" w:cs="Times New Roman"/>
                <w:b/>
                <w:lang w:val="lt-LT"/>
              </w:rPr>
            </w:pPr>
            <w:r>
              <w:rPr>
                <w:rStyle w:val="DefaultParagraphFont0"/>
                <w:rFonts w:eastAsia="Times New Roman" w:cs="Times New Roman"/>
                <w:b/>
                <w:lang w:val="lt-LT"/>
              </w:rPr>
              <w:t>63</w:t>
            </w:r>
          </w:p>
        </w:tc>
        <w:tc>
          <w:tcPr>
            <w:tcW w:w="850" w:type="dxa"/>
            <w:vMerge/>
            <w:tcBorders>
              <w:left w:val="single" w:color="000000" w:sz="4" w:space="0"/>
              <w:bottom w:val="single" w:color="000000" w:sz="4" w:space="0"/>
              <w:right w:val="single" w:color="000000" w:sz="4" w:space="0"/>
            </w:tcBorders>
            <w:shd w:val="clear" w:color="auto" w:fill="FFFFFF"/>
          </w:tcPr>
          <w:p w:rsidRPr="00F44D76" w:rsidR="00B94044" w:rsidP="00C150E4" w:rsidRDefault="00B94044" w14:paraId="3041E394" w14:textId="77777777">
            <w:pPr>
              <w:jc w:val="center"/>
            </w:pPr>
          </w:p>
        </w:tc>
      </w:tr>
    </w:tbl>
    <w:p w:rsidRPr="00F44D76" w:rsidR="00C150E4" w:rsidRDefault="00C150E4" w14:paraId="722B00AE" w14:textId="77777777">
      <w:pPr>
        <w:spacing w:line="240" w:lineRule="exact"/>
        <w:rPr>
          <w:rFonts w:eastAsia="Times New Roman" w:cs="Times New Roman"/>
          <w:lang w:val="lt-LT"/>
        </w:rPr>
      </w:pPr>
    </w:p>
    <w:p w:rsidRPr="00F44D76" w:rsidR="00CC485E" w:rsidRDefault="00C150E4" w14:paraId="2E64BD4A" w14:textId="77777777">
      <w:pPr>
        <w:spacing w:line="240" w:lineRule="exact"/>
        <w:rPr>
          <w:rFonts w:eastAsia="Times New Roman" w:cs="Times New Roman"/>
          <w:lang w:val="lt-LT"/>
        </w:rPr>
      </w:pPr>
      <w:r w:rsidRPr="00F44D76">
        <w:rPr>
          <w:rFonts w:eastAsia="Times New Roman" w:cs="Times New Roman"/>
          <w:lang w:val="lt-LT"/>
        </w:rPr>
        <w:br w:type="page"/>
      </w:r>
      <w:r w:rsidRPr="00F44D76" w:rsidR="00CC485E">
        <w:rPr>
          <w:rFonts w:eastAsia="Times New Roman" w:cs="Times New Roman"/>
          <w:b/>
          <w:lang w:val="lt-LT"/>
        </w:rPr>
        <w:lastRenderedPageBreak/>
        <w:t>Modulio pavadinimas – „Inžinerinė grafika“</w:t>
      </w:r>
    </w:p>
    <w:tbl>
      <w:tblPr>
        <w:tblW w:w="15115" w:type="dxa"/>
        <w:tblLayout w:type="fixed"/>
        <w:tblLook w:val="0000" w:firstRow="0" w:lastRow="0" w:firstColumn="0" w:lastColumn="0" w:noHBand="0" w:noVBand="0"/>
      </w:tblPr>
      <w:tblGrid>
        <w:gridCol w:w="3349"/>
        <w:gridCol w:w="6276"/>
        <w:gridCol w:w="5490"/>
      </w:tblGrid>
      <w:tr w:rsidRPr="00F44D76" w:rsidR="00F44D76" w:rsidTr="004B1F15" w14:paraId="1AA1C48E" w14:textId="77777777">
        <w:trPr>
          <w:trHeight w:val="57"/>
        </w:trPr>
        <w:tc>
          <w:tcPr>
            <w:tcW w:w="3349"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7DAF35FB" w14:textId="77777777">
            <w:pPr>
              <w:spacing w:line="240" w:lineRule="exact"/>
              <w:rPr>
                <w:rFonts w:eastAsia="Times New Roman" w:cs="Times New Roman"/>
                <w:b/>
                <w:i/>
                <w:lang w:val="lt-LT"/>
              </w:rPr>
            </w:pPr>
            <w:r w:rsidRPr="00F44D76">
              <w:rPr>
                <w:rFonts w:eastAsia="Times New Roman" w:cs="Times New Roman"/>
                <w:b/>
                <w:i/>
                <w:lang w:val="lt-LT"/>
              </w:rPr>
              <w:t>Modulio kodas</w:t>
            </w:r>
          </w:p>
        </w:tc>
        <w:tc>
          <w:tcPr>
            <w:tcW w:w="11766" w:type="dxa"/>
            <w:gridSpan w:val="2"/>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1A087E7F" w14:textId="77777777">
            <w:pPr>
              <w:spacing w:line="240" w:lineRule="exact"/>
            </w:pPr>
            <w:r w:rsidRPr="00F44D76">
              <w:rPr>
                <w:rFonts w:eastAsia="Times New Roman" w:cs="Times New Roman"/>
                <w:lang w:val="lt-LT"/>
              </w:rPr>
              <w:t>4061210</w:t>
            </w:r>
          </w:p>
        </w:tc>
      </w:tr>
      <w:tr w:rsidRPr="00F44D76" w:rsidR="00F44D76" w:rsidTr="004B1F15" w14:paraId="440430D6" w14:textId="77777777">
        <w:trPr>
          <w:trHeight w:val="57"/>
        </w:trPr>
        <w:tc>
          <w:tcPr>
            <w:tcW w:w="3349"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08B9FA92" w14:textId="77777777">
            <w:pPr>
              <w:spacing w:line="240" w:lineRule="exact"/>
              <w:rPr>
                <w:rFonts w:eastAsia="Times New Roman" w:cs="Times New Roman"/>
                <w:b/>
                <w:i/>
                <w:lang w:val="lt-LT"/>
              </w:rPr>
            </w:pPr>
            <w:r w:rsidRPr="00F44D76">
              <w:rPr>
                <w:rFonts w:eastAsia="Times New Roman" w:cs="Times New Roman"/>
                <w:b/>
                <w:i/>
                <w:lang w:val="lt-LT"/>
              </w:rPr>
              <w:t>LTKS lygis</w:t>
            </w:r>
          </w:p>
        </w:tc>
        <w:tc>
          <w:tcPr>
            <w:tcW w:w="11766" w:type="dxa"/>
            <w:gridSpan w:val="2"/>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09C14F57" w14:textId="77777777">
            <w:pPr>
              <w:spacing w:line="240" w:lineRule="exact"/>
            </w:pPr>
            <w:r w:rsidRPr="00F44D76">
              <w:rPr>
                <w:rFonts w:eastAsia="Times New Roman" w:cs="Times New Roman"/>
                <w:lang w:val="lt-LT"/>
              </w:rPr>
              <w:t>IV</w:t>
            </w:r>
          </w:p>
        </w:tc>
      </w:tr>
      <w:tr w:rsidRPr="00F44D76" w:rsidR="00F44D76" w:rsidTr="004B1F15" w14:paraId="779DD8DA" w14:textId="77777777">
        <w:trPr>
          <w:trHeight w:val="57"/>
        </w:trPr>
        <w:tc>
          <w:tcPr>
            <w:tcW w:w="3349"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60A39178" w14:textId="77777777">
            <w:pPr>
              <w:spacing w:line="240" w:lineRule="exact"/>
              <w:rPr>
                <w:rFonts w:eastAsia="Times New Roman" w:cs="Times New Roman"/>
                <w:b/>
                <w:i/>
                <w:lang w:val="lt-LT"/>
              </w:rPr>
            </w:pPr>
            <w:r w:rsidRPr="00F44D76">
              <w:rPr>
                <w:rFonts w:eastAsia="Times New Roman" w:cs="Times New Roman"/>
                <w:b/>
                <w:i/>
                <w:lang w:val="lt-LT"/>
              </w:rPr>
              <w:t>Apimtis mokymosi kreditais</w:t>
            </w:r>
          </w:p>
        </w:tc>
        <w:tc>
          <w:tcPr>
            <w:tcW w:w="11766" w:type="dxa"/>
            <w:gridSpan w:val="2"/>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6BC513E1" w14:textId="77777777">
            <w:pPr>
              <w:spacing w:line="240" w:lineRule="exact"/>
            </w:pPr>
            <w:r w:rsidRPr="00F44D76">
              <w:rPr>
                <w:rFonts w:eastAsia="Times New Roman" w:cs="Times New Roman"/>
                <w:lang w:val="lt-LT"/>
              </w:rPr>
              <w:t>5</w:t>
            </w:r>
          </w:p>
        </w:tc>
      </w:tr>
      <w:tr w:rsidRPr="00F44D76" w:rsidR="00F44D76" w:rsidTr="004B1F15" w14:paraId="21780B92" w14:textId="77777777">
        <w:trPr>
          <w:trHeight w:val="57"/>
        </w:trPr>
        <w:tc>
          <w:tcPr>
            <w:tcW w:w="3349"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33D33942" w14:textId="77777777">
            <w:pPr>
              <w:spacing w:line="240" w:lineRule="exact"/>
              <w:rPr>
                <w:rFonts w:eastAsia="Times New Roman" w:cs="Times New Roman"/>
                <w:b/>
                <w:i/>
                <w:lang w:val="lt-LT"/>
              </w:rPr>
            </w:pPr>
            <w:r w:rsidRPr="00F44D76">
              <w:rPr>
                <w:rFonts w:eastAsia="Times New Roman" w:cs="Times New Roman"/>
                <w:b/>
                <w:i/>
                <w:lang w:val="lt-LT"/>
              </w:rPr>
              <w:t>Kompetencijos</w:t>
            </w:r>
          </w:p>
        </w:tc>
        <w:tc>
          <w:tcPr>
            <w:tcW w:w="11766" w:type="dxa"/>
            <w:gridSpan w:val="2"/>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317944CD" w14:textId="77777777">
            <w:pPr>
              <w:spacing w:line="240" w:lineRule="exact"/>
            </w:pPr>
            <w:r w:rsidRPr="00F44D76">
              <w:rPr>
                <w:rFonts w:eastAsia="Times New Roman" w:cs="Times New Roman"/>
                <w:lang w:val="lt-LT"/>
              </w:rPr>
              <w:t>Projektuoti ir redaguoti inžinerinius brėžinius.</w:t>
            </w:r>
          </w:p>
        </w:tc>
      </w:tr>
      <w:tr w:rsidRPr="00F44D76" w:rsidR="00F44D76" w:rsidTr="004B1F15" w14:paraId="21F90F03" w14:textId="77777777">
        <w:trPr>
          <w:trHeight w:val="57"/>
        </w:trPr>
        <w:tc>
          <w:tcPr>
            <w:tcW w:w="3349"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24034020" w14:textId="77777777">
            <w:pPr>
              <w:spacing w:line="240" w:lineRule="exact"/>
              <w:rPr>
                <w:rFonts w:eastAsia="Times New Roman" w:cs="Times New Roman"/>
                <w:b/>
                <w:i/>
                <w:lang w:val="lt-LT"/>
              </w:rPr>
            </w:pPr>
            <w:r w:rsidRPr="00F44D76">
              <w:rPr>
                <w:rFonts w:eastAsia="Times New Roman" w:cs="Times New Roman"/>
                <w:b/>
                <w:i/>
                <w:lang w:val="lt-LT"/>
              </w:rPr>
              <w:t>Modulio mokymosi rezultatai</w:t>
            </w:r>
          </w:p>
        </w:tc>
        <w:tc>
          <w:tcPr>
            <w:tcW w:w="6276"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7BE10ABD" w14:textId="77777777">
            <w:pPr>
              <w:spacing w:line="240" w:lineRule="exact"/>
              <w:rPr>
                <w:rFonts w:eastAsia="Times New Roman" w:cs="Times New Roman"/>
                <w:b/>
                <w:i/>
                <w:lang w:val="lt-LT"/>
              </w:rPr>
            </w:pPr>
            <w:r w:rsidRPr="00F44D76">
              <w:rPr>
                <w:rFonts w:eastAsia="Times New Roman" w:cs="Times New Roman"/>
                <w:b/>
                <w:i/>
                <w:lang w:val="lt-LT"/>
              </w:rPr>
              <w:t>Turinys, reikalingas rezultatams pasiekti</w:t>
            </w:r>
          </w:p>
        </w:tc>
        <w:tc>
          <w:tcPr>
            <w:tcW w:w="5490"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2DCB3726" w14:textId="77777777">
            <w:pPr>
              <w:spacing w:line="240" w:lineRule="exact"/>
              <w:rPr>
                <w:b/>
                <w:i/>
              </w:rPr>
            </w:pPr>
            <w:r w:rsidRPr="00F44D76">
              <w:rPr>
                <w:rFonts w:eastAsia="Times New Roman" w:cs="Times New Roman"/>
                <w:b/>
                <w:i/>
                <w:lang w:val="lt-LT"/>
              </w:rPr>
              <w:t>Mokymosi pasiekimų įvertinimo kriterijai</w:t>
            </w:r>
          </w:p>
        </w:tc>
      </w:tr>
      <w:tr w:rsidRPr="00F44D76" w:rsidR="00F44D76" w:rsidTr="004B1F15" w14:paraId="5304E3BC" w14:textId="77777777">
        <w:trPr>
          <w:trHeight w:val="57"/>
        </w:trPr>
        <w:tc>
          <w:tcPr>
            <w:tcW w:w="15115" w:type="dxa"/>
            <w:gridSpan w:val="3"/>
            <w:tcBorders>
              <w:top w:val="single" w:color="000000" w:sz="4" w:space="0"/>
              <w:left w:val="single" w:color="000000" w:sz="4" w:space="0"/>
              <w:bottom w:val="single" w:color="000000" w:sz="4" w:space="0"/>
              <w:right w:val="single" w:color="000000" w:sz="4" w:space="0"/>
            </w:tcBorders>
            <w:shd w:val="clear" w:color="auto" w:fill="D9D9D9"/>
          </w:tcPr>
          <w:p w:rsidRPr="00F44D76" w:rsidR="00CC485E" w:rsidRDefault="00CC485E" w14:paraId="1B4D0EF5" w14:textId="77777777">
            <w:pPr>
              <w:spacing w:line="240" w:lineRule="exact"/>
            </w:pPr>
            <w:r w:rsidRPr="00F44D76">
              <w:rPr>
                <w:rFonts w:eastAsia="Times New Roman" w:cs="Times New Roman"/>
                <w:i/>
                <w:lang w:val="lt-LT"/>
              </w:rPr>
              <w:t>Kognityviniai mokymosi rezultatai:</w:t>
            </w:r>
          </w:p>
        </w:tc>
      </w:tr>
      <w:tr w:rsidRPr="005B2BFD" w:rsidR="00F44D76" w:rsidTr="004B1F15" w14:paraId="72B87710" w14:textId="77777777">
        <w:trPr>
          <w:trHeight w:val="57"/>
        </w:trPr>
        <w:tc>
          <w:tcPr>
            <w:tcW w:w="3349"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73AE8909" w14:textId="77777777">
            <w:pPr>
              <w:spacing w:line="240" w:lineRule="exact"/>
              <w:rPr>
                <w:rStyle w:val="DefaultParagraphFont0"/>
                <w:rFonts w:eastAsia="Times New Roman" w:cs="Times New Roman"/>
                <w:b/>
                <w:lang w:val="lt-LT"/>
              </w:rPr>
            </w:pPr>
            <w:r w:rsidRPr="00F44D76">
              <w:rPr>
                <w:rFonts w:eastAsia="Times New Roman" w:cs="Times New Roman"/>
                <w:lang w:val="lt-LT"/>
              </w:rPr>
              <w:t>1. Pasirinkti projekto įgyvendinimui reikalingas priemones.</w:t>
            </w:r>
          </w:p>
        </w:tc>
        <w:tc>
          <w:tcPr>
            <w:tcW w:w="6276"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1EB55E29" w14:textId="77777777">
            <w:pPr>
              <w:spacing w:line="240" w:lineRule="exact"/>
              <w:rPr>
                <w:rFonts w:eastAsia="Times New Roman" w:cs="Times New Roman"/>
                <w:b/>
                <w:lang w:val="lt-LT"/>
              </w:rPr>
            </w:pPr>
            <w:r w:rsidRPr="00F44D76">
              <w:rPr>
                <w:rStyle w:val="DefaultParagraphFont0"/>
                <w:rFonts w:eastAsia="Times New Roman" w:cs="Times New Roman"/>
                <w:b/>
                <w:lang w:val="lt-LT"/>
              </w:rPr>
              <w:t>1.1. Tema</w:t>
            </w:r>
            <w:r w:rsidRPr="00F44D76">
              <w:rPr>
                <w:rStyle w:val="DefaultParagraphFont0"/>
                <w:rFonts w:eastAsia="Times New Roman" w:cs="Times New Roman"/>
                <w:lang w:val="lt-LT"/>
              </w:rPr>
              <w:t>. Projektavimo etapai.</w:t>
            </w:r>
          </w:p>
          <w:p w:rsidRPr="00F44D76" w:rsidR="00CC485E" w:rsidRDefault="00CC485E" w14:paraId="00CC634D" w14:textId="77777777">
            <w:pPr>
              <w:spacing w:line="240" w:lineRule="exact"/>
              <w:rPr>
                <w:rFonts w:eastAsia="Times New Roman" w:cs="Times New Roman"/>
                <w:lang w:val="lt-LT"/>
              </w:rPr>
            </w:pPr>
            <w:r w:rsidRPr="00F44D76">
              <w:rPr>
                <w:rFonts w:eastAsia="Times New Roman" w:cs="Times New Roman"/>
                <w:b/>
                <w:lang w:val="lt-LT"/>
              </w:rPr>
              <w:t>Užduotis/ys:</w:t>
            </w:r>
          </w:p>
          <w:p w:rsidRPr="00F44D76" w:rsidR="00CC485E" w:rsidRDefault="00CC485E" w14:paraId="0F90C411" w14:textId="77777777">
            <w:pPr>
              <w:numPr>
                <w:ilvl w:val="0"/>
                <w:numId w:val="14"/>
              </w:numPr>
              <w:tabs>
                <w:tab w:val="left" w:pos="720"/>
              </w:tabs>
              <w:spacing w:line="240" w:lineRule="exact"/>
              <w:ind w:left="0" w:firstLine="0"/>
              <w:rPr>
                <w:rStyle w:val="DefaultParagraphFont0"/>
                <w:rFonts w:eastAsia="Times New Roman" w:cs="Times New Roman"/>
                <w:b/>
                <w:lang w:val="lt-LT"/>
              </w:rPr>
            </w:pPr>
            <w:r w:rsidRPr="00F44D76">
              <w:rPr>
                <w:rFonts w:eastAsia="Times New Roman" w:cs="Times New Roman"/>
                <w:lang w:val="lt-LT"/>
              </w:rPr>
              <w:t>Sudaryti projektavimo proceso planą, pristatyti jo įgyvendinimui reikalingas priemones.</w:t>
            </w:r>
          </w:p>
          <w:p w:rsidRPr="00F44D76" w:rsidR="00CC485E" w:rsidRDefault="00CC485E" w14:paraId="77D43DB1" w14:textId="77777777">
            <w:pPr>
              <w:spacing w:line="240" w:lineRule="exact"/>
              <w:rPr>
                <w:rFonts w:eastAsia="Times New Roman" w:cs="Times New Roman"/>
                <w:b/>
                <w:lang w:val="lt-LT"/>
              </w:rPr>
            </w:pPr>
            <w:r w:rsidRPr="00F44D76">
              <w:rPr>
                <w:rStyle w:val="DefaultParagraphFont0"/>
                <w:rFonts w:eastAsia="Times New Roman" w:cs="Times New Roman"/>
                <w:b/>
                <w:lang w:val="lt-LT"/>
              </w:rPr>
              <w:t>1.2. Tema.</w:t>
            </w:r>
            <w:r w:rsidRPr="00F44D76">
              <w:rPr>
                <w:rStyle w:val="DefaultParagraphFont0"/>
                <w:rFonts w:eastAsia="Times New Roman" w:cs="Times New Roman"/>
                <w:lang w:val="lt-LT"/>
              </w:rPr>
              <w:t xml:space="preserve"> Brėžinių apipavidalinimo standartai.</w:t>
            </w:r>
          </w:p>
          <w:p w:rsidRPr="00F44D76" w:rsidR="00CC485E" w:rsidRDefault="00CC485E" w14:paraId="73885544" w14:textId="77777777">
            <w:pPr>
              <w:spacing w:line="240" w:lineRule="exact"/>
              <w:rPr>
                <w:rFonts w:eastAsia="Times New Roman" w:cs="Times New Roman"/>
                <w:lang w:val="lt-LT"/>
              </w:rPr>
            </w:pPr>
            <w:r w:rsidRPr="00F44D76">
              <w:rPr>
                <w:rFonts w:eastAsia="Times New Roman" w:cs="Times New Roman"/>
                <w:b/>
                <w:lang w:val="lt-LT"/>
              </w:rPr>
              <w:t>Užduotis/ys:</w:t>
            </w:r>
          </w:p>
          <w:p w:rsidRPr="00F44D76" w:rsidR="00CC485E" w:rsidRDefault="00CC485E" w14:paraId="550606DF" w14:textId="77777777">
            <w:pPr>
              <w:numPr>
                <w:ilvl w:val="0"/>
                <w:numId w:val="15"/>
              </w:numPr>
              <w:tabs>
                <w:tab w:val="left" w:pos="720"/>
              </w:tabs>
              <w:spacing w:line="240" w:lineRule="exact"/>
              <w:ind w:left="0" w:firstLine="0"/>
              <w:rPr>
                <w:rFonts w:eastAsia="Times New Roman" w:cs="Times New Roman"/>
                <w:lang w:val="lt-LT"/>
              </w:rPr>
            </w:pPr>
            <w:r w:rsidRPr="00F44D76">
              <w:rPr>
                <w:rFonts w:eastAsia="Times New Roman" w:cs="Times New Roman"/>
                <w:lang w:val="lt-LT"/>
              </w:rPr>
              <w:t>Skaityti ir analizuoti 2D brėžinius. Paaiškinti panaudotus brėžinių apipavidalinimo standartus.</w:t>
            </w:r>
          </w:p>
          <w:p w:rsidRPr="00F44D76" w:rsidR="00CC485E" w:rsidRDefault="00CC485E" w14:paraId="4F5AAF2D" w14:textId="77777777">
            <w:pPr>
              <w:numPr>
                <w:ilvl w:val="0"/>
                <w:numId w:val="15"/>
              </w:numPr>
              <w:tabs>
                <w:tab w:val="left" w:pos="720"/>
              </w:tabs>
              <w:spacing w:line="240" w:lineRule="exact"/>
              <w:ind w:left="0" w:firstLine="0"/>
              <w:rPr>
                <w:rFonts w:eastAsia="Times New Roman" w:cs="Times New Roman"/>
                <w:b/>
                <w:i/>
                <w:lang w:val="lt-LT"/>
              </w:rPr>
            </w:pPr>
            <w:r w:rsidRPr="00F44D76">
              <w:rPr>
                <w:rFonts w:eastAsia="Times New Roman" w:cs="Times New Roman"/>
                <w:lang w:val="lt-LT"/>
              </w:rPr>
              <w:t>Skaityti brėžinį, paaiškinti apipavidalinimo klaidas.</w:t>
            </w:r>
          </w:p>
        </w:tc>
        <w:tc>
          <w:tcPr>
            <w:tcW w:w="5490"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321B4686" w14:textId="77777777">
            <w:pPr>
              <w:spacing w:line="240" w:lineRule="exact"/>
              <w:rPr>
                <w:rFonts w:eastAsia="Times New Roman" w:cs="Times New Roman"/>
                <w:lang w:val="lt-LT"/>
              </w:rPr>
            </w:pPr>
            <w:r w:rsidRPr="00F44D76">
              <w:rPr>
                <w:rFonts w:eastAsia="Times New Roman" w:cs="Times New Roman"/>
                <w:b/>
                <w:i/>
                <w:lang w:val="lt-LT"/>
              </w:rPr>
              <w:t>Patenkinamai</w:t>
            </w:r>
          </w:p>
          <w:p w:rsidRPr="00F44D76" w:rsidR="00CC485E" w:rsidRDefault="00CC485E" w14:paraId="19518120" w14:textId="77777777">
            <w:pPr>
              <w:spacing w:line="240" w:lineRule="exact"/>
              <w:rPr>
                <w:rFonts w:eastAsia="Times New Roman" w:cs="Times New Roman"/>
                <w:b/>
                <w:i/>
                <w:lang w:val="lt-LT"/>
              </w:rPr>
            </w:pPr>
            <w:r w:rsidRPr="00F44D76">
              <w:rPr>
                <w:rFonts w:eastAsia="Times New Roman" w:cs="Times New Roman"/>
                <w:lang w:val="lt-LT"/>
              </w:rPr>
              <w:t>Išskirti projektavimo etapai, paaiškinti pagrindiniai apipavidalinimo standartai ir kai kurios svarbiausios detalės.</w:t>
            </w:r>
          </w:p>
          <w:p w:rsidRPr="00F44D76" w:rsidR="00CC485E" w:rsidRDefault="00CC485E" w14:paraId="6F19EAD8" w14:textId="77777777">
            <w:pPr>
              <w:spacing w:line="240" w:lineRule="exact"/>
              <w:rPr>
                <w:rFonts w:eastAsia="Times New Roman" w:cs="Times New Roman"/>
                <w:lang w:val="lt-LT"/>
              </w:rPr>
            </w:pPr>
            <w:r w:rsidRPr="00F44D76">
              <w:rPr>
                <w:rFonts w:eastAsia="Times New Roman" w:cs="Times New Roman"/>
                <w:b/>
                <w:i/>
                <w:lang w:val="lt-LT"/>
              </w:rPr>
              <w:t>Gerai</w:t>
            </w:r>
          </w:p>
          <w:p w:rsidRPr="00F44D76" w:rsidR="00CC485E" w:rsidRDefault="00CC485E" w14:paraId="6BAB8D44" w14:textId="77777777">
            <w:pPr>
              <w:spacing w:line="240" w:lineRule="exact"/>
              <w:rPr>
                <w:rFonts w:eastAsia="Times New Roman" w:cs="Times New Roman"/>
                <w:b/>
                <w:i/>
                <w:lang w:val="lt-LT"/>
              </w:rPr>
            </w:pPr>
            <w:r w:rsidRPr="00F44D76">
              <w:rPr>
                <w:rFonts w:eastAsia="Times New Roman" w:cs="Times New Roman"/>
                <w:lang w:val="lt-LT"/>
              </w:rPr>
              <w:t>Paaiškinti projektavimo etapai, pagrindiniai apipavidalinimo standartai bei brėžinio paskirtis ir pakomentuotos svarbiausios detalės.</w:t>
            </w:r>
          </w:p>
          <w:p w:rsidRPr="00F44D76" w:rsidR="00CC485E" w:rsidRDefault="00CC485E" w14:paraId="2F07BC67" w14:textId="77777777">
            <w:pPr>
              <w:spacing w:line="240" w:lineRule="exact"/>
              <w:rPr>
                <w:rFonts w:eastAsia="Times New Roman" w:cs="Times New Roman"/>
                <w:lang w:val="lt-LT"/>
              </w:rPr>
            </w:pPr>
            <w:r w:rsidRPr="00F44D76">
              <w:rPr>
                <w:rFonts w:eastAsia="Times New Roman" w:cs="Times New Roman"/>
                <w:b/>
                <w:i/>
                <w:lang w:val="lt-LT"/>
              </w:rPr>
              <w:t>Puikiai</w:t>
            </w:r>
          </w:p>
          <w:p w:rsidRPr="00F44D76" w:rsidR="00CC485E" w:rsidRDefault="00CC485E" w14:paraId="65348021" w14:textId="77777777">
            <w:pPr>
              <w:spacing w:line="240" w:lineRule="exact"/>
              <w:rPr>
                <w:lang w:val="lt-LT"/>
              </w:rPr>
            </w:pPr>
            <w:r w:rsidRPr="00F44D76">
              <w:rPr>
                <w:rFonts w:eastAsia="Times New Roman" w:cs="Times New Roman"/>
                <w:lang w:val="lt-LT"/>
              </w:rPr>
              <w:t>Suplanuotas projektavimo procesas, išsamiai paaiškinti apipavidalinimo standartų reikalavimai, brėžinio esmė ir išanalizuotos detalės.</w:t>
            </w:r>
          </w:p>
        </w:tc>
      </w:tr>
      <w:tr w:rsidRPr="005B2BFD" w:rsidR="00F44D76" w:rsidTr="004B1F15" w14:paraId="0611B2D0" w14:textId="77777777">
        <w:trPr>
          <w:trHeight w:val="57"/>
        </w:trPr>
        <w:tc>
          <w:tcPr>
            <w:tcW w:w="3349"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7D7C492B" w14:textId="77777777">
            <w:pPr>
              <w:spacing w:line="240" w:lineRule="exact"/>
              <w:rPr>
                <w:rStyle w:val="DefaultParagraphFont0"/>
                <w:rFonts w:eastAsia="Times New Roman" w:cs="Times New Roman"/>
                <w:b/>
                <w:lang w:val="lt-LT"/>
              </w:rPr>
            </w:pPr>
            <w:r w:rsidRPr="00F44D76">
              <w:rPr>
                <w:rFonts w:eastAsia="Times New Roman" w:cs="Times New Roman"/>
                <w:lang w:val="lt-LT"/>
              </w:rPr>
              <w:t>2. Apibūdinti kompiuterinio projektavimo programos paskirtį, galimybes, valdymo priemones.</w:t>
            </w:r>
          </w:p>
        </w:tc>
        <w:tc>
          <w:tcPr>
            <w:tcW w:w="6276"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2B0D3A71" w14:textId="77777777">
            <w:pPr>
              <w:spacing w:line="240" w:lineRule="exact"/>
              <w:rPr>
                <w:rFonts w:eastAsia="Times New Roman" w:cs="Times New Roman"/>
                <w:b/>
                <w:lang w:val="lt-LT"/>
              </w:rPr>
            </w:pPr>
            <w:r w:rsidRPr="00F44D76">
              <w:rPr>
                <w:rStyle w:val="DefaultParagraphFont0"/>
                <w:rFonts w:eastAsia="Times New Roman" w:cs="Times New Roman"/>
                <w:b/>
                <w:lang w:val="lt-LT"/>
              </w:rPr>
              <w:t>2.1. Tema</w:t>
            </w:r>
            <w:r w:rsidRPr="00F44D76">
              <w:rPr>
                <w:rStyle w:val="DefaultParagraphFont0"/>
                <w:rFonts w:eastAsia="Times New Roman" w:cs="Times New Roman"/>
                <w:lang w:val="lt-LT"/>
              </w:rPr>
              <w:t>. Kompiuterinio projektavimo programos apžvalga.</w:t>
            </w:r>
          </w:p>
          <w:p w:rsidRPr="00F44D76" w:rsidR="00CC485E" w:rsidRDefault="00CC485E" w14:paraId="0C15009E" w14:textId="77777777">
            <w:pPr>
              <w:spacing w:line="240" w:lineRule="exact"/>
              <w:rPr>
                <w:rFonts w:eastAsia="Times New Roman" w:cs="Times New Roman"/>
                <w:lang w:val="lt-LT"/>
              </w:rPr>
            </w:pPr>
            <w:r w:rsidRPr="00F44D76">
              <w:rPr>
                <w:rFonts w:eastAsia="Times New Roman" w:cs="Times New Roman"/>
                <w:b/>
                <w:lang w:val="lt-LT"/>
              </w:rPr>
              <w:t>Užduotis/ys:</w:t>
            </w:r>
          </w:p>
          <w:p w:rsidRPr="00F44D76" w:rsidR="00CC485E" w:rsidRDefault="00CC485E" w14:paraId="226A4C38" w14:textId="77777777">
            <w:pPr>
              <w:numPr>
                <w:ilvl w:val="0"/>
                <w:numId w:val="16"/>
              </w:numPr>
              <w:tabs>
                <w:tab w:val="left" w:pos="720"/>
              </w:tabs>
              <w:spacing w:line="240" w:lineRule="exact"/>
              <w:ind w:left="0" w:firstLine="0"/>
              <w:rPr>
                <w:rFonts w:eastAsia="Times New Roman" w:cs="Times New Roman"/>
                <w:lang w:val="lt-LT"/>
              </w:rPr>
            </w:pPr>
            <w:r w:rsidRPr="00F44D76">
              <w:rPr>
                <w:rFonts w:eastAsia="Times New Roman" w:cs="Times New Roman"/>
                <w:lang w:val="lt-LT"/>
              </w:rPr>
              <w:t>Apibūdinti kompiuterinio projektavimo programos taikymo galimybes bei failų formatus.</w:t>
            </w:r>
          </w:p>
          <w:p w:rsidRPr="00F44D76" w:rsidR="00CC485E" w:rsidRDefault="00CC485E" w14:paraId="3F26695F" w14:textId="77777777">
            <w:pPr>
              <w:numPr>
                <w:ilvl w:val="0"/>
                <w:numId w:val="16"/>
              </w:numPr>
              <w:tabs>
                <w:tab w:val="left" w:pos="720"/>
              </w:tabs>
              <w:spacing w:line="240" w:lineRule="exact"/>
              <w:ind w:left="0" w:firstLine="0"/>
              <w:rPr>
                <w:rFonts w:eastAsia="Times New Roman" w:cs="Times New Roman"/>
                <w:b/>
                <w:i/>
                <w:lang w:val="lt-LT"/>
              </w:rPr>
            </w:pPr>
            <w:r w:rsidRPr="00F44D76">
              <w:rPr>
                <w:rFonts w:eastAsia="Times New Roman" w:cs="Times New Roman"/>
                <w:lang w:val="lt-LT"/>
              </w:rPr>
              <w:t>Paaiškinti projektavimo programos valdymo priemones.</w:t>
            </w:r>
          </w:p>
        </w:tc>
        <w:tc>
          <w:tcPr>
            <w:tcW w:w="5490"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1CF4C1E8" w14:textId="77777777">
            <w:pPr>
              <w:spacing w:line="240" w:lineRule="exact"/>
              <w:rPr>
                <w:rFonts w:eastAsia="Times New Roman" w:cs="Times New Roman"/>
                <w:lang w:val="lt-LT"/>
              </w:rPr>
            </w:pPr>
            <w:r w:rsidRPr="00F44D76">
              <w:rPr>
                <w:rFonts w:eastAsia="Times New Roman" w:cs="Times New Roman"/>
                <w:b/>
                <w:i/>
                <w:lang w:val="lt-LT"/>
              </w:rPr>
              <w:t>Patenkinamai</w:t>
            </w:r>
          </w:p>
          <w:p w:rsidRPr="00F44D76" w:rsidR="00CC485E" w:rsidRDefault="00CC485E" w14:paraId="587E70D3" w14:textId="77777777">
            <w:pPr>
              <w:spacing w:line="240" w:lineRule="exact"/>
              <w:rPr>
                <w:rFonts w:eastAsia="Times New Roman" w:cs="Times New Roman"/>
                <w:b/>
                <w:i/>
                <w:lang w:val="lt-LT"/>
              </w:rPr>
            </w:pPr>
            <w:r w:rsidRPr="00F44D76">
              <w:rPr>
                <w:rFonts w:eastAsia="Times New Roman" w:cs="Times New Roman"/>
                <w:lang w:val="lt-LT"/>
              </w:rPr>
              <w:t>Per nurodytą laiką nepilnai arba neišsamiai atsakyta į klausimus.</w:t>
            </w:r>
          </w:p>
          <w:p w:rsidRPr="00F44D76" w:rsidR="00CC485E" w:rsidRDefault="00CC485E" w14:paraId="6198CC14" w14:textId="77777777">
            <w:pPr>
              <w:spacing w:line="240" w:lineRule="exact"/>
              <w:rPr>
                <w:rFonts w:eastAsia="Times New Roman" w:cs="Times New Roman"/>
                <w:lang w:val="lt-LT"/>
              </w:rPr>
            </w:pPr>
            <w:r w:rsidRPr="00F44D76">
              <w:rPr>
                <w:rFonts w:eastAsia="Times New Roman" w:cs="Times New Roman"/>
                <w:b/>
                <w:i/>
                <w:lang w:val="lt-LT"/>
              </w:rPr>
              <w:t>Gerai</w:t>
            </w:r>
          </w:p>
          <w:p w:rsidRPr="00F44D76" w:rsidR="00CC485E" w:rsidRDefault="00CC485E" w14:paraId="0A8B82E7" w14:textId="77777777">
            <w:pPr>
              <w:spacing w:line="240" w:lineRule="exact"/>
              <w:rPr>
                <w:rFonts w:eastAsia="Times New Roman" w:cs="Times New Roman"/>
                <w:b/>
                <w:i/>
                <w:lang w:val="lt-LT"/>
              </w:rPr>
            </w:pPr>
            <w:r w:rsidRPr="00F44D76">
              <w:rPr>
                <w:rFonts w:eastAsia="Times New Roman" w:cs="Times New Roman"/>
                <w:lang w:val="lt-LT"/>
              </w:rPr>
              <w:t>Per nurodytą laiką nepilnai arba neišsamiai atsakyta į klausimus. Į papildomai pateiktus klausimus atsakyta teisingai.</w:t>
            </w:r>
          </w:p>
          <w:p w:rsidRPr="00F44D76" w:rsidR="00CC485E" w:rsidRDefault="00CC485E" w14:paraId="61B97EDA" w14:textId="77777777">
            <w:pPr>
              <w:spacing w:line="240" w:lineRule="exact"/>
              <w:rPr>
                <w:rFonts w:eastAsia="Times New Roman" w:cs="Times New Roman"/>
                <w:lang w:val="lt-LT"/>
              </w:rPr>
            </w:pPr>
            <w:r w:rsidRPr="00F44D76">
              <w:rPr>
                <w:rFonts w:eastAsia="Times New Roman" w:cs="Times New Roman"/>
                <w:b/>
                <w:i/>
                <w:lang w:val="lt-LT"/>
              </w:rPr>
              <w:t>Puikiai</w:t>
            </w:r>
          </w:p>
          <w:p w:rsidRPr="00F44D76" w:rsidR="00CC485E" w:rsidRDefault="00CC485E" w14:paraId="0A633F8B" w14:textId="77777777">
            <w:pPr>
              <w:spacing w:line="240" w:lineRule="exact"/>
              <w:rPr>
                <w:lang w:val="lt-LT"/>
              </w:rPr>
            </w:pPr>
            <w:r w:rsidRPr="00F44D76">
              <w:rPr>
                <w:rFonts w:eastAsia="Times New Roman" w:cs="Times New Roman"/>
                <w:lang w:val="lt-LT"/>
              </w:rPr>
              <w:t>Į pateiktus klausimus atsakyta laiku, be klaidų, pateikta pavyzdžių.</w:t>
            </w:r>
          </w:p>
        </w:tc>
      </w:tr>
      <w:tr w:rsidRPr="00F44D76" w:rsidR="00F44D76" w:rsidTr="004B1F15" w14:paraId="1CA88385" w14:textId="77777777">
        <w:trPr>
          <w:trHeight w:val="57"/>
        </w:trPr>
        <w:tc>
          <w:tcPr>
            <w:tcW w:w="15115" w:type="dxa"/>
            <w:gridSpan w:val="3"/>
            <w:tcBorders>
              <w:top w:val="single" w:color="000000" w:sz="4" w:space="0"/>
              <w:left w:val="single" w:color="000000" w:sz="4" w:space="0"/>
              <w:bottom w:val="single" w:color="000000" w:sz="4" w:space="0"/>
              <w:right w:val="single" w:color="000000" w:sz="4" w:space="0"/>
            </w:tcBorders>
            <w:shd w:val="clear" w:color="auto" w:fill="D9D9D9"/>
            <w:vAlign w:val="center"/>
          </w:tcPr>
          <w:p w:rsidRPr="00F44D76" w:rsidR="00CC485E" w:rsidRDefault="00CC485E" w14:paraId="313BE321" w14:textId="77777777">
            <w:pPr>
              <w:spacing w:line="240" w:lineRule="exact"/>
            </w:pPr>
            <w:r w:rsidRPr="00F44D76">
              <w:rPr>
                <w:rFonts w:eastAsia="Times New Roman" w:cs="Times New Roman"/>
                <w:i/>
                <w:lang w:val="lt-LT"/>
              </w:rPr>
              <w:t>Psichomotoriniai mokymosi rezultatai:</w:t>
            </w:r>
          </w:p>
        </w:tc>
      </w:tr>
      <w:tr w:rsidRPr="005B2BFD" w:rsidR="00F44D76" w:rsidTr="004B1F15" w14:paraId="7F58F0AD" w14:textId="77777777">
        <w:trPr>
          <w:trHeight w:val="57"/>
        </w:trPr>
        <w:tc>
          <w:tcPr>
            <w:tcW w:w="3349"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7584CEF6" w14:textId="77777777">
            <w:pPr>
              <w:spacing w:line="240" w:lineRule="exact"/>
              <w:rPr>
                <w:rStyle w:val="DefaultParagraphFont0"/>
                <w:rFonts w:eastAsia="Times New Roman" w:cs="Times New Roman"/>
                <w:b/>
                <w:lang w:val="lt-LT"/>
              </w:rPr>
            </w:pPr>
            <w:r w:rsidRPr="00F44D76">
              <w:rPr>
                <w:rFonts w:eastAsia="Times New Roman" w:cs="Times New Roman"/>
                <w:lang w:val="lt-LT"/>
              </w:rPr>
              <w:t>1. Vaizduoti objektus.</w:t>
            </w:r>
          </w:p>
        </w:tc>
        <w:tc>
          <w:tcPr>
            <w:tcW w:w="6276"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6E502505" w14:textId="77777777">
            <w:pPr>
              <w:spacing w:line="240" w:lineRule="exact"/>
              <w:rPr>
                <w:rFonts w:eastAsia="Times New Roman" w:cs="Times New Roman"/>
                <w:b/>
                <w:lang w:val="lt-LT"/>
              </w:rPr>
            </w:pPr>
            <w:r w:rsidRPr="00F44D76">
              <w:rPr>
                <w:rStyle w:val="DefaultParagraphFont0"/>
                <w:rFonts w:eastAsia="Times New Roman" w:cs="Times New Roman"/>
                <w:b/>
                <w:lang w:val="lt-LT"/>
              </w:rPr>
              <w:t>1.1. Tema</w:t>
            </w:r>
            <w:r w:rsidRPr="00F44D76">
              <w:rPr>
                <w:rStyle w:val="DefaultParagraphFont0"/>
                <w:rFonts w:eastAsia="Times New Roman" w:cs="Times New Roman"/>
                <w:lang w:val="lt-LT"/>
              </w:rPr>
              <w:t>. Geometrinių kūnų techninis piešimas.</w:t>
            </w:r>
          </w:p>
          <w:p w:rsidRPr="00F44D76" w:rsidR="00CC485E" w:rsidRDefault="00CC485E" w14:paraId="7E420ADA" w14:textId="77777777">
            <w:pPr>
              <w:spacing w:line="240" w:lineRule="exact"/>
              <w:rPr>
                <w:rFonts w:eastAsia="Times New Roman" w:cs="Times New Roman"/>
                <w:lang w:val="lt-LT"/>
              </w:rPr>
            </w:pPr>
            <w:r w:rsidRPr="00F44D76">
              <w:rPr>
                <w:rFonts w:eastAsia="Times New Roman" w:cs="Times New Roman"/>
                <w:b/>
                <w:lang w:val="lt-LT"/>
              </w:rPr>
              <w:t>Užduotis/ys:</w:t>
            </w:r>
          </w:p>
          <w:p w:rsidRPr="00F44D76" w:rsidR="00CC485E" w:rsidRDefault="00CC485E" w14:paraId="65F0F709" w14:textId="77777777">
            <w:pPr>
              <w:numPr>
                <w:ilvl w:val="0"/>
                <w:numId w:val="17"/>
              </w:numPr>
              <w:tabs>
                <w:tab w:val="left" w:pos="720"/>
              </w:tabs>
              <w:spacing w:line="240" w:lineRule="exact"/>
              <w:ind w:left="0" w:firstLine="0"/>
              <w:rPr>
                <w:rStyle w:val="DefaultParagraphFont0"/>
                <w:rFonts w:eastAsia="Times New Roman" w:cs="Times New Roman"/>
                <w:b/>
                <w:lang w:val="lt-LT"/>
              </w:rPr>
            </w:pPr>
            <w:r w:rsidRPr="00F44D76">
              <w:rPr>
                <w:rFonts w:eastAsia="Times New Roman" w:cs="Times New Roman"/>
                <w:lang w:val="lt-LT"/>
              </w:rPr>
              <w:t>Nupiešti geometrinių kūnų grupės eskizą (ranka).</w:t>
            </w:r>
          </w:p>
          <w:p w:rsidRPr="00F44D76" w:rsidR="00CC485E" w:rsidRDefault="00CC485E" w14:paraId="397DE139" w14:textId="77777777">
            <w:pPr>
              <w:spacing w:line="240" w:lineRule="exact"/>
              <w:rPr>
                <w:rFonts w:eastAsia="Times New Roman" w:cs="Times New Roman"/>
                <w:b/>
                <w:lang w:val="lt-LT"/>
              </w:rPr>
            </w:pPr>
            <w:r w:rsidRPr="00F44D76">
              <w:rPr>
                <w:rStyle w:val="DefaultParagraphFont0"/>
                <w:rFonts w:eastAsia="Times New Roman" w:cs="Times New Roman"/>
                <w:b/>
                <w:lang w:val="lt-LT"/>
              </w:rPr>
              <w:t>1.2. Tema</w:t>
            </w:r>
            <w:r w:rsidRPr="00F44D76">
              <w:rPr>
                <w:rStyle w:val="DefaultParagraphFont0"/>
                <w:rFonts w:eastAsia="Times New Roman" w:cs="Times New Roman"/>
                <w:lang w:val="lt-LT"/>
              </w:rPr>
              <w:t>. Grafinis braižymas.</w:t>
            </w:r>
          </w:p>
          <w:p w:rsidRPr="00F44D76" w:rsidR="00CC485E" w:rsidRDefault="00CC485E" w14:paraId="740636F5" w14:textId="77777777">
            <w:pPr>
              <w:spacing w:line="240" w:lineRule="exact"/>
              <w:rPr>
                <w:rFonts w:eastAsia="Times New Roman" w:cs="Times New Roman"/>
                <w:lang w:val="lt-LT"/>
              </w:rPr>
            </w:pPr>
            <w:r w:rsidRPr="00F44D76">
              <w:rPr>
                <w:rFonts w:eastAsia="Times New Roman" w:cs="Times New Roman"/>
                <w:b/>
                <w:lang w:val="lt-LT"/>
              </w:rPr>
              <w:t>Užduotis/ys:</w:t>
            </w:r>
          </w:p>
          <w:p w:rsidRPr="00F44D76" w:rsidR="00CC485E" w:rsidRDefault="00CC485E" w14:paraId="3DE8F1E1" w14:textId="77777777">
            <w:pPr>
              <w:numPr>
                <w:ilvl w:val="0"/>
                <w:numId w:val="18"/>
              </w:numPr>
              <w:tabs>
                <w:tab w:val="left" w:pos="720"/>
              </w:tabs>
              <w:spacing w:line="240" w:lineRule="exact"/>
              <w:ind w:left="0" w:firstLine="0"/>
              <w:rPr>
                <w:rFonts w:eastAsia="Times New Roman" w:cs="Times New Roman"/>
                <w:b/>
                <w:i/>
                <w:lang w:val="lt-LT"/>
              </w:rPr>
            </w:pPr>
            <w:r w:rsidRPr="00F44D76">
              <w:rPr>
                <w:rFonts w:eastAsia="Times New Roman" w:cs="Times New Roman"/>
                <w:lang w:val="lt-LT"/>
              </w:rPr>
              <w:t>Nubrėžti nesudėtingą brėžinį taikant pagrindines braižymo taisykles.</w:t>
            </w:r>
          </w:p>
        </w:tc>
        <w:tc>
          <w:tcPr>
            <w:tcW w:w="5490"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4900B3B6" w14:textId="77777777">
            <w:pPr>
              <w:spacing w:line="240" w:lineRule="exact"/>
              <w:rPr>
                <w:rFonts w:eastAsia="Times New Roman" w:cs="Times New Roman"/>
                <w:lang w:val="lt-LT"/>
              </w:rPr>
            </w:pPr>
            <w:r w:rsidRPr="00F44D76">
              <w:rPr>
                <w:rFonts w:eastAsia="Times New Roman" w:cs="Times New Roman"/>
                <w:b/>
                <w:i/>
                <w:lang w:val="lt-LT"/>
              </w:rPr>
              <w:t>Patenkinamai</w:t>
            </w:r>
          </w:p>
          <w:p w:rsidRPr="00F44D76" w:rsidR="00CC485E" w:rsidRDefault="00CC485E" w14:paraId="2ECA434D" w14:textId="77777777">
            <w:pPr>
              <w:spacing w:line="240" w:lineRule="exact"/>
              <w:rPr>
                <w:rFonts w:eastAsia="Times New Roman" w:cs="Times New Roman"/>
                <w:b/>
                <w:i/>
                <w:lang w:val="lt-LT"/>
              </w:rPr>
            </w:pPr>
            <w:r w:rsidRPr="00F44D76">
              <w:rPr>
                <w:rFonts w:eastAsia="Times New Roman" w:cs="Times New Roman"/>
                <w:lang w:val="lt-LT"/>
              </w:rPr>
              <w:t>Praktinė užduotis atlikta tik skyrus papildomo laiko, darbas atliktas tvarkingai, minimaliai panaudojus raiškos priemones.</w:t>
            </w:r>
          </w:p>
          <w:p w:rsidRPr="00F44D76" w:rsidR="00CC485E" w:rsidRDefault="00CC485E" w14:paraId="091F723C" w14:textId="77777777">
            <w:pPr>
              <w:spacing w:line="240" w:lineRule="exact"/>
              <w:rPr>
                <w:rFonts w:eastAsia="Times New Roman" w:cs="Times New Roman"/>
                <w:lang w:val="lt-LT"/>
              </w:rPr>
            </w:pPr>
            <w:r w:rsidRPr="00F44D76">
              <w:rPr>
                <w:rFonts w:eastAsia="Times New Roman" w:cs="Times New Roman"/>
                <w:b/>
                <w:i/>
                <w:lang w:val="lt-LT"/>
              </w:rPr>
              <w:t>Gerai</w:t>
            </w:r>
          </w:p>
          <w:p w:rsidRPr="00F44D76" w:rsidR="00CC485E" w:rsidRDefault="00CC485E" w14:paraId="30807630" w14:textId="77777777">
            <w:pPr>
              <w:spacing w:line="240" w:lineRule="exact"/>
              <w:rPr>
                <w:rFonts w:eastAsia="Times New Roman" w:cs="Times New Roman"/>
                <w:b/>
                <w:i/>
                <w:lang w:val="lt-LT"/>
              </w:rPr>
            </w:pPr>
            <w:r w:rsidRPr="00F44D76">
              <w:rPr>
                <w:rFonts w:eastAsia="Times New Roman" w:cs="Times New Roman"/>
                <w:lang w:val="lt-LT"/>
              </w:rPr>
              <w:t>Praktinė užduotis kūrybiškai atlikta per nurodytą laiką.</w:t>
            </w:r>
          </w:p>
          <w:p w:rsidRPr="00F44D76" w:rsidR="00CC485E" w:rsidRDefault="00CC485E" w14:paraId="45E1D709" w14:textId="77777777">
            <w:pPr>
              <w:spacing w:line="240" w:lineRule="exact"/>
              <w:rPr>
                <w:rFonts w:eastAsia="Times New Roman" w:cs="Times New Roman"/>
                <w:lang w:val="lt-LT"/>
              </w:rPr>
            </w:pPr>
            <w:r w:rsidRPr="00F44D76">
              <w:rPr>
                <w:rFonts w:eastAsia="Times New Roman" w:cs="Times New Roman"/>
                <w:b/>
                <w:i/>
                <w:lang w:val="lt-LT"/>
              </w:rPr>
              <w:t>Puikiai</w:t>
            </w:r>
          </w:p>
          <w:p w:rsidRPr="00F44D76" w:rsidR="00CC485E" w:rsidRDefault="00CC485E" w14:paraId="3ECE6942" w14:textId="77777777">
            <w:pPr>
              <w:spacing w:line="240" w:lineRule="exact"/>
              <w:rPr>
                <w:lang w:val="lt-LT"/>
              </w:rPr>
            </w:pPr>
            <w:r w:rsidRPr="00F44D76">
              <w:rPr>
                <w:rFonts w:eastAsia="Times New Roman" w:cs="Times New Roman"/>
                <w:lang w:val="lt-LT"/>
              </w:rPr>
              <w:t>Praktinė užduotis atlikta laiku, meniškai ir tvarkingai, be klaidų, paaiškinta pasirinkta technika ir priemonės.</w:t>
            </w:r>
          </w:p>
        </w:tc>
      </w:tr>
      <w:tr w:rsidRPr="005B2BFD" w:rsidR="00F44D76" w:rsidTr="004B1F15" w14:paraId="080BF983" w14:textId="77777777">
        <w:trPr>
          <w:trHeight w:val="57"/>
        </w:trPr>
        <w:tc>
          <w:tcPr>
            <w:tcW w:w="3349"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7E338133" w14:textId="77777777">
            <w:pPr>
              <w:spacing w:line="240" w:lineRule="exact"/>
              <w:rPr>
                <w:rStyle w:val="DefaultParagraphFont0"/>
                <w:rFonts w:eastAsia="Times New Roman" w:cs="Times New Roman"/>
                <w:b/>
                <w:lang w:val="lt-LT"/>
              </w:rPr>
            </w:pPr>
            <w:r w:rsidRPr="00F44D76">
              <w:rPr>
                <w:rFonts w:eastAsia="Times New Roman" w:cs="Times New Roman"/>
                <w:lang w:val="lt-LT"/>
              </w:rPr>
              <w:lastRenderedPageBreak/>
              <w:t>2. Braižyti 2D brėžinius.</w:t>
            </w:r>
          </w:p>
        </w:tc>
        <w:tc>
          <w:tcPr>
            <w:tcW w:w="6276"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5033440F" w14:textId="77777777">
            <w:pPr>
              <w:spacing w:line="240" w:lineRule="exact"/>
              <w:rPr>
                <w:rFonts w:eastAsia="Times New Roman" w:cs="Times New Roman"/>
                <w:b/>
                <w:lang w:val="lt-LT"/>
              </w:rPr>
            </w:pPr>
            <w:r w:rsidRPr="00F44D76">
              <w:rPr>
                <w:rStyle w:val="DefaultParagraphFont0"/>
                <w:rFonts w:eastAsia="Times New Roman" w:cs="Times New Roman"/>
                <w:b/>
                <w:lang w:val="lt-LT"/>
              </w:rPr>
              <w:t>2.1. Tema</w:t>
            </w:r>
            <w:r w:rsidRPr="00F44D76">
              <w:rPr>
                <w:rStyle w:val="DefaultParagraphFont0"/>
                <w:rFonts w:eastAsia="Times New Roman" w:cs="Times New Roman"/>
                <w:lang w:val="lt-LT"/>
              </w:rPr>
              <w:t>. Standartizuotas plokštumos grafinių objektų braižymas ir redagavimas.</w:t>
            </w:r>
          </w:p>
          <w:p w:rsidRPr="00F44D76" w:rsidR="00CC485E" w:rsidRDefault="00CC485E" w14:paraId="1D770952" w14:textId="77777777">
            <w:pPr>
              <w:spacing w:line="240" w:lineRule="exact"/>
              <w:rPr>
                <w:rFonts w:eastAsia="Times New Roman" w:cs="Times New Roman"/>
                <w:lang w:val="lt-LT"/>
              </w:rPr>
            </w:pPr>
            <w:r w:rsidRPr="00F44D76">
              <w:rPr>
                <w:rFonts w:eastAsia="Times New Roman" w:cs="Times New Roman"/>
                <w:b/>
                <w:lang w:val="lt-LT"/>
              </w:rPr>
              <w:t>Užduotis/ys:</w:t>
            </w:r>
          </w:p>
          <w:p w:rsidRPr="00F44D76" w:rsidR="00CC485E" w:rsidRDefault="00CC485E" w14:paraId="49B21BC3" w14:textId="77777777">
            <w:pPr>
              <w:numPr>
                <w:ilvl w:val="0"/>
                <w:numId w:val="19"/>
              </w:numPr>
              <w:tabs>
                <w:tab w:val="left" w:pos="720"/>
              </w:tabs>
              <w:spacing w:line="240" w:lineRule="exact"/>
              <w:ind w:left="0" w:firstLine="0"/>
              <w:rPr>
                <w:rFonts w:eastAsia="Times New Roman" w:cs="Times New Roman"/>
                <w:lang w:val="lt-LT"/>
              </w:rPr>
            </w:pPr>
            <w:r w:rsidRPr="00F44D76">
              <w:rPr>
                <w:rFonts w:eastAsia="Times New Roman" w:cs="Times New Roman"/>
                <w:lang w:val="lt-LT"/>
              </w:rPr>
              <w:t>Nubraižyti grafinės konstrukcijos brėžinį apskaičiuojant taškų koordinates.</w:t>
            </w:r>
          </w:p>
          <w:p w:rsidRPr="00F44D76" w:rsidR="00CC485E" w:rsidRDefault="00CC485E" w14:paraId="01A55BEE" w14:textId="77777777">
            <w:pPr>
              <w:numPr>
                <w:ilvl w:val="0"/>
                <w:numId w:val="19"/>
              </w:numPr>
              <w:tabs>
                <w:tab w:val="left" w:pos="720"/>
              </w:tabs>
              <w:spacing w:line="240" w:lineRule="exact"/>
              <w:ind w:left="0" w:firstLine="0"/>
              <w:rPr>
                <w:rFonts w:eastAsia="Times New Roman" w:cs="Times New Roman"/>
                <w:lang w:val="lt-LT"/>
              </w:rPr>
            </w:pPr>
            <w:r w:rsidRPr="00F44D76">
              <w:rPr>
                <w:rFonts w:eastAsia="Times New Roman" w:cs="Times New Roman"/>
                <w:lang w:val="lt-LT"/>
              </w:rPr>
              <w:t>Nubraižyti sklandžių kreivių brėžinį taikant koregavimo priemones.</w:t>
            </w:r>
          </w:p>
          <w:p w:rsidRPr="00F44D76" w:rsidR="00CC485E" w:rsidRDefault="00CC485E" w14:paraId="3D107EFD" w14:textId="77777777">
            <w:pPr>
              <w:numPr>
                <w:ilvl w:val="0"/>
                <w:numId w:val="19"/>
              </w:numPr>
              <w:tabs>
                <w:tab w:val="left" w:pos="720"/>
              </w:tabs>
              <w:spacing w:line="240" w:lineRule="exact"/>
              <w:ind w:left="0" w:firstLine="0"/>
              <w:rPr>
                <w:rFonts w:eastAsia="Times New Roman" w:cs="Times New Roman"/>
                <w:lang w:val="lt-LT"/>
              </w:rPr>
            </w:pPr>
            <w:r w:rsidRPr="00F44D76">
              <w:rPr>
                <w:rFonts w:eastAsia="Times New Roman" w:cs="Times New Roman"/>
                <w:lang w:val="lt-LT"/>
              </w:rPr>
              <w:t>Nubraižyti sudėtingą kelių sluoksnių 2D brėžinį, sprendžiant braižymo uždavinį.</w:t>
            </w:r>
          </w:p>
          <w:p w:rsidRPr="00F44D76" w:rsidR="00CC485E" w:rsidRDefault="00CC485E" w14:paraId="3C99CE96" w14:textId="77777777">
            <w:pPr>
              <w:numPr>
                <w:ilvl w:val="0"/>
                <w:numId w:val="19"/>
              </w:numPr>
              <w:tabs>
                <w:tab w:val="left" w:pos="720"/>
              </w:tabs>
              <w:spacing w:line="240" w:lineRule="exact"/>
              <w:ind w:left="0" w:firstLine="0"/>
              <w:rPr>
                <w:rStyle w:val="DefaultParagraphFont0"/>
                <w:rFonts w:eastAsia="Times New Roman" w:cs="Times New Roman"/>
                <w:b/>
                <w:lang w:val="lt-LT"/>
              </w:rPr>
            </w:pPr>
            <w:r w:rsidRPr="00F44D76">
              <w:rPr>
                <w:rFonts w:eastAsia="Times New Roman" w:cs="Times New Roman"/>
                <w:lang w:val="lt-LT"/>
              </w:rPr>
              <w:t>Modeliuoti pjūvio brėžinį pritaikant nuolydį, kūgiškumą ir simetriją.</w:t>
            </w:r>
          </w:p>
          <w:p w:rsidRPr="00F44D76" w:rsidR="00CC485E" w:rsidRDefault="00CC485E" w14:paraId="71C47F54" w14:textId="77777777">
            <w:pPr>
              <w:spacing w:line="240" w:lineRule="exact"/>
              <w:rPr>
                <w:rFonts w:eastAsia="Times New Roman" w:cs="Times New Roman"/>
                <w:b/>
                <w:lang w:val="lt-LT"/>
              </w:rPr>
            </w:pPr>
            <w:r w:rsidRPr="00F44D76">
              <w:rPr>
                <w:rStyle w:val="DefaultParagraphFont0"/>
                <w:rFonts w:eastAsia="Times New Roman" w:cs="Times New Roman"/>
                <w:b/>
                <w:lang w:val="lt-LT"/>
              </w:rPr>
              <w:t>2.2. Tema</w:t>
            </w:r>
            <w:r w:rsidRPr="00F44D76">
              <w:rPr>
                <w:rStyle w:val="DefaultParagraphFont0"/>
                <w:rFonts w:eastAsia="Times New Roman" w:cs="Times New Roman"/>
                <w:lang w:val="lt-LT"/>
              </w:rPr>
              <w:t>. 2D blokų formavimas ir pritaikymas brėžiniuose.</w:t>
            </w:r>
          </w:p>
          <w:p w:rsidRPr="00F44D76" w:rsidR="00CC485E" w:rsidRDefault="00CC485E" w14:paraId="364F8843" w14:textId="77777777">
            <w:pPr>
              <w:spacing w:line="240" w:lineRule="exact"/>
              <w:rPr>
                <w:rFonts w:eastAsia="Times New Roman" w:cs="Times New Roman"/>
                <w:lang w:val="lt-LT"/>
              </w:rPr>
            </w:pPr>
            <w:r w:rsidRPr="00F44D76">
              <w:rPr>
                <w:rFonts w:eastAsia="Times New Roman" w:cs="Times New Roman"/>
                <w:b/>
                <w:lang w:val="lt-LT"/>
              </w:rPr>
              <w:t>Užduotis/ys:</w:t>
            </w:r>
          </w:p>
          <w:p w:rsidRPr="00F44D76" w:rsidR="00CC485E" w:rsidRDefault="00CC485E" w14:paraId="7906A6E7" w14:textId="77777777">
            <w:pPr>
              <w:numPr>
                <w:ilvl w:val="0"/>
                <w:numId w:val="20"/>
              </w:numPr>
              <w:tabs>
                <w:tab w:val="left" w:pos="720"/>
              </w:tabs>
              <w:spacing w:line="240" w:lineRule="exact"/>
              <w:ind w:left="0" w:firstLine="0"/>
              <w:rPr>
                <w:rFonts w:eastAsia="Times New Roman" w:cs="Times New Roman"/>
                <w:lang w:val="lt-LT"/>
              </w:rPr>
            </w:pPr>
            <w:r w:rsidRPr="00F44D76">
              <w:rPr>
                <w:rFonts w:eastAsia="Times New Roman" w:cs="Times New Roman"/>
                <w:lang w:val="lt-LT"/>
              </w:rPr>
              <w:t>Sukurti standartizuotų blokų biblioteką, pritaikyti ją modeliuojant nesudėtingą prietaisų jungimo schemą.</w:t>
            </w:r>
          </w:p>
          <w:p w:rsidRPr="00F44D76" w:rsidR="00CC485E" w:rsidRDefault="00CC485E" w14:paraId="3A33B503" w14:textId="77777777">
            <w:pPr>
              <w:numPr>
                <w:ilvl w:val="0"/>
                <w:numId w:val="20"/>
              </w:numPr>
              <w:tabs>
                <w:tab w:val="left" w:pos="720"/>
              </w:tabs>
              <w:spacing w:line="240" w:lineRule="exact"/>
              <w:ind w:left="0" w:firstLine="0"/>
              <w:rPr>
                <w:rFonts w:eastAsia="Times New Roman" w:cs="Times New Roman"/>
                <w:lang w:val="lt-LT"/>
              </w:rPr>
            </w:pPr>
            <w:r w:rsidRPr="00F44D76">
              <w:rPr>
                <w:rFonts w:eastAsia="Times New Roman" w:cs="Times New Roman"/>
                <w:lang w:val="lt-LT"/>
              </w:rPr>
              <w:t>Naudojat blokus sumodeliuoti buto/namo apstatymo schemą.</w:t>
            </w:r>
          </w:p>
          <w:p w:rsidRPr="00F44D76" w:rsidR="00CC485E" w:rsidRDefault="00CC485E" w14:paraId="676826A1" w14:textId="77777777">
            <w:pPr>
              <w:numPr>
                <w:ilvl w:val="0"/>
                <w:numId w:val="20"/>
              </w:numPr>
              <w:tabs>
                <w:tab w:val="left" w:pos="720"/>
              </w:tabs>
              <w:spacing w:line="240" w:lineRule="exact"/>
              <w:ind w:left="0" w:firstLine="0"/>
              <w:rPr>
                <w:rFonts w:eastAsia="Times New Roman" w:cs="Times New Roman"/>
                <w:b/>
                <w:i/>
                <w:lang w:val="lt-LT"/>
              </w:rPr>
            </w:pPr>
            <w:r w:rsidRPr="00F44D76">
              <w:rPr>
                <w:rFonts w:eastAsia="Times New Roman" w:cs="Times New Roman"/>
                <w:lang w:val="lt-LT"/>
              </w:rPr>
              <w:t>Sukurti sudėtingą bloką su kintančiais parametrais ir panaudoti jį 2D brėžinyje.</w:t>
            </w:r>
          </w:p>
        </w:tc>
        <w:tc>
          <w:tcPr>
            <w:tcW w:w="5490"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0D13C064" w14:textId="77777777">
            <w:pPr>
              <w:spacing w:line="240" w:lineRule="exact"/>
              <w:rPr>
                <w:rFonts w:eastAsia="Times New Roman" w:cs="Times New Roman"/>
                <w:lang w:val="lt-LT"/>
              </w:rPr>
            </w:pPr>
            <w:r w:rsidRPr="00F44D76">
              <w:rPr>
                <w:rFonts w:eastAsia="Times New Roman" w:cs="Times New Roman"/>
                <w:b/>
                <w:i/>
                <w:lang w:val="lt-LT"/>
              </w:rPr>
              <w:t>Patenkinamai</w:t>
            </w:r>
          </w:p>
          <w:p w:rsidRPr="00F44D76" w:rsidR="00CC485E" w:rsidRDefault="00CC485E" w14:paraId="5C7084C1" w14:textId="77777777">
            <w:pPr>
              <w:spacing w:line="240" w:lineRule="exact"/>
              <w:rPr>
                <w:rFonts w:eastAsia="Times New Roman" w:cs="Times New Roman"/>
                <w:b/>
                <w:i/>
                <w:lang w:val="lt-LT"/>
              </w:rPr>
            </w:pPr>
            <w:r w:rsidRPr="00F44D76">
              <w:rPr>
                <w:rFonts w:eastAsia="Times New Roman" w:cs="Times New Roman"/>
                <w:lang w:val="lt-LT"/>
              </w:rPr>
              <w:t>Brėžinys užbaigtas, tiksliai, laikantis pagrindinių standartų reikalavimų, pavaizduoti esminiai detalių elementai.</w:t>
            </w:r>
          </w:p>
          <w:p w:rsidRPr="00F44D76" w:rsidR="00CC485E" w:rsidRDefault="00CC485E" w14:paraId="2931FE25" w14:textId="77777777">
            <w:pPr>
              <w:spacing w:line="240" w:lineRule="exact"/>
              <w:rPr>
                <w:rFonts w:eastAsia="Times New Roman" w:cs="Times New Roman"/>
                <w:lang w:val="lt-LT"/>
              </w:rPr>
            </w:pPr>
            <w:r w:rsidRPr="00F44D76">
              <w:rPr>
                <w:rFonts w:eastAsia="Times New Roman" w:cs="Times New Roman"/>
                <w:b/>
                <w:i/>
                <w:lang w:val="lt-LT"/>
              </w:rPr>
              <w:t>Gerai</w:t>
            </w:r>
          </w:p>
          <w:p w:rsidRPr="00F44D76" w:rsidR="00CC485E" w:rsidRDefault="00CC485E" w14:paraId="643392B6" w14:textId="77777777">
            <w:pPr>
              <w:spacing w:line="240" w:lineRule="exact"/>
              <w:rPr>
                <w:rFonts w:eastAsia="Times New Roman" w:cs="Times New Roman"/>
                <w:b/>
                <w:i/>
                <w:lang w:val="lt-LT"/>
              </w:rPr>
            </w:pPr>
            <w:r w:rsidRPr="00F44D76">
              <w:rPr>
                <w:rFonts w:eastAsia="Times New Roman" w:cs="Times New Roman"/>
                <w:lang w:val="lt-LT"/>
              </w:rPr>
              <w:t>Nubrėžtas detalus standartų reikalavimus atitinkantis brėžinys, optimaliai pasirinktos modeliavimo priemonės.</w:t>
            </w:r>
          </w:p>
          <w:p w:rsidRPr="00F44D76" w:rsidR="00CC485E" w:rsidRDefault="00CC485E" w14:paraId="57D438E2" w14:textId="77777777">
            <w:pPr>
              <w:spacing w:line="240" w:lineRule="exact"/>
              <w:rPr>
                <w:rFonts w:eastAsia="Times New Roman" w:cs="Times New Roman"/>
                <w:lang w:val="lt-LT"/>
              </w:rPr>
            </w:pPr>
            <w:r w:rsidRPr="00F44D76">
              <w:rPr>
                <w:rFonts w:eastAsia="Times New Roman" w:cs="Times New Roman"/>
                <w:b/>
                <w:i/>
                <w:lang w:val="lt-LT"/>
              </w:rPr>
              <w:t>Puikiai</w:t>
            </w:r>
          </w:p>
          <w:p w:rsidRPr="00F44D76" w:rsidR="00CC485E" w:rsidRDefault="00CC485E" w14:paraId="7669ECF9" w14:textId="77777777">
            <w:pPr>
              <w:spacing w:line="240" w:lineRule="exact"/>
              <w:rPr>
                <w:lang w:val="lt-LT"/>
              </w:rPr>
            </w:pPr>
            <w:r w:rsidRPr="00F44D76">
              <w:rPr>
                <w:rFonts w:eastAsia="Times New Roman" w:cs="Times New Roman"/>
                <w:lang w:val="lt-LT"/>
              </w:rPr>
              <w:t>Brėžinys atliktas be klaidų ir tiksliai, išlaikyti standartų reikalavimai, pasirinktas optimaliausias braižymo būdas, paaiškintos pasirinktos braižymo priemonės, analizuojamas brėžinys.</w:t>
            </w:r>
          </w:p>
        </w:tc>
      </w:tr>
      <w:tr w:rsidRPr="00F44D76" w:rsidR="00F44D76" w:rsidTr="004B1F15" w14:paraId="276ED051" w14:textId="77777777">
        <w:trPr>
          <w:trHeight w:val="57"/>
        </w:trPr>
        <w:tc>
          <w:tcPr>
            <w:tcW w:w="3349"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77DA61E5" w14:textId="77777777">
            <w:pPr>
              <w:spacing w:line="240" w:lineRule="exact"/>
              <w:rPr>
                <w:rStyle w:val="DefaultParagraphFont0"/>
                <w:rFonts w:eastAsia="Times New Roman" w:cs="Times New Roman"/>
                <w:b/>
                <w:lang w:val="lt-LT"/>
              </w:rPr>
            </w:pPr>
            <w:r w:rsidRPr="00F44D76">
              <w:rPr>
                <w:rFonts w:eastAsia="Times New Roman" w:cs="Times New Roman"/>
                <w:lang w:val="lt-LT"/>
              </w:rPr>
              <w:t>3. Apipavidalinti brėžinius pagal ISO standartų reikalavimus.</w:t>
            </w:r>
          </w:p>
        </w:tc>
        <w:tc>
          <w:tcPr>
            <w:tcW w:w="6276"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0D150A10" w14:textId="77777777">
            <w:pPr>
              <w:spacing w:line="240" w:lineRule="exact"/>
              <w:rPr>
                <w:rFonts w:eastAsia="Times New Roman" w:cs="Times New Roman"/>
                <w:b/>
                <w:lang w:val="lt-LT"/>
              </w:rPr>
            </w:pPr>
            <w:r w:rsidRPr="00F44D76">
              <w:rPr>
                <w:rStyle w:val="DefaultParagraphFont0"/>
                <w:rFonts w:eastAsia="Times New Roman" w:cs="Times New Roman"/>
                <w:b/>
                <w:lang w:val="lt-LT"/>
              </w:rPr>
              <w:t>3.1. Tema</w:t>
            </w:r>
            <w:r w:rsidRPr="00F44D76">
              <w:rPr>
                <w:rStyle w:val="DefaultParagraphFont0"/>
                <w:rFonts w:eastAsia="Times New Roman" w:cs="Times New Roman"/>
                <w:lang w:val="lt-LT"/>
              </w:rPr>
              <w:t>. Brėžinių apipavidalinimas.</w:t>
            </w:r>
          </w:p>
          <w:p w:rsidRPr="00F44D76" w:rsidR="00CC485E" w:rsidRDefault="00CC485E" w14:paraId="68CF5900" w14:textId="77777777">
            <w:pPr>
              <w:spacing w:line="240" w:lineRule="exact"/>
              <w:rPr>
                <w:rFonts w:eastAsia="Times New Roman" w:cs="Times New Roman"/>
                <w:lang w:val="lt-LT"/>
              </w:rPr>
            </w:pPr>
            <w:r w:rsidRPr="00F44D76">
              <w:rPr>
                <w:rFonts w:eastAsia="Times New Roman" w:cs="Times New Roman"/>
                <w:b/>
                <w:lang w:val="lt-LT"/>
              </w:rPr>
              <w:t>Užduotis/ys:</w:t>
            </w:r>
          </w:p>
          <w:p w:rsidRPr="00F44D76" w:rsidR="00CC485E" w:rsidRDefault="00CC485E" w14:paraId="352A79D6" w14:textId="77777777">
            <w:pPr>
              <w:numPr>
                <w:ilvl w:val="0"/>
                <w:numId w:val="21"/>
              </w:numPr>
              <w:tabs>
                <w:tab w:val="left" w:pos="720"/>
              </w:tabs>
              <w:spacing w:line="240" w:lineRule="exact"/>
              <w:ind w:left="0" w:firstLine="0"/>
              <w:rPr>
                <w:rFonts w:eastAsia="Times New Roman" w:cs="Times New Roman"/>
                <w:b/>
                <w:i/>
                <w:lang w:val="lt-LT"/>
              </w:rPr>
            </w:pPr>
            <w:r w:rsidRPr="00F44D76">
              <w:rPr>
                <w:rFonts w:eastAsia="Times New Roman" w:cs="Times New Roman"/>
                <w:lang w:val="lt-LT"/>
              </w:rPr>
              <w:t>Apipavidalinti brėžinį pagal standartus (matmenys, pagalbinės linijos, įrašų lentelės).</w:t>
            </w:r>
          </w:p>
        </w:tc>
        <w:tc>
          <w:tcPr>
            <w:tcW w:w="5490"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57A35921" w14:textId="77777777">
            <w:pPr>
              <w:spacing w:line="240" w:lineRule="exact"/>
              <w:rPr>
                <w:rFonts w:eastAsia="Times New Roman" w:cs="Times New Roman"/>
                <w:lang w:val="lt-LT"/>
              </w:rPr>
            </w:pPr>
            <w:r w:rsidRPr="00F44D76">
              <w:rPr>
                <w:rFonts w:eastAsia="Times New Roman" w:cs="Times New Roman"/>
                <w:b/>
                <w:i/>
                <w:lang w:val="lt-LT"/>
              </w:rPr>
              <w:t>Patenkinamai</w:t>
            </w:r>
          </w:p>
          <w:p w:rsidRPr="00F44D76" w:rsidR="00CC485E" w:rsidRDefault="00CC485E" w14:paraId="624D9321" w14:textId="77777777">
            <w:pPr>
              <w:spacing w:line="240" w:lineRule="exact"/>
              <w:rPr>
                <w:rFonts w:eastAsia="Times New Roman" w:cs="Times New Roman"/>
                <w:b/>
                <w:i/>
                <w:lang w:val="lt-LT"/>
              </w:rPr>
            </w:pPr>
            <w:r w:rsidRPr="00F44D76">
              <w:rPr>
                <w:rFonts w:eastAsia="Times New Roman" w:cs="Times New Roman"/>
                <w:lang w:val="lt-LT"/>
              </w:rPr>
              <w:t>Brėžinys minimaliai apipavidalintas pagal standartus.</w:t>
            </w:r>
          </w:p>
          <w:p w:rsidRPr="00F44D76" w:rsidR="00CC485E" w:rsidRDefault="00CC485E" w14:paraId="5B7FD7E4" w14:textId="77777777">
            <w:pPr>
              <w:spacing w:line="240" w:lineRule="exact"/>
              <w:rPr>
                <w:rFonts w:eastAsia="Times New Roman" w:cs="Times New Roman"/>
                <w:lang w:val="lt-LT"/>
              </w:rPr>
            </w:pPr>
            <w:r w:rsidRPr="00F44D76">
              <w:rPr>
                <w:rFonts w:eastAsia="Times New Roman" w:cs="Times New Roman"/>
                <w:b/>
                <w:i/>
                <w:lang w:val="lt-LT"/>
              </w:rPr>
              <w:t>Gerai</w:t>
            </w:r>
          </w:p>
          <w:p w:rsidRPr="00F44D76" w:rsidR="00CC485E" w:rsidRDefault="00CC485E" w14:paraId="48591E38" w14:textId="77777777">
            <w:pPr>
              <w:spacing w:line="240" w:lineRule="exact"/>
              <w:rPr>
                <w:rFonts w:eastAsia="Times New Roman" w:cs="Times New Roman"/>
                <w:b/>
                <w:i/>
                <w:lang w:val="lt-LT"/>
              </w:rPr>
            </w:pPr>
            <w:r w:rsidRPr="00F44D76">
              <w:rPr>
                <w:rFonts w:eastAsia="Times New Roman" w:cs="Times New Roman"/>
                <w:lang w:val="lt-LT"/>
              </w:rPr>
              <w:t>Brėžinys optimaliai apipavidalintas pagal standartus.</w:t>
            </w:r>
          </w:p>
          <w:p w:rsidRPr="00F44D76" w:rsidR="00CC485E" w:rsidRDefault="00CC485E" w14:paraId="60414815" w14:textId="77777777">
            <w:pPr>
              <w:spacing w:line="240" w:lineRule="exact"/>
              <w:rPr>
                <w:rFonts w:eastAsia="Times New Roman" w:cs="Times New Roman"/>
                <w:lang w:val="lt-LT"/>
              </w:rPr>
            </w:pPr>
            <w:r w:rsidRPr="00F44D76">
              <w:rPr>
                <w:rFonts w:eastAsia="Times New Roman" w:cs="Times New Roman"/>
                <w:b/>
                <w:i/>
                <w:lang w:val="lt-LT"/>
              </w:rPr>
              <w:t>Puikiai</w:t>
            </w:r>
          </w:p>
          <w:p w:rsidRPr="00F44D76" w:rsidR="00CC485E" w:rsidRDefault="00CC485E" w14:paraId="10C372B4" w14:textId="77777777">
            <w:pPr>
              <w:spacing w:line="240" w:lineRule="exact"/>
            </w:pPr>
            <w:r w:rsidRPr="00F44D76">
              <w:rPr>
                <w:rFonts w:eastAsia="Times New Roman" w:cs="Times New Roman"/>
                <w:lang w:val="lt-LT"/>
              </w:rPr>
              <w:t>Brėžinys apipavidalintas pagal standartus.</w:t>
            </w:r>
          </w:p>
        </w:tc>
      </w:tr>
      <w:tr w:rsidRPr="00F44D76" w:rsidR="00F44D76" w:rsidTr="004B1F15" w14:paraId="4E5179D4" w14:textId="77777777">
        <w:trPr>
          <w:trHeight w:val="57"/>
        </w:trPr>
        <w:tc>
          <w:tcPr>
            <w:tcW w:w="3349"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7E038173" w14:textId="77777777">
            <w:pPr>
              <w:spacing w:line="240" w:lineRule="exact"/>
              <w:rPr>
                <w:rStyle w:val="DefaultParagraphFont0"/>
                <w:rFonts w:eastAsia="Times New Roman" w:cs="Times New Roman"/>
                <w:b/>
                <w:lang w:val="lt-LT"/>
              </w:rPr>
            </w:pPr>
            <w:r w:rsidRPr="00F44D76">
              <w:rPr>
                <w:rFonts w:eastAsia="Times New Roman" w:cs="Times New Roman"/>
                <w:lang w:val="lt-LT"/>
              </w:rPr>
              <w:t>4. Spausdinti ir publikuoti techninius brėžinius.</w:t>
            </w:r>
          </w:p>
        </w:tc>
        <w:tc>
          <w:tcPr>
            <w:tcW w:w="6276"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30ED5538" w14:textId="77777777">
            <w:pPr>
              <w:spacing w:line="240" w:lineRule="exact"/>
              <w:rPr>
                <w:rFonts w:eastAsia="Times New Roman" w:cs="Times New Roman"/>
                <w:lang w:val="lt-LT"/>
              </w:rPr>
            </w:pPr>
            <w:r w:rsidRPr="00F44D76">
              <w:rPr>
                <w:rStyle w:val="DefaultParagraphFont0"/>
                <w:rFonts w:eastAsia="Times New Roman" w:cs="Times New Roman"/>
                <w:b/>
                <w:lang w:val="lt-LT"/>
              </w:rPr>
              <w:t>4.1. Tema</w:t>
            </w:r>
            <w:r w:rsidRPr="00F44D76">
              <w:rPr>
                <w:rStyle w:val="DefaultParagraphFont0"/>
                <w:rFonts w:eastAsia="Times New Roman" w:cs="Times New Roman"/>
                <w:lang w:val="lt-LT"/>
              </w:rPr>
              <w:t>. Brėžinių elektroninis publikavimas ir spausdinimas.</w:t>
            </w:r>
          </w:p>
          <w:p w:rsidRPr="00F44D76" w:rsidR="00CC485E" w:rsidRDefault="00CC485E" w14:paraId="7A4A7285" w14:textId="77777777">
            <w:pPr>
              <w:numPr>
                <w:ilvl w:val="0"/>
                <w:numId w:val="22"/>
              </w:numPr>
              <w:tabs>
                <w:tab w:val="left" w:pos="720"/>
              </w:tabs>
              <w:spacing w:line="240" w:lineRule="exact"/>
              <w:ind w:left="0" w:firstLine="0"/>
              <w:rPr>
                <w:rFonts w:eastAsia="Times New Roman" w:cs="Times New Roman"/>
                <w:lang w:val="lt-LT"/>
              </w:rPr>
            </w:pPr>
            <w:r w:rsidRPr="00F44D76">
              <w:rPr>
                <w:rFonts w:eastAsia="Times New Roman" w:cs="Times New Roman"/>
                <w:lang w:val="lt-LT"/>
              </w:rPr>
              <w:t>Parengti brėžinio elektroninę publikaciją.</w:t>
            </w:r>
          </w:p>
          <w:p w:rsidRPr="00F44D76" w:rsidR="00CC485E" w:rsidRDefault="00CC485E" w14:paraId="72FDBF09" w14:textId="77777777">
            <w:pPr>
              <w:numPr>
                <w:ilvl w:val="0"/>
                <w:numId w:val="22"/>
              </w:numPr>
              <w:tabs>
                <w:tab w:val="left" w:pos="720"/>
              </w:tabs>
              <w:spacing w:line="240" w:lineRule="exact"/>
              <w:ind w:left="0" w:firstLine="0"/>
              <w:rPr>
                <w:rStyle w:val="DefaultParagraphFont0"/>
                <w:rFonts w:eastAsia="Times New Roman" w:cs="Times New Roman"/>
                <w:b/>
                <w:lang w:val="lt-LT"/>
              </w:rPr>
            </w:pPr>
            <w:r w:rsidRPr="00F44D76">
              <w:rPr>
                <w:rFonts w:eastAsia="Times New Roman" w:cs="Times New Roman"/>
                <w:lang w:val="lt-LT"/>
              </w:rPr>
              <w:t>Parengti brėžinio spaudinį, jį išspausdinti, sulankstyti ir įrišti pagal standartus.</w:t>
            </w:r>
          </w:p>
          <w:p w:rsidRPr="00F44D76" w:rsidR="00CC485E" w:rsidRDefault="00CC485E" w14:paraId="052570BB" w14:textId="77777777">
            <w:pPr>
              <w:spacing w:line="240" w:lineRule="exact"/>
              <w:rPr>
                <w:rFonts w:eastAsia="Times New Roman" w:cs="Times New Roman"/>
                <w:b/>
                <w:lang w:val="lt-LT"/>
              </w:rPr>
            </w:pPr>
            <w:r w:rsidRPr="00F44D76">
              <w:rPr>
                <w:rStyle w:val="DefaultParagraphFont0"/>
                <w:rFonts w:eastAsia="Times New Roman" w:cs="Times New Roman"/>
                <w:b/>
                <w:lang w:val="lt-LT"/>
              </w:rPr>
              <w:t>4.2. Tema</w:t>
            </w:r>
            <w:r w:rsidRPr="00F44D76">
              <w:rPr>
                <w:rStyle w:val="DefaultParagraphFont0"/>
                <w:rFonts w:eastAsia="Times New Roman" w:cs="Times New Roman"/>
                <w:lang w:val="lt-LT"/>
              </w:rPr>
              <w:t>. Projektinis darbas: 2D brėžinio projektavimas, braižymas ir pristatymas.</w:t>
            </w:r>
          </w:p>
          <w:p w:rsidRPr="00F44D76" w:rsidR="00CC485E" w:rsidRDefault="00CC485E" w14:paraId="6F66859C" w14:textId="77777777">
            <w:pPr>
              <w:spacing w:line="240" w:lineRule="exact"/>
              <w:rPr>
                <w:rFonts w:eastAsia="Times New Roman" w:cs="Times New Roman"/>
                <w:lang w:val="lt-LT"/>
              </w:rPr>
            </w:pPr>
            <w:r w:rsidRPr="00F44D76">
              <w:rPr>
                <w:rFonts w:eastAsia="Times New Roman" w:cs="Times New Roman"/>
                <w:b/>
                <w:lang w:val="lt-LT"/>
              </w:rPr>
              <w:t>Užduotis/ys:</w:t>
            </w:r>
          </w:p>
          <w:p w:rsidRPr="00F44D76" w:rsidR="00CC485E" w:rsidRDefault="00CC485E" w14:paraId="33168253" w14:textId="77777777">
            <w:pPr>
              <w:numPr>
                <w:ilvl w:val="0"/>
                <w:numId w:val="23"/>
              </w:numPr>
              <w:tabs>
                <w:tab w:val="left" w:pos="720"/>
              </w:tabs>
              <w:spacing w:line="240" w:lineRule="exact"/>
              <w:ind w:left="0" w:firstLine="0"/>
              <w:rPr>
                <w:rFonts w:eastAsia="Times New Roman" w:cs="Times New Roman"/>
                <w:b/>
                <w:i/>
                <w:lang w:val="lt-LT"/>
              </w:rPr>
            </w:pPr>
            <w:r w:rsidRPr="00F44D76">
              <w:rPr>
                <w:rFonts w:eastAsia="Times New Roman" w:cs="Times New Roman"/>
                <w:lang w:val="lt-LT"/>
              </w:rPr>
              <w:t>Individualiai atlikti 2D brėžinį, jį apipavidalinti pagal standartus, išspausdinti, sulankstyti ir įrišti; paruošti šio darbo pristatymą skaidrėse ir pristatyti</w:t>
            </w:r>
          </w:p>
        </w:tc>
        <w:tc>
          <w:tcPr>
            <w:tcW w:w="5490"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743C3221" w14:textId="77777777">
            <w:pPr>
              <w:spacing w:line="240" w:lineRule="exact"/>
              <w:rPr>
                <w:rFonts w:eastAsia="Times New Roman" w:cs="Times New Roman"/>
                <w:lang w:val="lt-LT"/>
              </w:rPr>
            </w:pPr>
            <w:r w:rsidRPr="00F44D76">
              <w:rPr>
                <w:rFonts w:eastAsia="Times New Roman" w:cs="Times New Roman"/>
                <w:b/>
                <w:i/>
                <w:lang w:val="lt-LT"/>
              </w:rPr>
              <w:t>Patenkinamai</w:t>
            </w:r>
          </w:p>
          <w:p w:rsidRPr="00F44D76" w:rsidR="00CC485E" w:rsidRDefault="00CC485E" w14:paraId="2ADA8B00" w14:textId="77777777">
            <w:pPr>
              <w:spacing w:line="240" w:lineRule="exact"/>
              <w:rPr>
                <w:rFonts w:eastAsia="Times New Roman" w:cs="Times New Roman"/>
                <w:b/>
                <w:i/>
                <w:lang w:val="lt-LT"/>
              </w:rPr>
            </w:pPr>
            <w:r w:rsidRPr="00F44D76">
              <w:rPr>
                <w:rFonts w:eastAsia="Times New Roman" w:cs="Times New Roman"/>
                <w:lang w:val="lt-LT"/>
              </w:rPr>
              <w:t>Brėžinys minimaliai apipavidalintas pagal standartus, parengta elektroninė publikacija arba spaudinys.</w:t>
            </w:r>
          </w:p>
          <w:p w:rsidRPr="00F44D76" w:rsidR="00CC485E" w:rsidRDefault="00CC485E" w14:paraId="3B52097F" w14:textId="77777777">
            <w:pPr>
              <w:spacing w:line="240" w:lineRule="exact"/>
              <w:rPr>
                <w:rFonts w:eastAsia="Times New Roman" w:cs="Times New Roman"/>
                <w:lang w:val="lt-LT"/>
              </w:rPr>
            </w:pPr>
            <w:r w:rsidRPr="00F44D76">
              <w:rPr>
                <w:rFonts w:eastAsia="Times New Roman" w:cs="Times New Roman"/>
                <w:b/>
                <w:i/>
                <w:lang w:val="lt-LT"/>
              </w:rPr>
              <w:t>Gerai</w:t>
            </w:r>
          </w:p>
          <w:p w:rsidRPr="00F44D76" w:rsidR="00CC485E" w:rsidRDefault="00CC485E" w14:paraId="742762CD" w14:textId="77777777">
            <w:pPr>
              <w:spacing w:line="240" w:lineRule="exact"/>
              <w:rPr>
                <w:rFonts w:eastAsia="Times New Roman" w:cs="Times New Roman"/>
                <w:b/>
                <w:i/>
                <w:lang w:val="lt-LT"/>
              </w:rPr>
            </w:pPr>
            <w:r w:rsidRPr="00F44D76">
              <w:rPr>
                <w:rFonts w:eastAsia="Times New Roman" w:cs="Times New Roman"/>
                <w:lang w:val="lt-LT"/>
              </w:rPr>
              <w:t>Brėžinys optimaliai apipavidalintas pagal standartus, parengta elektroninė publikacija ir spaudinys.</w:t>
            </w:r>
          </w:p>
          <w:p w:rsidRPr="00F44D76" w:rsidR="00CC485E" w:rsidRDefault="00CC485E" w14:paraId="7FDCB2AC" w14:textId="77777777">
            <w:pPr>
              <w:spacing w:line="240" w:lineRule="exact"/>
              <w:rPr>
                <w:rStyle w:val="DefaultParagraphFont0"/>
                <w:rFonts w:eastAsia="Times New Roman" w:cs="Times New Roman"/>
                <w:lang w:val="lt-LT"/>
              </w:rPr>
            </w:pPr>
            <w:r w:rsidRPr="00F44D76">
              <w:rPr>
                <w:rFonts w:eastAsia="Times New Roman" w:cs="Times New Roman"/>
                <w:b/>
                <w:i/>
                <w:lang w:val="lt-LT"/>
              </w:rPr>
              <w:t>Puikiai</w:t>
            </w:r>
          </w:p>
          <w:p w:rsidRPr="00F44D76" w:rsidR="00CC485E" w:rsidRDefault="00CC485E" w14:paraId="68C56A2C" w14:textId="77777777">
            <w:pPr>
              <w:spacing w:line="240" w:lineRule="exact"/>
            </w:pPr>
            <w:r w:rsidRPr="00F44D76">
              <w:rPr>
                <w:rStyle w:val="DefaultParagraphFont0"/>
                <w:rFonts w:eastAsia="Times New Roman" w:cs="Times New Roman"/>
                <w:lang w:val="lt-LT"/>
              </w:rPr>
              <w:t>Brėžinys apipavidalintas pagal standartus, optimaliai parinktos ir paaiškintos publikavimo ir spausdinimo priemonės, parengta elektroninė publikacija ir spaudinys.</w:t>
            </w:r>
          </w:p>
        </w:tc>
      </w:tr>
      <w:tr w:rsidRPr="00F44D76" w:rsidR="00F44D76" w:rsidTr="004B1F15" w14:paraId="39782D04" w14:textId="77777777">
        <w:trPr>
          <w:trHeight w:val="57"/>
        </w:trPr>
        <w:tc>
          <w:tcPr>
            <w:tcW w:w="3349"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03E4A73E" w14:textId="77777777">
            <w:pPr>
              <w:spacing w:line="240" w:lineRule="exact"/>
              <w:rPr>
                <w:rFonts w:eastAsia="Times New Roman" w:cs="Times New Roman"/>
                <w:b/>
                <w:i/>
                <w:lang w:val="lt-LT"/>
              </w:rPr>
            </w:pPr>
            <w:r w:rsidRPr="00F44D76">
              <w:rPr>
                <w:rFonts w:eastAsia="Times New Roman" w:cs="Times New Roman"/>
                <w:b/>
                <w:i/>
                <w:lang w:val="lt-LT"/>
              </w:rPr>
              <w:t>Reikalavimai mokymui skirtiems metodiniams ir materialiesiems ištekliams.</w:t>
            </w:r>
          </w:p>
        </w:tc>
        <w:tc>
          <w:tcPr>
            <w:tcW w:w="11766" w:type="dxa"/>
            <w:gridSpan w:val="2"/>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488B684E" w14:textId="77777777">
            <w:pPr>
              <w:spacing w:line="240" w:lineRule="exact"/>
              <w:rPr>
                <w:rFonts w:eastAsia="Times New Roman" w:cs="Times New Roman"/>
                <w:lang w:val="lt-LT"/>
              </w:rPr>
            </w:pPr>
            <w:r w:rsidRPr="00F44D76">
              <w:rPr>
                <w:rFonts w:eastAsia="Times New Roman" w:cs="Times New Roman"/>
                <w:lang w:val="lt-LT"/>
              </w:rPr>
              <w:t>Mokymo(si) medžiaga:</w:t>
            </w:r>
          </w:p>
          <w:p w:rsidRPr="00F44D76" w:rsidR="00CC485E" w:rsidRDefault="00CC485E" w14:paraId="4B2E08C0" w14:textId="77777777">
            <w:pPr>
              <w:spacing w:line="240" w:lineRule="exact"/>
              <w:rPr>
                <w:rFonts w:eastAsia="Times New Roman" w:cs="Times New Roman"/>
                <w:lang w:val="lt-LT"/>
              </w:rPr>
            </w:pPr>
            <w:r w:rsidRPr="00F44D76">
              <w:rPr>
                <w:rFonts w:eastAsia="Times New Roman" w:cs="Times New Roman"/>
                <w:lang w:val="lt-LT"/>
              </w:rPr>
              <w:t>Kompiuterinio projektavimo operatoriaus modulinė profesinio mokymo programa;</w:t>
            </w:r>
          </w:p>
          <w:p w:rsidRPr="00F44D76" w:rsidR="00CC485E" w:rsidRDefault="00CC485E" w14:paraId="7E85CBD5" w14:textId="77777777">
            <w:pPr>
              <w:spacing w:line="240" w:lineRule="exact"/>
              <w:rPr>
                <w:rFonts w:eastAsia="Times New Roman" w:cs="Times New Roman"/>
                <w:lang w:val="lt-LT"/>
              </w:rPr>
            </w:pPr>
            <w:r w:rsidRPr="00F44D76">
              <w:rPr>
                <w:rFonts w:eastAsia="Times New Roman" w:cs="Times New Roman"/>
                <w:lang w:val="lt-LT"/>
              </w:rPr>
              <w:t>Teorinių ir praktinių užduočių mokinio sąsiuvinis;</w:t>
            </w:r>
          </w:p>
          <w:p w:rsidRPr="00F44D76" w:rsidR="00CC485E" w:rsidRDefault="00CC485E" w14:paraId="46A4161A" w14:textId="77777777">
            <w:pPr>
              <w:spacing w:line="240" w:lineRule="exact"/>
              <w:rPr>
                <w:rFonts w:eastAsia="Times New Roman" w:cs="Times New Roman"/>
                <w:lang w:val="lt-LT"/>
              </w:rPr>
            </w:pPr>
            <w:r w:rsidRPr="00F44D76">
              <w:rPr>
                <w:rFonts w:eastAsia="Times New Roman" w:cs="Times New Roman"/>
                <w:lang w:val="lt-LT"/>
              </w:rPr>
              <w:lastRenderedPageBreak/>
              <w:t>Testas turimiems gebėjimams vertinti;</w:t>
            </w:r>
          </w:p>
          <w:p w:rsidRPr="00F44D76" w:rsidR="00CC485E" w:rsidRDefault="00CC485E" w14:paraId="481F8B60" w14:textId="77777777">
            <w:pPr>
              <w:spacing w:line="240" w:lineRule="exact"/>
              <w:rPr>
                <w:rFonts w:eastAsia="Times New Roman" w:cs="Times New Roman"/>
                <w:lang w:val="lt-LT"/>
              </w:rPr>
            </w:pPr>
            <w:r w:rsidRPr="00F44D76">
              <w:rPr>
                <w:rFonts w:eastAsia="Times New Roman" w:cs="Times New Roman"/>
                <w:lang w:val="lt-LT"/>
              </w:rPr>
              <w:t>Mokymo(si) priemonės:</w:t>
            </w:r>
          </w:p>
          <w:p w:rsidRPr="00F44D76" w:rsidR="00CC485E" w:rsidRDefault="00CC485E" w14:paraId="0EC2863D" w14:textId="77777777">
            <w:pPr>
              <w:spacing w:line="240" w:lineRule="exact"/>
            </w:pPr>
            <w:r w:rsidRPr="00F44D76">
              <w:rPr>
                <w:rFonts w:eastAsia="Times New Roman" w:cs="Times New Roman"/>
                <w:lang w:val="lt-LT"/>
              </w:rPr>
              <w:t>Techninės priemonės mokymo(si) medžiagai iliustruoti, vizualizuoti, pristatyti.</w:t>
            </w:r>
          </w:p>
        </w:tc>
      </w:tr>
      <w:tr w:rsidRPr="00F44D76" w:rsidR="00F44D76" w:rsidTr="004B1F15" w14:paraId="45396065" w14:textId="77777777">
        <w:trPr>
          <w:trHeight w:val="57"/>
        </w:trPr>
        <w:tc>
          <w:tcPr>
            <w:tcW w:w="3349"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6D63BFB0" w14:textId="77777777">
            <w:pPr>
              <w:spacing w:line="240" w:lineRule="exact"/>
              <w:rPr>
                <w:rFonts w:eastAsia="Times New Roman" w:cs="Times New Roman"/>
                <w:b/>
                <w:i/>
                <w:lang w:val="lt-LT"/>
              </w:rPr>
            </w:pPr>
            <w:r w:rsidRPr="00F44D76">
              <w:rPr>
                <w:rFonts w:eastAsia="Times New Roman" w:cs="Times New Roman"/>
                <w:b/>
                <w:i/>
                <w:lang w:val="lt-LT"/>
              </w:rPr>
              <w:lastRenderedPageBreak/>
              <w:t>Reikalavimai teorinio ir praktinio mokymo vietai.</w:t>
            </w:r>
          </w:p>
        </w:tc>
        <w:tc>
          <w:tcPr>
            <w:tcW w:w="11766" w:type="dxa"/>
            <w:gridSpan w:val="2"/>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518A4482" w14:textId="77777777">
            <w:pPr>
              <w:spacing w:line="240" w:lineRule="exact"/>
              <w:rPr>
                <w:rFonts w:eastAsia="Times New Roman" w:cs="Times New Roman"/>
                <w:lang w:val="lt-LT"/>
              </w:rPr>
            </w:pPr>
            <w:r w:rsidRPr="00F44D76">
              <w:rPr>
                <w:rFonts w:eastAsia="Times New Roman" w:cs="Times New Roman"/>
                <w:lang w:val="lt-LT"/>
              </w:rPr>
              <w:t>Klasė ar kita mokymuisi pritaikyta patalpa su techninėmis priemonėmis mokymo(si) medžiagai pateikti (kompiuteris, vaizdo projektorius) ir kompiuteriais, skirtais mokinių darbui.</w:t>
            </w:r>
          </w:p>
          <w:p w:rsidRPr="00F44D76" w:rsidR="00CC485E" w:rsidRDefault="00CC485E" w14:paraId="0C4DEF66" w14:textId="77777777">
            <w:pPr>
              <w:spacing w:line="240" w:lineRule="exact"/>
            </w:pPr>
            <w:r w:rsidRPr="00F44D76">
              <w:rPr>
                <w:rFonts w:eastAsia="Times New Roman" w:cs="Times New Roman"/>
                <w:lang w:val="lt-LT"/>
              </w:rPr>
              <w:t>Praktinio mokymo klasė (patalpa), aprūpinta kompiuteriais, programine įranga.</w:t>
            </w:r>
          </w:p>
        </w:tc>
      </w:tr>
      <w:tr w:rsidRPr="005B2BFD" w:rsidR="00F44D76" w:rsidTr="004B1F15" w14:paraId="1707320B" w14:textId="77777777">
        <w:trPr>
          <w:trHeight w:val="57"/>
        </w:trPr>
        <w:tc>
          <w:tcPr>
            <w:tcW w:w="3349"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6A04DE5B" w14:textId="77777777">
            <w:pPr>
              <w:spacing w:line="240" w:lineRule="exact"/>
              <w:rPr>
                <w:rFonts w:eastAsia="Times New Roman" w:cs="Times New Roman"/>
                <w:b/>
                <w:i/>
                <w:lang w:val="lt-LT"/>
              </w:rPr>
            </w:pPr>
            <w:r w:rsidRPr="00F44D76">
              <w:rPr>
                <w:rFonts w:eastAsia="Times New Roman" w:cs="Times New Roman"/>
                <w:b/>
                <w:i/>
                <w:lang w:val="lt-LT"/>
              </w:rPr>
              <w:t>Mokytojų kvalifikacija</w:t>
            </w:r>
          </w:p>
        </w:tc>
        <w:tc>
          <w:tcPr>
            <w:tcW w:w="11766" w:type="dxa"/>
            <w:gridSpan w:val="2"/>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65894EFC" w14:textId="77777777">
            <w:pPr>
              <w:spacing w:line="240" w:lineRule="exact"/>
              <w:rPr>
                <w:rFonts w:eastAsia="Times New Roman" w:cs="Times New Roman"/>
                <w:lang w:val="lt-LT"/>
              </w:rPr>
            </w:pPr>
            <w:r w:rsidRPr="00F44D76">
              <w:rPr>
                <w:rFonts w:eastAsia="Times New Roman" w:cs="Times New Roman"/>
                <w:lang w:val="lt-LT"/>
              </w:rPr>
              <w:t>Modulį gali vesti mokytojas, turintis:</w:t>
            </w:r>
          </w:p>
          <w:p w:rsidRPr="00F44D76" w:rsidR="00CC485E" w:rsidRDefault="00CC485E" w14:paraId="3B2328C6" w14:textId="77777777">
            <w:pPr>
              <w:spacing w:line="240" w:lineRule="exact"/>
              <w:rPr>
                <w:rFonts w:eastAsia="Times New Roman" w:cs="Times New Roman"/>
                <w:lang w:val="lt-LT"/>
              </w:rPr>
            </w:pPr>
            <w:r w:rsidRPr="00F44D76">
              <w:rPr>
                <w:rFonts w:eastAsia="Times New Roman" w:cs="Times New Roman"/>
                <w:lang w:val="lt-LT"/>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Pr="00F44D76" w:rsidR="00CC485E" w:rsidRDefault="00CC485E" w14:paraId="738700BE" w14:textId="77777777">
            <w:pPr>
              <w:spacing w:line="240" w:lineRule="exact"/>
              <w:rPr>
                <w:lang w:val="lt-LT"/>
              </w:rPr>
            </w:pPr>
            <w:r w:rsidRPr="00F44D76">
              <w:rPr>
                <w:rFonts w:eastAsia="Times New Roman" w:cs="Times New Roman"/>
                <w:lang w:val="lt-LT"/>
              </w:rPr>
              <w:t>2) turintis kompiuterinio projektavimo operatoriaus ar lygiavertę kvalifikaciją / išsilavinimą arba ne mažesnę kaip 3 metų kompiuterinio projektavimo operatoriaus profesinės veiklos patirtį.</w:t>
            </w:r>
          </w:p>
        </w:tc>
      </w:tr>
    </w:tbl>
    <w:p w:rsidRPr="00F44D76" w:rsidR="00CC485E" w:rsidRDefault="00CC485E" w14:paraId="42C6D796" w14:textId="77777777">
      <w:pPr>
        <w:spacing w:line="240" w:lineRule="exact"/>
        <w:rPr>
          <w:rFonts w:eastAsia="Times New Roman" w:cs="Times New Roman"/>
          <w:lang w:val="lt-LT"/>
        </w:rPr>
      </w:pPr>
    </w:p>
    <w:p w:rsidRPr="00F44D76" w:rsidR="00CC485E" w:rsidRDefault="00CC485E" w14:paraId="6E1831B3" w14:textId="77777777">
      <w:pPr>
        <w:spacing w:line="240" w:lineRule="exact"/>
        <w:rPr>
          <w:rFonts w:eastAsia="Times New Roman" w:cs="Times New Roman"/>
          <w:lang w:val="lt-LT"/>
        </w:rPr>
      </w:pPr>
    </w:p>
    <w:p w:rsidRPr="00F44D76" w:rsidR="00CC485E" w:rsidRDefault="00CC485E" w14:paraId="7DAC4723" w14:textId="77777777">
      <w:pPr>
        <w:tabs>
          <w:tab w:val="left" w:pos="426"/>
        </w:tabs>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Modulio mokymo organizavimas:</w:t>
      </w:r>
    </w:p>
    <w:tbl>
      <w:tblPr>
        <w:tblW w:w="15126" w:type="dxa"/>
        <w:tblLayout w:type="fixed"/>
        <w:tblLook w:val="0000" w:firstRow="0" w:lastRow="0" w:firstColumn="0" w:lastColumn="0" w:noHBand="0" w:noVBand="0"/>
      </w:tblPr>
      <w:tblGrid>
        <w:gridCol w:w="9449"/>
        <w:gridCol w:w="897"/>
        <w:gridCol w:w="897"/>
        <w:gridCol w:w="1473"/>
        <w:gridCol w:w="1276"/>
        <w:gridCol w:w="1134"/>
      </w:tblGrid>
      <w:tr w:rsidRPr="00F44D76" w:rsidR="00F44D76" w:rsidTr="004B1F15" w14:paraId="74E3979D" w14:textId="77777777">
        <w:trPr>
          <w:trHeight w:val="1848"/>
        </w:trPr>
        <w:tc>
          <w:tcPr>
            <w:tcW w:w="9449" w:type="dxa"/>
            <w:tcBorders>
              <w:top w:val="single" w:color="000000" w:sz="1" w:space="0"/>
              <w:left w:val="single" w:color="000000" w:sz="1" w:space="0"/>
              <w:bottom w:val="single" w:color="000000" w:sz="1" w:space="0"/>
              <w:right w:val="single" w:color="000000" w:sz="1" w:space="0"/>
            </w:tcBorders>
            <w:shd w:val="clear" w:color="auto" w:fill="FFFFFF"/>
            <w:vAlign w:val="center"/>
          </w:tcPr>
          <w:p w:rsidRPr="00F44D76" w:rsidR="00832B98" w:rsidRDefault="00832B98" w14:paraId="3BA21187"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Mokymosi rezultatai</w:t>
            </w:r>
          </w:p>
        </w:tc>
        <w:tc>
          <w:tcPr>
            <w:tcW w:w="897" w:type="dxa"/>
            <w:tcBorders>
              <w:top w:val="single" w:color="000000" w:sz="4" w:space="0"/>
              <w:left w:val="single" w:color="000000" w:sz="4" w:space="0"/>
              <w:bottom w:val="single" w:color="000000" w:sz="4" w:space="0"/>
            </w:tcBorders>
            <w:shd w:val="clear" w:color="auto" w:fill="FFFFFF"/>
            <w:textDirection w:val="tbRlV"/>
            <w:vAlign w:val="center"/>
          </w:tcPr>
          <w:p w:rsidRPr="00F44D76" w:rsidR="00832B98" w:rsidRDefault="00832B98" w14:paraId="11F96193" w14:textId="77777777">
            <w:pPr>
              <w:spacing w:line="240" w:lineRule="exact"/>
              <w:ind w:left="113" w:right="113"/>
              <w:rPr>
                <w:rStyle w:val="DefaultParagraphFont0"/>
                <w:rFonts w:eastAsia="Times New Roman" w:cs="Times New Roman"/>
                <w:b/>
                <w:lang w:val="lt-LT"/>
              </w:rPr>
            </w:pPr>
            <w:r w:rsidRPr="00F44D76">
              <w:rPr>
                <w:rStyle w:val="DefaultParagraphFont0"/>
                <w:rFonts w:eastAsia="Times New Roman" w:cs="Times New Roman"/>
                <w:b/>
                <w:lang w:val="lt-LT"/>
              </w:rPr>
              <w:t>Kreditų</w:t>
            </w:r>
          </w:p>
        </w:tc>
        <w:tc>
          <w:tcPr>
            <w:tcW w:w="897" w:type="dxa"/>
            <w:tcBorders>
              <w:top w:val="single" w:color="000000" w:sz="4" w:space="0"/>
              <w:left w:val="single" w:color="000000" w:sz="4" w:space="0"/>
              <w:bottom w:val="single" w:color="000000" w:sz="4" w:space="0"/>
            </w:tcBorders>
            <w:shd w:val="clear" w:color="auto" w:fill="FFFFFF"/>
            <w:textDirection w:val="tbRlV"/>
            <w:vAlign w:val="center"/>
          </w:tcPr>
          <w:p w:rsidRPr="00F44D76" w:rsidR="00832B98" w:rsidRDefault="00832B98" w14:paraId="361F4467" w14:textId="77777777">
            <w:pPr>
              <w:spacing w:line="240" w:lineRule="exact"/>
              <w:ind w:left="113" w:right="113"/>
              <w:rPr>
                <w:rStyle w:val="DefaultParagraphFont0"/>
                <w:rFonts w:eastAsia="Times New Roman" w:cs="Times New Roman"/>
                <w:b/>
                <w:lang w:val="lt-LT"/>
              </w:rPr>
            </w:pPr>
            <w:r w:rsidRPr="00F44D76">
              <w:rPr>
                <w:rStyle w:val="DefaultParagraphFont0"/>
                <w:rFonts w:eastAsia="Times New Roman" w:cs="Times New Roman"/>
                <w:b/>
                <w:lang w:val="lt-LT"/>
              </w:rPr>
              <w:t>Val. sk.</w:t>
            </w:r>
          </w:p>
        </w:tc>
        <w:tc>
          <w:tcPr>
            <w:tcW w:w="1473" w:type="dxa"/>
            <w:tcBorders>
              <w:top w:val="single" w:color="000000" w:sz="4" w:space="0"/>
              <w:left w:val="single" w:color="000000" w:sz="4" w:space="0"/>
              <w:bottom w:val="single" w:color="000000" w:sz="4" w:space="0"/>
            </w:tcBorders>
            <w:shd w:val="clear" w:color="auto" w:fill="FFFFFF"/>
            <w:textDirection w:val="tbRlV"/>
            <w:vAlign w:val="center"/>
          </w:tcPr>
          <w:p w:rsidRPr="00F44D76" w:rsidR="00832B98" w:rsidRDefault="00832B98" w14:paraId="5FFD4309" w14:textId="77777777">
            <w:pPr>
              <w:spacing w:line="240" w:lineRule="exact"/>
              <w:ind w:left="113" w:right="113"/>
              <w:rPr>
                <w:rStyle w:val="DefaultParagraphFont0"/>
                <w:rFonts w:eastAsia="Times New Roman" w:cs="Times New Roman"/>
                <w:b/>
                <w:lang w:val="lt-LT"/>
              </w:rPr>
            </w:pPr>
            <w:r w:rsidRPr="00F44D76">
              <w:rPr>
                <w:rStyle w:val="DefaultParagraphFont0"/>
                <w:rFonts w:eastAsia="Times New Roman" w:cs="Times New Roman"/>
                <w:b/>
                <w:lang w:val="lt-LT"/>
              </w:rPr>
              <w:t>Teorinis mokymas (-is)</w:t>
            </w:r>
          </w:p>
        </w:tc>
        <w:tc>
          <w:tcPr>
            <w:tcW w:w="1276" w:type="dxa"/>
            <w:tcBorders>
              <w:top w:val="single" w:color="000000" w:sz="4" w:space="0"/>
              <w:left w:val="single" w:color="000000" w:sz="4" w:space="0"/>
              <w:bottom w:val="single" w:color="000000" w:sz="4" w:space="0"/>
            </w:tcBorders>
            <w:shd w:val="clear" w:color="auto" w:fill="FFFFFF"/>
            <w:textDirection w:val="tbRlV"/>
            <w:vAlign w:val="center"/>
          </w:tcPr>
          <w:p w:rsidRPr="00F44D76" w:rsidR="00832B98" w:rsidRDefault="00832B98" w14:paraId="517042F4" w14:textId="77777777">
            <w:pPr>
              <w:spacing w:line="240" w:lineRule="exact"/>
              <w:ind w:left="113" w:right="113"/>
              <w:rPr>
                <w:rStyle w:val="DefaultParagraphFont0"/>
                <w:rFonts w:eastAsia="Times New Roman" w:cs="Times New Roman"/>
                <w:b/>
                <w:lang w:val="lt-LT"/>
              </w:rPr>
            </w:pPr>
            <w:r w:rsidRPr="00F44D76">
              <w:rPr>
                <w:rStyle w:val="DefaultParagraphFont0"/>
                <w:rFonts w:eastAsia="Times New Roman" w:cs="Times New Roman"/>
                <w:b/>
                <w:lang w:val="lt-LT"/>
              </w:rPr>
              <w:t>Praktinis mokymas(-is)</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rsidRPr="00F44D76" w:rsidR="00832B98" w:rsidRDefault="00832B98" w14:paraId="62133ECD" w14:textId="77777777">
            <w:pPr>
              <w:spacing w:line="240" w:lineRule="exact"/>
              <w:ind w:left="113" w:right="113"/>
            </w:pPr>
            <w:r w:rsidRPr="00F44D76">
              <w:rPr>
                <w:rStyle w:val="DefaultParagraphFont0"/>
                <w:rFonts w:eastAsia="Times New Roman" w:cs="Times New Roman"/>
                <w:b/>
                <w:lang w:val="lt-LT"/>
              </w:rPr>
              <w:t>Savarankiškas mokymasis</w:t>
            </w:r>
          </w:p>
        </w:tc>
      </w:tr>
      <w:tr w:rsidRPr="00F44D76" w:rsidR="005B2BFD" w:rsidTr="004B1F15" w14:paraId="4CA15DE5" w14:textId="77777777">
        <w:trPr>
          <w:trHeight w:val="1"/>
        </w:trPr>
        <w:tc>
          <w:tcPr>
            <w:tcW w:w="9449" w:type="dxa"/>
            <w:tcBorders>
              <w:top w:val="single" w:color="000000" w:sz="1" w:space="0"/>
              <w:left w:val="single" w:color="000000" w:sz="1" w:space="0"/>
              <w:bottom w:val="single" w:color="000000" w:sz="1" w:space="0"/>
              <w:right w:val="single" w:color="000000" w:sz="1" w:space="0"/>
            </w:tcBorders>
            <w:shd w:val="clear" w:color="auto" w:fill="FFFFFF"/>
          </w:tcPr>
          <w:p w:rsidRPr="00F44D76" w:rsidR="005B2BFD" w:rsidP="005B2BFD" w:rsidRDefault="005B2BFD" w14:paraId="2B3FBBA5" w14:textId="77777777">
            <w:pPr>
              <w:spacing w:line="240" w:lineRule="exact"/>
              <w:rPr>
                <w:rFonts w:eastAsia="Calibri" w:cs="Times New Roman"/>
                <w:lang w:val="lt-LT"/>
              </w:rPr>
            </w:pPr>
            <w:r w:rsidRPr="00F44D76">
              <w:rPr>
                <w:rStyle w:val="DefaultParagraphFont0"/>
                <w:rFonts w:eastAsia="Times New Roman" w:cs="Times New Roman"/>
                <w:lang w:val="lt-LT"/>
              </w:rPr>
              <w:t>1. Pasirinkti projekto įgyvendinimui reikalingas priemones.</w:t>
            </w:r>
          </w:p>
        </w:tc>
        <w:tc>
          <w:tcPr>
            <w:tcW w:w="897" w:type="dxa"/>
            <w:vMerge w:val="restart"/>
            <w:tcBorders>
              <w:left w:val="single" w:color="000000" w:sz="4" w:space="0"/>
              <w:bottom w:val="single" w:color="000000" w:sz="4" w:space="0"/>
            </w:tcBorders>
            <w:shd w:val="clear" w:color="auto" w:fill="FFFFFF"/>
          </w:tcPr>
          <w:p w:rsidRPr="00F44D76" w:rsidR="005B2BFD" w:rsidP="005B2BFD" w:rsidRDefault="005B2BFD" w14:paraId="54E11D2A" w14:textId="77777777">
            <w:pPr>
              <w:spacing w:line="240" w:lineRule="exact"/>
              <w:rPr>
                <w:rFonts w:eastAsia="Calibri" w:cs="Times New Roman"/>
                <w:lang w:val="lt-LT"/>
              </w:rPr>
            </w:pPr>
          </w:p>
        </w:tc>
        <w:tc>
          <w:tcPr>
            <w:tcW w:w="897" w:type="dxa"/>
            <w:vMerge w:val="restart"/>
            <w:tcBorders>
              <w:left w:val="single" w:color="000000" w:sz="4" w:space="0"/>
            </w:tcBorders>
            <w:shd w:val="clear" w:color="auto" w:fill="FFFFFF"/>
          </w:tcPr>
          <w:p w:rsidRPr="00F44D76" w:rsidR="005B2BFD" w:rsidP="005B2BFD" w:rsidRDefault="005B2BFD" w14:paraId="31126E5D" w14:textId="77777777">
            <w:pPr>
              <w:spacing w:line="240" w:lineRule="exact"/>
              <w:rPr>
                <w:rFonts w:cs="Times New Roman"/>
                <w:lang w:val="lt-LT"/>
              </w:rPr>
            </w:pPr>
          </w:p>
        </w:tc>
        <w:tc>
          <w:tcPr>
            <w:tcW w:w="1473" w:type="dxa"/>
            <w:tcBorders>
              <w:left w:val="single" w:color="000000" w:sz="4" w:space="0"/>
              <w:bottom w:val="single" w:color="000000" w:sz="4" w:space="0"/>
            </w:tcBorders>
            <w:shd w:val="clear" w:color="auto" w:fill="FFFFFF"/>
          </w:tcPr>
          <w:p w:rsidRPr="00F44D76" w:rsidR="005B2BFD" w:rsidP="005B2BFD" w:rsidRDefault="005B2BFD" w14:paraId="5AFAC067" w14:textId="0E45C2C1">
            <w:pPr>
              <w:spacing w:line="240" w:lineRule="exact"/>
              <w:jc w:val="center"/>
              <w:rPr>
                <w:rFonts w:cs="Times New Roman"/>
                <w:lang w:val="lt-LT"/>
              </w:rPr>
            </w:pPr>
            <w:r w:rsidRPr="007F6F65">
              <w:t>13</w:t>
            </w:r>
          </w:p>
        </w:tc>
        <w:tc>
          <w:tcPr>
            <w:tcW w:w="1276" w:type="dxa"/>
            <w:tcBorders>
              <w:left w:val="single" w:color="000000" w:sz="4" w:space="0"/>
              <w:bottom w:val="single" w:color="000000" w:sz="4" w:space="0"/>
            </w:tcBorders>
            <w:shd w:val="clear" w:color="auto" w:fill="FFFFFF"/>
          </w:tcPr>
          <w:p w:rsidRPr="00F44D76" w:rsidR="005B2BFD" w:rsidP="005B2BFD" w:rsidRDefault="005B2BFD" w14:paraId="2DE403A5" w14:textId="77777777">
            <w:pPr>
              <w:spacing w:line="240" w:lineRule="exact"/>
              <w:jc w:val="center"/>
              <w:rPr>
                <w:rFonts w:cs="Times New Roman"/>
                <w:lang w:val="lt-LT"/>
              </w:rPr>
            </w:pPr>
          </w:p>
        </w:tc>
        <w:tc>
          <w:tcPr>
            <w:tcW w:w="1134" w:type="dxa"/>
            <w:vMerge w:val="restart"/>
            <w:tcBorders>
              <w:left w:val="single" w:color="000000" w:sz="4" w:space="0"/>
              <w:bottom w:val="single" w:color="000000" w:sz="4" w:space="0"/>
              <w:right w:val="single" w:color="000000" w:sz="4" w:space="0"/>
            </w:tcBorders>
            <w:shd w:val="clear" w:color="auto" w:fill="FFFFFF"/>
          </w:tcPr>
          <w:p w:rsidRPr="00F44D76" w:rsidR="005B2BFD" w:rsidP="005B2BFD" w:rsidRDefault="005B2BFD" w14:paraId="16287F21" w14:textId="77777777">
            <w:pPr>
              <w:spacing w:line="240" w:lineRule="exact"/>
              <w:rPr>
                <w:rFonts w:eastAsia="Calibri" w:cs="Times New Roman"/>
                <w:lang w:val="lt-LT"/>
              </w:rPr>
            </w:pPr>
          </w:p>
        </w:tc>
      </w:tr>
      <w:tr w:rsidRPr="00F44D76" w:rsidR="005B2BFD" w:rsidTr="004B1F15" w14:paraId="4CF3D68E" w14:textId="77777777">
        <w:trPr>
          <w:trHeight w:val="1"/>
        </w:trPr>
        <w:tc>
          <w:tcPr>
            <w:tcW w:w="9449" w:type="dxa"/>
            <w:tcBorders>
              <w:top w:val="single" w:color="000000" w:sz="1" w:space="0"/>
              <w:left w:val="single" w:color="000000" w:sz="1" w:space="0"/>
              <w:bottom w:val="single" w:color="000000" w:sz="1" w:space="0"/>
              <w:right w:val="single" w:color="000000" w:sz="1" w:space="0"/>
            </w:tcBorders>
            <w:shd w:val="clear" w:color="auto" w:fill="FFFFFF"/>
          </w:tcPr>
          <w:p w:rsidRPr="00F44D76" w:rsidR="005B2BFD" w:rsidP="005B2BFD" w:rsidRDefault="005B2BFD" w14:paraId="3F339BCB" w14:textId="77777777">
            <w:pPr>
              <w:spacing w:line="240" w:lineRule="exact"/>
            </w:pPr>
            <w:r w:rsidRPr="00F44D76">
              <w:rPr>
                <w:rStyle w:val="DefaultParagraphFont0"/>
                <w:rFonts w:eastAsia="Times New Roman" w:cs="Times New Roman"/>
                <w:lang w:val="lt-LT"/>
              </w:rPr>
              <w:t>2. Apibūdinti kompiuterinio projektavimo programos paskirtį, galimybes, valdymo priemones.</w:t>
            </w:r>
          </w:p>
        </w:tc>
        <w:tc>
          <w:tcPr>
            <w:tcW w:w="897" w:type="dxa"/>
            <w:vMerge/>
            <w:tcBorders>
              <w:left w:val="single" w:color="000000" w:sz="4" w:space="0"/>
              <w:bottom w:val="single" w:color="000000" w:sz="4" w:space="0"/>
            </w:tcBorders>
            <w:shd w:val="clear" w:color="auto" w:fill="FFFFFF"/>
          </w:tcPr>
          <w:p w:rsidRPr="00F44D76" w:rsidR="005B2BFD" w:rsidP="005B2BFD" w:rsidRDefault="005B2BFD" w14:paraId="5BE93A62" w14:textId="77777777"/>
        </w:tc>
        <w:tc>
          <w:tcPr>
            <w:tcW w:w="897" w:type="dxa"/>
            <w:vMerge/>
            <w:tcBorders>
              <w:left w:val="single" w:color="000000" w:sz="4" w:space="0"/>
            </w:tcBorders>
            <w:shd w:val="clear" w:color="auto" w:fill="FFFFFF"/>
          </w:tcPr>
          <w:p w:rsidRPr="00F44D76" w:rsidR="005B2BFD" w:rsidP="005B2BFD" w:rsidRDefault="005B2BFD" w14:paraId="384BA73E" w14:textId="77777777">
            <w:pPr>
              <w:spacing w:line="240" w:lineRule="exact"/>
              <w:rPr>
                <w:rFonts w:cs="Times New Roman"/>
                <w:lang w:val="lt-LT"/>
              </w:rPr>
            </w:pPr>
          </w:p>
        </w:tc>
        <w:tc>
          <w:tcPr>
            <w:tcW w:w="1473" w:type="dxa"/>
            <w:tcBorders>
              <w:left w:val="single" w:color="000000" w:sz="4" w:space="0"/>
              <w:bottom w:val="single" w:color="000000" w:sz="4" w:space="0"/>
            </w:tcBorders>
            <w:shd w:val="clear" w:color="auto" w:fill="FFFFFF"/>
          </w:tcPr>
          <w:p w:rsidRPr="00F44D76" w:rsidR="005B2BFD" w:rsidP="005B2BFD" w:rsidRDefault="005B2BFD" w14:paraId="526D80A2" w14:textId="19B34957">
            <w:pPr>
              <w:spacing w:line="240" w:lineRule="exact"/>
              <w:jc w:val="center"/>
              <w:rPr>
                <w:rFonts w:cs="Times New Roman"/>
                <w:lang w:val="lt-LT"/>
              </w:rPr>
            </w:pPr>
            <w:r w:rsidRPr="007F6F65">
              <w:t>14</w:t>
            </w:r>
          </w:p>
        </w:tc>
        <w:tc>
          <w:tcPr>
            <w:tcW w:w="1276" w:type="dxa"/>
            <w:tcBorders>
              <w:left w:val="single" w:color="000000" w:sz="4" w:space="0"/>
              <w:bottom w:val="single" w:color="000000" w:sz="4" w:space="0"/>
            </w:tcBorders>
            <w:shd w:val="clear" w:color="auto" w:fill="FFFFFF"/>
          </w:tcPr>
          <w:p w:rsidRPr="00F44D76" w:rsidR="005B2BFD" w:rsidP="005B2BFD" w:rsidRDefault="005B2BFD" w14:paraId="34B3F2EB" w14:textId="77777777">
            <w:pPr>
              <w:spacing w:line="240" w:lineRule="exact"/>
              <w:jc w:val="center"/>
              <w:rPr>
                <w:rFonts w:cs="Times New Roman"/>
                <w:lang w:val="lt-LT"/>
              </w:rPr>
            </w:pPr>
          </w:p>
        </w:tc>
        <w:tc>
          <w:tcPr>
            <w:tcW w:w="1134" w:type="dxa"/>
            <w:vMerge/>
            <w:tcBorders>
              <w:left w:val="single" w:color="000000" w:sz="4" w:space="0"/>
              <w:bottom w:val="single" w:color="000000" w:sz="4" w:space="0"/>
              <w:right w:val="single" w:color="000000" w:sz="4" w:space="0"/>
            </w:tcBorders>
            <w:shd w:val="clear" w:color="auto" w:fill="FFFFFF"/>
          </w:tcPr>
          <w:p w:rsidRPr="00F44D76" w:rsidR="005B2BFD" w:rsidP="005B2BFD" w:rsidRDefault="005B2BFD" w14:paraId="1D7B270A" w14:textId="77777777"/>
        </w:tc>
      </w:tr>
      <w:tr w:rsidRPr="00F44D76" w:rsidR="005B2BFD" w:rsidTr="004B1F15" w14:paraId="0D2EB3D5" w14:textId="77777777">
        <w:trPr>
          <w:trHeight w:val="1"/>
        </w:trPr>
        <w:tc>
          <w:tcPr>
            <w:tcW w:w="9449" w:type="dxa"/>
            <w:tcBorders>
              <w:top w:val="single" w:color="000000" w:sz="1" w:space="0"/>
              <w:left w:val="single" w:color="000000" w:sz="1" w:space="0"/>
              <w:bottom w:val="single" w:color="000000" w:sz="1" w:space="0"/>
              <w:right w:val="single" w:color="000000" w:sz="1" w:space="0"/>
            </w:tcBorders>
            <w:shd w:val="clear" w:color="auto" w:fill="FFFFFF"/>
          </w:tcPr>
          <w:p w:rsidRPr="00F44D76" w:rsidR="005B2BFD" w:rsidP="005B2BFD" w:rsidRDefault="005B2BFD" w14:paraId="47CD137E" w14:textId="77777777">
            <w:pPr>
              <w:spacing w:line="240" w:lineRule="exact"/>
            </w:pPr>
            <w:r w:rsidRPr="00F44D76">
              <w:rPr>
                <w:rStyle w:val="DefaultParagraphFont0"/>
                <w:rFonts w:eastAsia="Times New Roman" w:cs="Times New Roman"/>
                <w:lang w:val="lt-LT"/>
              </w:rPr>
              <w:t>3. Vaizduoti objektus.</w:t>
            </w:r>
          </w:p>
        </w:tc>
        <w:tc>
          <w:tcPr>
            <w:tcW w:w="897" w:type="dxa"/>
            <w:vMerge/>
            <w:tcBorders>
              <w:left w:val="single" w:color="000000" w:sz="4" w:space="0"/>
              <w:bottom w:val="single" w:color="000000" w:sz="4" w:space="0"/>
            </w:tcBorders>
            <w:shd w:val="clear" w:color="auto" w:fill="FFFFFF"/>
          </w:tcPr>
          <w:p w:rsidRPr="00F44D76" w:rsidR="005B2BFD" w:rsidP="005B2BFD" w:rsidRDefault="005B2BFD" w14:paraId="4F904CB7" w14:textId="77777777"/>
        </w:tc>
        <w:tc>
          <w:tcPr>
            <w:tcW w:w="897" w:type="dxa"/>
            <w:vMerge/>
            <w:tcBorders>
              <w:left w:val="single" w:color="000000" w:sz="4" w:space="0"/>
            </w:tcBorders>
            <w:shd w:val="clear" w:color="auto" w:fill="FFFFFF"/>
          </w:tcPr>
          <w:p w:rsidRPr="00F44D76" w:rsidR="005B2BFD" w:rsidP="005B2BFD" w:rsidRDefault="005B2BFD" w14:paraId="06971CD3" w14:textId="77777777">
            <w:pPr>
              <w:spacing w:line="240" w:lineRule="exact"/>
              <w:rPr>
                <w:rFonts w:eastAsia="Calibri" w:cs="Times New Roman"/>
                <w:lang w:val="lt-LT"/>
              </w:rPr>
            </w:pPr>
          </w:p>
        </w:tc>
        <w:tc>
          <w:tcPr>
            <w:tcW w:w="1473" w:type="dxa"/>
            <w:tcBorders>
              <w:left w:val="single" w:color="000000" w:sz="4" w:space="0"/>
              <w:bottom w:val="single" w:color="000000" w:sz="4" w:space="0"/>
            </w:tcBorders>
            <w:shd w:val="clear" w:color="auto" w:fill="FFFFFF"/>
          </w:tcPr>
          <w:p w:rsidRPr="00F44D76" w:rsidR="005B2BFD" w:rsidP="005B2BFD" w:rsidRDefault="005B2BFD" w14:paraId="2A1F701D" w14:textId="77777777">
            <w:pPr>
              <w:spacing w:line="240" w:lineRule="exact"/>
              <w:jc w:val="center"/>
              <w:rPr>
                <w:rFonts w:eastAsia="Calibri" w:cs="Times New Roman"/>
                <w:lang w:val="lt-LT"/>
              </w:rPr>
            </w:pPr>
          </w:p>
        </w:tc>
        <w:tc>
          <w:tcPr>
            <w:tcW w:w="1276" w:type="dxa"/>
            <w:tcBorders>
              <w:left w:val="single" w:color="000000" w:sz="4" w:space="0"/>
              <w:bottom w:val="single" w:color="000000" w:sz="4" w:space="0"/>
            </w:tcBorders>
            <w:shd w:val="clear" w:color="auto" w:fill="FFFFFF"/>
          </w:tcPr>
          <w:p w:rsidRPr="00F44D76" w:rsidR="005B2BFD" w:rsidP="005B2BFD" w:rsidRDefault="005B2BFD" w14:paraId="4E1E336A" w14:textId="49F550B6">
            <w:pPr>
              <w:spacing w:line="240" w:lineRule="exact"/>
              <w:jc w:val="center"/>
            </w:pPr>
            <w:r w:rsidRPr="007F6F65">
              <w:t>28</w:t>
            </w:r>
          </w:p>
        </w:tc>
        <w:tc>
          <w:tcPr>
            <w:tcW w:w="1134" w:type="dxa"/>
            <w:vMerge/>
            <w:tcBorders>
              <w:left w:val="single" w:color="000000" w:sz="4" w:space="0"/>
              <w:bottom w:val="single" w:color="000000" w:sz="4" w:space="0"/>
              <w:right w:val="single" w:color="000000" w:sz="4" w:space="0"/>
            </w:tcBorders>
            <w:shd w:val="clear" w:color="auto" w:fill="FFFFFF"/>
          </w:tcPr>
          <w:p w:rsidRPr="00F44D76" w:rsidR="005B2BFD" w:rsidP="005B2BFD" w:rsidRDefault="005B2BFD" w14:paraId="5B95CD12" w14:textId="77777777"/>
        </w:tc>
      </w:tr>
      <w:tr w:rsidRPr="00F44D76" w:rsidR="005B2BFD" w:rsidTr="004B1F15" w14:paraId="787FBB27" w14:textId="77777777">
        <w:trPr>
          <w:trHeight w:val="1"/>
        </w:trPr>
        <w:tc>
          <w:tcPr>
            <w:tcW w:w="9449" w:type="dxa"/>
            <w:tcBorders>
              <w:top w:val="single" w:color="000000" w:sz="1" w:space="0"/>
              <w:left w:val="single" w:color="000000" w:sz="1" w:space="0"/>
              <w:bottom w:val="single" w:color="000000" w:sz="1" w:space="0"/>
              <w:right w:val="single" w:color="000000" w:sz="1" w:space="0"/>
            </w:tcBorders>
            <w:shd w:val="clear" w:color="auto" w:fill="FFFFFF"/>
          </w:tcPr>
          <w:p w:rsidRPr="00F44D76" w:rsidR="005B2BFD" w:rsidP="005B2BFD" w:rsidRDefault="005B2BFD" w14:paraId="1275E933" w14:textId="77777777">
            <w:pPr>
              <w:spacing w:line="240" w:lineRule="exact"/>
            </w:pPr>
            <w:r w:rsidRPr="00F44D76">
              <w:rPr>
                <w:rStyle w:val="DefaultParagraphFont0"/>
                <w:rFonts w:eastAsia="Times New Roman" w:cs="Times New Roman"/>
                <w:lang w:val="lt-LT"/>
              </w:rPr>
              <w:t>4. Braižyti 2D brėžinius.</w:t>
            </w:r>
          </w:p>
        </w:tc>
        <w:tc>
          <w:tcPr>
            <w:tcW w:w="897" w:type="dxa"/>
            <w:vMerge/>
            <w:tcBorders>
              <w:left w:val="single" w:color="000000" w:sz="4" w:space="0"/>
              <w:bottom w:val="single" w:color="000000" w:sz="4" w:space="0"/>
            </w:tcBorders>
            <w:shd w:val="clear" w:color="auto" w:fill="FFFFFF"/>
          </w:tcPr>
          <w:p w:rsidRPr="00F44D76" w:rsidR="005B2BFD" w:rsidP="005B2BFD" w:rsidRDefault="005B2BFD" w14:paraId="5220BBB2" w14:textId="77777777"/>
        </w:tc>
        <w:tc>
          <w:tcPr>
            <w:tcW w:w="897" w:type="dxa"/>
            <w:vMerge/>
            <w:tcBorders>
              <w:left w:val="single" w:color="000000" w:sz="4" w:space="0"/>
            </w:tcBorders>
            <w:shd w:val="clear" w:color="auto" w:fill="FFFFFF"/>
          </w:tcPr>
          <w:p w:rsidRPr="00F44D76" w:rsidR="005B2BFD" w:rsidP="005B2BFD" w:rsidRDefault="005B2BFD" w14:paraId="13CB595B" w14:textId="77777777">
            <w:pPr>
              <w:spacing w:line="240" w:lineRule="exact"/>
              <w:rPr>
                <w:rFonts w:eastAsia="Calibri" w:cs="Times New Roman"/>
                <w:lang w:val="lt-LT"/>
              </w:rPr>
            </w:pPr>
          </w:p>
        </w:tc>
        <w:tc>
          <w:tcPr>
            <w:tcW w:w="1473" w:type="dxa"/>
            <w:tcBorders>
              <w:left w:val="single" w:color="000000" w:sz="4" w:space="0"/>
              <w:bottom w:val="single" w:color="000000" w:sz="4" w:space="0"/>
            </w:tcBorders>
            <w:shd w:val="clear" w:color="auto" w:fill="FFFFFF"/>
          </w:tcPr>
          <w:p w:rsidRPr="00F44D76" w:rsidR="005B2BFD" w:rsidP="005B2BFD" w:rsidRDefault="005B2BFD" w14:paraId="6D9C8D39" w14:textId="77777777">
            <w:pPr>
              <w:spacing w:line="240" w:lineRule="exact"/>
              <w:jc w:val="center"/>
              <w:rPr>
                <w:rFonts w:eastAsia="Calibri" w:cs="Times New Roman"/>
                <w:lang w:val="lt-LT"/>
              </w:rPr>
            </w:pPr>
          </w:p>
        </w:tc>
        <w:tc>
          <w:tcPr>
            <w:tcW w:w="1276" w:type="dxa"/>
            <w:tcBorders>
              <w:left w:val="single" w:color="000000" w:sz="4" w:space="0"/>
              <w:bottom w:val="single" w:color="000000" w:sz="4" w:space="0"/>
            </w:tcBorders>
            <w:shd w:val="clear" w:color="auto" w:fill="FFFFFF"/>
          </w:tcPr>
          <w:p w:rsidRPr="00F44D76" w:rsidR="005B2BFD" w:rsidP="005B2BFD" w:rsidRDefault="005B2BFD" w14:paraId="0F953182" w14:textId="4A91E11B">
            <w:pPr>
              <w:spacing w:line="240" w:lineRule="exact"/>
              <w:jc w:val="center"/>
            </w:pPr>
            <w:r w:rsidRPr="007F6F65">
              <w:t>27</w:t>
            </w:r>
          </w:p>
        </w:tc>
        <w:tc>
          <w:tcPr>
            <w:tcW w:w="1134" w:type="dxa"/>
            <w:vMerge/>
            <w:tcBorders>
              <w:left w:val="single" w:color="000000" w:sz="4" w:space="0"/>
              <w:bottom w:val="single" w:color="000000" w:sz="4" w:space="0"/>
              <w:right w:val="single" w:color="000000" w:sz="4" w:space="0"/>
            </w:tcBorders>
            <w:shd w:val="clear" w:color="auto" w:fill="FFFFFF"/>
          </w:tcPr>
          <w:p w:rsidRPr="00F44D76" w:rsidR="005B2BFD" w:rsidP="005B2BFD" w:rsidRDefault="005B2BFD" w14:paraId="0A4F7224" w14:textId="77777777"/>
        </w:tc>
      </w:tr>
      <w:tr w:rsidRPr="00F44D76" w:rsidR="005B2BFD" w:rsidTr="004B1F15" w14:paraId="480B8414" w14:textId="77777777">
        <w:trPr>
          <w:trHeight w:val="1"/>
        </w:trPr>
        <w:tc>
          <w:tcPr>
            <w:tcW w:w="9449" w:type="dxa"/>
            <w:tcBorders>
              <w:left w:val="single" w:color="000000" w:sz="1" w:space="0"/>
              <w:bottom w:val="single" w:color="000000" w:sz="1" w:space="0"/>
              <w:right w:val="single" w:color="000000" w:sz="1" w:space="0"/>
            </w:tcBorders>
            <w:shd w:val="clear" w:color="auto" w:fill="FFFFFF"/>
          </w:tcPr>
          <w:p w:rsidRPr="00F44D76" w:rsidR="005B2BFD" w:rsidP="005B2BFD" w:rsidRDefault="005B2BFD" w14:paraId="0606EC02" w14:textId="77777777">
            <w:pPr>
              <w:spacing w:line="240" w:lineRule="exact"/>
            </w:pPr>
            <w:r w:rsidRPr="00F44D76">
              <w:rPr>
                <w:rStyle w:val="DefaultParagraphFont0"/>
                <w:rFonts w:eastAsia="Times New Roman" w:cs="Times New Roman"/>
                <w:lang w:val="lt-LT"/>
              </w:rPr>
              <w:t>5. Apipavidalinti brėžinius pagal ISO standartų reikalavimus.</w:t>
            </w:r>
          </w:p>
        </w:tc>
        <w:tc>
          <w:tcPr>
            <w:tcW w:w="897" w:type="dxa"/>
            <w:vMerge/>
            <w:tcBorders>
              <w:left w:val="single" w:color="000000" w:sz="4" w:space="0"/>
              <w:bottom w:val="single" w:color="000000" w:sz="4" w:space="0"/>
            </w:tcBorders>
            <w:shd w:val="clear" w:color="auto" w:fill="FFFFFF"/>
          </w:tcPr>
          <w:p w:rsidRPr="00F44D76" w:rsidR="005B2BFD" w:rsidP="005B2BFD" w:rsidRDefault="005B2BFD" w14:paraId="5AE48A43" w14:textId="77777777"/>
        </w:tc>
        <w:tc>
          <w:tcPr>
            <w:tcW w:w="897" w:type="dxa"/>
            <w:vMerge/>
            <w:tcBorders>
              <w:left w:val="single" w:color="000000" w:sz="4" w:space="0"/>
            </w:tcBorders>
            <w:shd w:val="clear" w:color="auto" w:fill="FFFFFF"/>
          </w:tcPr>
          <w:p w:rsidRPr="00F44D76" w:rsidR="005B2BFD" w:rsidP="005B2BFD" w:rsidRDefault="005B2BFD" w14:paraId="50F40DEB" w14:textId="77777777">
            <w:pPr>
              <w:spacing w:line="240" w:lineRule="exact"/>
              <w:rPr>
                <w:rFonts w:eastAsia="Calibri" w:cs="Times New Roman"/>
                <w:lang w:val="lt-LT"/>
              </w:rPr>
            </w:pPr>
          </w:p>
        </w:tc>
        <w:tc>
          <w:tcPr>
            <w:tcW w:w="1473" w:type="dxa"/>
            <w:tcBorders>
              <w:left w:val="single" w:color="000000" w:sz="4" w:space="0"/>
              <w:bottom w:val="single" w:color="000000" w:sz="4" w:space="0"/>
            </w:tcBorders>
            <w:shd w:val="clear" w:color="auto" w:fill="FFFFFF"/>
          </w:tcPr>
          <w:p w:rsidRPr="00F44D76" w:rsidR="005B2BFD" w:rsidP="005B2BFD" w:rsidRDefault="005B2BFD" w14:paraId="77A52294" w14:textId="77777777">
            <w:pPr>
              <w:spacing w:line="240" w:lineRule="exact"/>
              <w:jc w:val="center"/>
              <w:rPr>
                <w:rFonts w:eastAsia="Calibri" w:cs="Times New Roman"/>
                <w:lang w:val="lt-LT"/>
              </w:rPr>
            </w:pPr>
          </w:p>
        </w:tc>
        <w:tc>
          <w:tcPr>
            <w:tcW w:w="1276" w:type="dxa"/>
            <w:tcBorders>
              <w:left w:val="single" w:color="000000" w:sz="4" w:space="0"/>
              <w:bottom w:val="single" w:color="000000" w:sz="4" w:space="0"/>
            </w:tcBorders>
            <w:shd w:val="clear" w:color="auto" w:fill="FFFFFF"/>
          </w:tcPr>
          <w:p w:rsidRPr="00F44D76" w:rsidR="005B2BFD" w:rsidP="005B2BFD" w:rsidRDefault="005B2BFD" w14:paraId="052CBC2D" w14:textId="13CD6ADF">
            <w:pPr>
              <w:spacing w:line="240" w:lineRule="exact"/>
              <w:jc w:val="center"/>
            </w:pPr>
            <w:r w:rsidRPr="007F6F65">
              <w:t>4</w:t>
            </w:r>
          </w:p>
        </w:tc>
        <w:tc>
          <w:tcPr>
            <w:tcW w:w="1134" w:type="dxa"/>
            <w:vMerge/>
            <w:tcBorders>
              <w:left w:val="single" w:color="000000" w:sz="4" w:space="0"/>
              <w:bottom w:val="single" w:color="000000" w:sz="4" w:space="0"/>
              <w:right w:val="single" w:color="000000" w:sz="4" w:space="0"/>
            </w:tcBorders>
            <w:shd w:val="clear" w:color="auto" w:fill="FFFFFF"/>
          </w:tcPr>
          <w:p w:rsidRPr="00F44D76" w:rsidR="005B2BFD" w:rsidP="005B2BFD" w:rsidRDefault="005B2BFD" w14:paraId="3DD355C9" w14:textId="77777777"/>
        </w:tc>
      </w:tr>
      <w:tr w:rsidRPr="00F44D76" w:rsidR="005B2BFD" w:rsidTr="004B1F15" w14:paraId="183F3853" w14:textId="77777777">
        <w:trPr>
          <w:trHeight w:val="1"/>
        </w:trPr>
        <w:tc>
          <w:tcPr>
            <w:tcW w:w="9449" w:type="dxa"/>
            <w:tcBorders>
              <w:left w:val="single" w:color="000000" w:sz="1" w:space="0"/>
              <w:bottom w:val="single" w:color="000000" w:sz="1" w:space="0"/>
              <w:right w:val="single" w:color="000000" w:sz="1" w:space="0"/>
            </w:tcBorders>
            <w:shd w:val="clear" w:color="auto" w:fill="FFFFFF"/>
          </w:tcPr>
          <w:p w:rsidRPr="00F44D76" w:rsidR="005B2BFD" w:rsidP="005B2BFD" w:rsidRDefault="005B2BFD" w14:paraId="61580FB6" w14:textId="77777777">
            <w:pPr>
              <w:spacing w:line="240" w:lineRule="exact"/>
            </w:pPr>
            <w:r w:rsidRPr="00F44D76">
              <w:rPr>
                <w:rStyle w:val="DefaultParagraphFont0"/>
                <w:rFonts w:eastAsia="Times New Roman" w:cs="Times New Roman"/>
                <w:lang w:val="lt-LT"/>
              </w:rPr>
              <w:t>6. Spausdinti ir publikuoti techninius brėžinius.</w:t>
            </w:r>
          </w:p>
        </w:tc>
        <w:tc>
          <w:tcPr>
            <w:tcW w:w="897" w:type="dxa"/>
            <w:vMerge/>
            <w:tcBorders>
              <w:left w:val="single" w:color="000000" w:sz="4" w:space="0"/>
              <w:bottom w:val="single" w:color="000000" w:sz="4" w:space="0"/>
            </w:tcBorders>
            <w:shd w:val="clear" w:color="auto" w:fill="FFFFFF"/>
          </w:tcPr>
          <w:p w:rsidRPr="00F44D76" w:rsidR="005B2BFD" w:rsidP="005B2BFD" w:rsidRDefault="005B2BFD" w14:paraId="1A81F0B1" w14:textId="77777777"/>
        </w:tc>
        <w:tc>
          <w:tcPr>
            <w:tcW w:w="897" w:type="dxa"/>
            <w:vMerge/>
            <w:tcBorders>
              <w:left w:val="single" w:color="000000" w:sz="4" w:space="0"/>
              <w:bottom w:val="single" w:color="000000" w:sz="4" w:space="0"/>
            </w:tcBorders>
            <w:shd w:val="clear" w:color="auto" w:fill="FFFFFF"/>
          </w:tcPr>
          <w:p w:rsidRPr="00F44D76" w:rsidR="005B2BFD" w:rsidP="005B2BFD" w:rsidRDefault="005B2BFD" w14:paraId="717AAFBA" w14:textId="77777777">
            <w:pPr>
              <w:spacing w:line="240" w:lineRule="exact"/>
              <w:rPr>
                <w:rFonts w:eastAsia="Calibri" w:cs="Times New Roman"/>
                <w:lang w:val="lt-LT"/>
              </w:rPr>
            </w:pPr>
          </w:p>
        </w:tc>
        <w:tc>
          <w:tcPr>
            <w:tcW w:w="1473" w:type="dxa"/>
            <w:tcBorders>
              <w:left w:val="single" w:color="000000" w:sz="4" w:space="0"/>
              <w:bottom w:val="single" w:color="000000" w:sz="4" w:space="0"/>
            </w:tcBorders>
            <w:shd w:val="clear" w:color="auto" w:fill="FFFFFF"/>
          </w:tcPr>
          <w:p w:rsidRPr="00F44D76" w:rsidR="005B2BFD" w:rsidP="005B2BFD" w:rsidRDefault="005B2BFD" w14:paraId="56EE48EE" w14:textId="77777777">
            <w:pPr>
              <w:spacing w:line="240" w:lineRule="exact"/>
              <w:jc w:val="center"/>
              <w:rPr>
                <w:rFonts w:eastAsia="Calibri" w:cs="Times New Roman"/>
                <w:lang w:val="lt-LT"/>
              </w:rPr>
            </w:pPr>
          </w:p>
        </w:tc>
        <w:tc>
          <w:tcPr>
            <w:tcW w:w="1276" w:type="dxa"/>
            <w:tcBorders>
              <w:left w:val="single" w:color="000000" w:sz="4" w:space="0"/>
              <w:bottom w:val="single" w:color="000000" w:sz="4" w:space="0"/>
              <w:right w:val="single" w:color="auto" w:sz="4" w:space="0"/>
            </w:tcBorders>
            <w:shd w:val="clear" w:color="auto" w:fill="FFFFFF"/>
          </w:tcPr>
          <w:p w:rsidRPr="00F44D76" w:rsidR="005B2BFD" w:rsidP="005B2BFD" w:rsidRDefault="005B2BFD" w14:paraId="15C6873E" w14:textId="1FAD4CC1">
            <w:pPr>
              <w:spacing w:line="240" w:lineRule="exact"/>
              <w:jc w:val="center"/>
            </w:pPr>
            <w:r w:rsidRPr="007F6F65">
              <w:t>4</w:t>
            </w:r>
          </w:p>
        </w:tc>
        <w:tc>
          <w:tcPr>
            <w:tcW w:w="1134" w:type="dxa"/>
            <w:vMerge/>
            <w:tcBorders>
              <w:left w:val="single" w:color="000000" w:sz="4" w:space="0"/>
              <w:bottom w:val="single" w:color="000000" w:sz="4" w:space="0"/>
              <w:right w:val="single" w:color="000000" w:sz="4" w:space="0"/>
            </w:tcBorders>
            <w:shd w:val="clear" w:color="auto" w:fill="FFFFFF"/>
          </w:tcPr>
          <w:p w:rsidRPr="00F44D76" w:rsidR="005B2BFD" w:rsidP="005B2BFD" w:rsidRDefault="005B2BFD" w14:paraId="1FE2DD96" w14:textId="77777777"/>
        </w:tc>
      </w:tr>
      <w:tr w:rsidRPr="00F44D76" w:rsidR="00F44D76" w:rsidTr="004B1F15" w14:paraId="36B7CD58" w14:textId="77777777">
        <w:trPr>
          <w:trHeight w:val="1"/>
        </w:trPr>
        <w:tc>
          <w:tcPr>
            <w:tcW w:w="9449" w:type="dxa"/>
            <w:vMerge w:val="restart"/>
            <w:tcBorders>
              <w:top w:val="single" w:color="000000" w:sz="1" w:space="0"/>
              <w:left w:val="single" w:color="000000" w:sz="1" w:space="0"/>
              <w:bottom w:val="single" w:color="000000" w:sz="1" w:space="0"/>
              <w:right w:val="single" w:color="000000" w:sz="1" w:space="0"/>
            </w:tcBorders>
            <w:shd w:val="clear" w:color="auto" w:fill="FFFFFF"/>
          </w:tcPr>
          <w:p w:rsidRPr="00F44D76" w:rsidR="00832B98" w:rsidP="00C150E4" w:rsidRDefault="00832B98" w14:paraId="209B259C" w14:textId="77777777">
            <w:pPr>
              <w:spacing w:line="240" w:lineRule="exact"/>
              <w:jc w:val="right"/>
              <w:rPr>
                <w:rStyle w:val="DefaultParagraphFont0"/>
                <w:rFonts w:eastAsia="Times New Roman" w:cs="Times New Roman"/>
                <w:b/>
                <w:lang w:val="lt-LT"/>
              </w:rPr>
            </w:pPr>
            <w:r w:rsidRPr="00F44D76">
              <w:rPr>
                <w:rStyle w:val="DefaultParagraphFont0"/>
                <w:rFonts w:eastAsia="Times New Roman" w:cs="Times New Roman"/>
                <w:b/>
                <w:lang w:val="lt-LT"/>
              </w:rPr>
              <w:t>Iš viso:</w:t>
            </w:r>
          </w:p>
        </w:tc>
        <w:tc>
          <w:tcPr>
            <w:tcW w:w="897" w:type="dxa"/>
            <w:vMerge w:val="restart"/>
            <w:tcBorders>
              <w:left w:val="single" w:color="000000" w:sz="4" w:space="0"/>
              <w:bottom w:val="single" w:color="000000" w:sz="4" w:space="0"/>
            </w:tcBorders>
            <w:shd w:val="clear" w:color="auto" w:fill="FFFFFF"/>
          </w:tcPr>
          <w:p w:rsidRPr="00F44D76" w:rsidR="00832B98" w:rsidP="00C150E4" w:rsidRDefault="00832B98" w14:paraId="605B8FD9" w14:textId="77777777">
            <w:pPr>
              <w:spacing w:line="240" w:lineRule="exact"/>
              <w:jc w:val="center"/>
              <w:rPr>
                <w:rStyle w:val="DefaultParagraphFont0"/>
                <w:rFonts w:eastAsia="Times New Roman" w:cs="Times New Roman"/>
                <w:b/>
                <w:lang w:val="lt-LT"/>
              </w:rPr>
            </w:pPr>
            <w:r w:rsidRPr="00F44D76">
              <w:rPr>
                <w:rStyle w:val="DefaultParagraphFont0"/>
                <w:rFonts w:eastAsia="Times New Roman" w:cs="Times New Roman"/>
                <w:b/>
                <w:lang w:val="lt-LT"/>
              </w:rPr>
              <w:t>5</w:t>
            </w:r>
          </w:p>
        </w:tc>
        <w:tc>
          <w:tcPr>
            <w:tcW w:w="897" w:type="dxa"/>
            <w:vMerge w:val="restart"/>
            <w:tcBorders>
              <w:left w:val="single" w:color="000000" w:sz="4" w:space="0"/>
              <w:bottom w:val="single" w:color="000000" w:sz="4" w:space="0"/>
            </w:tcBorders>
            <w:shd w:val="clear" w:color="auto" w:fill="FFFFFF"/>
          </w:tcPr>
          <w:p w:rsidRPr="00F44D76" w:rsidR="00832B98" w:rsidP="00C150E4" w:rsidRDefault="00832B98" w14:paraId="42410C80" w14:textId="77777777">
            <w:pPr>
              <w:spacing w:line="240" w:lineRule="exact"/>
              <w:jc w:val="center"/>
              <w:rPr>
                <w:rStyle w:val="DefaultParagraphFont0"/>
                <w:rFonts w:eastAsia="Times New Roman" w:cs="Times New Roman"/>
                <w:b/>
                <w:lang w:val="lt-LT"/>
              </w:rPr>
            </w:pPr>
            <w:r w:rsidRPr="00F44D76">
              <w:rPr>
                <w:rStyle w:val="DefaultParagraphFont0"/>
                <w:rFonts w:eastAsia="Times New Roman" w:cs="Times New Roman"/>
                <w:b/>
                <w:lang w:val="lt-LT"/>
              </w:rPr>
              <w:t>135</w:t>
            </w:r>
          </w:p>
        </w:tc>
        <w:tc>
          <w:tcPr>
            <w:tcW w:w="2749" w:type="dxa"/>
            <w:gridSpan w:val="2"/>
            <w:tcBorders>
              <w:left w:val="single" w:color="000000" w:sz="4" w:space="0"/>
              <w:bottom w:val="single" w:color="000000" w:sz="4" w:space="0"/>
              <w:right w:val="single" w:color="auto" w:sz="4" w:space="0"/>
            </w:tcBorders>
            <w:shd w:val="clear" w:color="auto" w:fill="FFFFFF"/>
          </w:tcPr>
          <w:p w:rsidR="00832B98" w:rsidP="00C150E4" w:rsidRDefault="00832B98" w14:paraId="7488D64A" w14:textId="77777777">
            <w:pPr>
              <w:spacing w:line="240" w:lineRule="exact"/>
              <w:jc w:val="center"/>
              <w:rPr>
                <w:rStyle w:val="DefaultParagraphFont0"/>
                <w:rFonts w:eastAsia="Times New Roman" w:cs="Times New Roman"/>
                <w:b/>
                <w:lang w:val="lt-LT"/>
              </w:rPr>
            </w:pPr>
            <w:r w:rsidRPr="00F44D76">
              <w:rPr>
                <w:rStyle w:val="DefaultParagraphFont0"/>
                <w:rFonts w:eastAsia="Times New Roman" w:cs="Times New Roman"/>
                <w:b/>
                <w:lang w:val="lt-LT"/>
              </w:rPr>
              <w:t>90</w:t>
            </w:r>
          </w:p>
          <w:p w:rsidRPr="00F44D76" w:rsidR="00F44D76" w:rsidP="00F44D76" w:rsidRDefault="00F44D76" w14:paraId="2850DD93" w14:textId="46AFDE80">
            <w:pPr>
              <w:spacing w:line="240" w:lineRule="exact"/>
              <w:jc w:val="center"/>
              <w:rPr>
                <w:rStyle w:val="DefaultParagraphFont0"/>
                <w:rFonts w:eastAsia="Times New Roman" w:cs="Times New Roman"/>
                <w:b/>
                <w:lang w:val="lt-LT"/>
              </w:rPr>
            </w:pPr>
            <w:r>
              <w:rPr>
                <w:b/>
                <w:sz w:val="20"/>
              </w:rPr>
              <w:t>(iš jų 6 val. skiriamos  vertinimui, 5 val. – konsultacijoms)</w:t>
            </w:r>
          </w:p>
        </w:tc>
        <w:tc>
          <w:tcPr>
            <w:tcW w:w="1134" w:type="dxa"/>
            <w:vMerge w:val="restart"/>
            <w:tcBorders>
              <w:left w:val="single" w:color="000000" w:sz="4" w:space="0"/>
              <w:bottom w:val="single" w:color="000000" w:sz="4" w:space="0"/>
              <w:right w:val="single" w:color="000000" w:sz="4" w:space="0"/>
            </w:tcBorders>
            <w:shd w:val="clear" w:color="auto" w:fill="FFFFFF"/>
          </w:tcPr>
          <w:p w:rsidRPr="00F44D76" w:rsidR="00832B98" w:rsidP="00C150E4" w:rsidRDefault="00832B98" w14:paraId="7DED4AF3" w14:textId="394082F6">
            <w:pPr>
              <w:spacing w:line="240" w:lineRule="exact"/>
              <w:jc w:val="center"/>
            </w:pPr>
            <w:r w:rsidRPr="00F44D76">
              <w:rPr>
                <w:rStyle w:val="DefaultParagraphFont0"/>
                <w:rFonts w:eastAsia="Times New Roman" w:cs="Times New Roman"/>
                <w:b/>
                <w:lang w:val="lt-LT"/>
              </w:rPr>
              <w:t>45</w:t>
            </w:r>
          </w:p>
        </w:tc>
      </w:tr>
      <w:tr w:rsidRPr="00F44D76" w:rsidR="00F44D76" w:rsidTr="004B1F15" w14:paraId="516814D0" w14:textId="77777777">
        <w:trPr>
          <w:trHeight w:val="1"/>
        </w:trPr>
        <w:tc>
          <w:tcPr>
            <w:tcW w:w="9449" w:type="dxa"/>
            <w:vMerge/>
            <w:tcBorders>
              <w:top w:val="single" w:color="000000" w:sz="1" w:space="0"/>
              <w:left w:val="single" w:color="000000" w:sz="1" w:space="0"/>
              <w:bottom w:val="single" w:color="000000" w:sz="1" w:space="0"/>
              <w:right w:val="single" w:color="000000" w:sz="1" w:space="0"/>
            </w:tcBorders>
            <w:shd w:val="clear" w:color="auto" w:fill="FFFFFF"/>
          </w:tcPr>
          <w:p w:rsidRPr="00F44D76" w:rsidR="00832B98" w:rsidRDefault="00832B98" w14:paraId="27357532" w14:textId="77777777"/>
        </w:tc>
        <w:tc>
          <w:tcPr>
            <w:tcW w:w="897" w:type="dxa"/>
            <w:vMerge/>
            <w:tcBorders>
              <w:left w:val="single" w:color="000000" w:sz="4" w:space="0"/>
              <w:bottom w:val="single" w:color="000000" w:sz="4" w:space="0"/>
            </w:tcBorders>
            <w:shd w:val="clear" w:color="auto" w:fill="FFFFFF"/>
          </w:tcPr>
          <w:p w:rsidRPr="00F44D76" w:rsidR="00832B98" w:rsidP="00C150E4" w:rsidRDefault="00832B98" w14:paraId="07F023C8" w14:textId="77777777">
            <w:pPr>
              <w:jc w:val="center"/>
            </w:pPr>
          </w:p>
        </w:tc>
        <w:tc>
          <w:tcPr>
            <w:tcW w:w="897" w:type="dxa"/>
            <w:vMerge/>
            <w:tcBorders>
              <w:left w:val="single" w:color="000000" w:sz="4" w:space="0"/>
              <w:bottom w:val="single" w:color="000000" w:sz="4" w:space="0"/>
            </w:tcBorders>
            <w:shd w:val="clear" w:color="auto" w:fill="FFFFFF"/>
          </w:tcPr>
          <w:p w:rsidRPr="00F44D76" w:rsidR="00832B98" w:rsidP="00C150E4" w:rsidRDefault="00832B98" w14:paraId="4BDB5498" w14:textId="77777777">
            <w:pPr>
              <w:jc w:val="center"/>
            </w:pPr>
          </w:p>
        </w:tc>
        <w:tc>
          <w:tcPr>
            <w:tcW w:w="1473" w:type="dxa"/>
            <w:tcBorders>
              <w:left w:val="single" w:color="000000" w:sz="4" w:space="0"/>
              <w:bottom w:val="single" w:color="000000" w:sz="4" w:space="0"/>
            </w:tcBorders>
            <w:shd w:val="clear" w:color="auto" w:fill="FFFFFF"/>
          </w:tcPr>
          <w:p w:rsidRPr="00F44D76" w:rsidR="00832B98" w:rsidP="00C150E4" w:rsidRDefault="005B2BFD" w14:paraId="4EB4CCBD" w14:textId="174F7905">
            <w:pPr>
              <w:spacing w:line="240" w:lineRule="exact"/>
              <w:jc w:val="center"/>
              <w:rPr>
                <w:rStyle w:val="DefaultParagraphFont0"/>
                <w:rFonts w:eastAsia="Times New Roman" w:cs="Times New Roman"/>
                <w:b/>
                <w:lang w:val="lt-LT"/>
              </w:rPr>
            </w:pPr>
            <w:r>
              <w:rPr>
                <w:rStyle w:val="DefaultParagraphFont0"/>
                <w:rFonts w:eastAsia="Times New Roman" w:cs="Times New Roman"/>
                <w:b/>
                <w:lang w:val="lt-LT"/>
              </w:rPr>
              <w:t>27</w:t>
            </w:r>
          </w:p>
        </w:tc>
        <w:tc>
          <w:tcPr>
            <w:tcW w:w="1276" w:type="dxa"/>
            <w:tcBorders>
              <w:left w:val="single" w:color="000000" w:sz="4" w:space="0"/>
              <w:bottom w:val="single" w:color="000000" w:sz="4" w:space="0"/>
              <w:right w:val="single" w:color="auto" w:sz="4" w:space="0"/>
            </w:tcBorders>
            <w:shd w:val="clear" w:color="auto" w:fill="FFFFFF"/>
          </w:tcPr>
          <w:p w:rsidRPr="00F44D76" w:rsidR="00832B98" w:rsidP="005B2BFD" w:rsidRDefault="00AF158E" w14:paraId="339FB0BB" w14:textId="31D5B3BE">
            <w:pPr>
              <w:spacing w:line="240" w:lineRule="exact"/>
              <w:jc w:val="center"/>
              <w:rPr>
                <w:rStyle w:val="DefaultParagraphFont0"/>
                <w:rFonts w:eastAsia="Times New Roman" w:cs="Times New Roman"/>
                <w:b/>
                <w:lang w:val="lt-LT"/>
              </w:rPr>
            </w:pPr>
            <w:r w:rsidRPr="00F44D76">
              <w:rPr>
                <w:rStyle w:val="DefaultParagraphFont0"/>
                <w:rFonts w:eastAsia="Times New Roman" w:cs="Times New Roman"/>
                <w:b/>
                <w:lang w:val="lt-LT"/>
              </w:rPr>
              <w:t>6</w:t>
            </w:r>
            <w:r w:rsidR="005B2BFD">
              <w:rPr>
                <w:rStyle w:val="DefaultParagraphFont0"/>
                <w:rFonts w:eastAsia="Times New Roman" w:cs="Times New Roman"/>
                <w:b/>
                <w:lang w:val="lt-LT"/>
              </w:rPr>
              <w:t>3</w:t>
            </w:r>
          </w:p>
        </w:tc>
        <w:tc>
          <w:tcPr>
            <w:tcW w:w="1134" w:type="dxa"/>
            <w:vMerge/>
            <w:tcBorders>
              <w:left w:val="single" w:color="000000" w:sz="4" w:space="0"/>
              <w:bottom w:val="single" w:color="000000" w:sz="4" w:space="0"/>
              <w:right w:val="single" w:color="000000" w:sz="4" w:space="0"/>
            </w:tcBorders>
            <w:shd w:val="clear" w:color="auto" w:fill="FFFFFF"/>
          </w:tcPr>
          <w:p w:rsidRPr="00F44D76" w:rsidR="00832B98" w:rsidP="00C150E4" w:rsidRDefault="00832B98" w14:paraId="2916C19D" w14:textId="77777777">
            <w:pPr>
              <w:jc w:val="center"/>
            </w:pPr>
          </w:p>
        </w:tc>
      </w:tr>
    </w:tbl>
    <w:p w:rsidRPr="00F44D76" w:rsidR="00CC485E" w:rsidRDefault="00CC485E" w14:paraId="74869460" w14:textId="77777777">
      <w:pPr>
        <w:spacing w:line="240" w:lineRule="exact"/>
        <w:rPr>
          <w:rFonts w:eastAsia="Times New Roman" w:cs="Times New Roman"/>
          <w:lang w:val="lt-LT"/>
        </w:rPr>
      </w:pPr>
    </w:p>
    <w:p w:rsidRPr="00F44D76" w:rsidR="00CC485E" w:rsidRDefault="00CC485E" w14:paraId="187F57B8" w14:textId="77777777">
      <w:pPr>
        <w:spacing w:line="240" w:lineRule="exact"/>
        <w:rPr>
          <w:rFonts w:eastAsia="Times New Roman" w:cs="Times New Roman"/>
          <w:lang w:val="lt-LT"/>
        </w:rPr>
      </w:pPr>
    </w:p>
    <w:p w:rsidRPr="00F44D76" w:rsidR="00CC485E" w:rsidRDefault="00C150E4" w14:paraId="6C6168BA" w14:textId="77777777">
      <w:pPr>
        <w:spacing w:line="240" w:lineRule="exact"/>
        <w:rPr>
          <w:rFonts w:eastAsia="Times New Roman" w:cs="Times New Roman"/>
          <w:lang w:val="lt-LT"/>
        </w:rPr>
      </w:pPr>
      <w:r w:rsidRPr="00F44D76">
        <w:rPr>
          <w:rFonts w:eastAsia="Times New Roman" w:cs="Times New Roman"/>
          <w:lang w:val="lt-LT"/>
        </w:rPr>
        <w:br w:type="page"/>
      </w:r>
      <w:r w:rsidRPr="00F44D76" w:rsidR="00CC485E">
        <w:rPr>
          <w:rFonts w:eastAsia="Times New Roman" w:cs="Times New Roman"/>
          <w:b/>
          <w:lang w:val="lt-LT"/>
        </w:rPr>
        <w:lastRenderedPageBreak/>
        <w:t>Modulio pavadinimas – „Dvimatė kompiuterinė grafika“</w:t>
      </w:r>
    </w:p>
    <w:tbl>
      <w:tblPr>
        <w:tblW w:w="15210" w:type="dxa"/>
        <w:tblLayout w:type="fixed"/>
        <w:tblLook w:val="0000" w:firstRow="0" w:lastRow="0" w:firstColumn="0" w:lastColumn="0" w:noHBand="0" w:noVBand="0"/>
      </w:tblPr>
      <w:tblGrid>
        <w:gridCol w:w="3349"/>
        <w:gridCol w:w="6456"/>
        <w:gridCol w:w="5405"/>
      </w:tblGrid>
      <w:tr w:rsidRPr="00F44D76" w:rsidR="00F44D76" w:rsidTr="004B1F15" w14:paraId="6A9BC84B" w14:textId="77777777">
        <w:trPr>
          <w:trHeight w:val="57"/>
        </w:trPr>
        <w:tc>
          <w:tcPr>
            <w:tcW w:w="3349"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33980F16" w14:textId="77777777">
            <w:pPr>
              <w:spacing w:line="240" w:lineRule="exact"/>
              <w:rPr>
                <w:rFonts w:eastAsia="Times New Roman" w:cs="Times New Roman"/>
                <w:b/>
                <w:i/>
                <w:lang w:val="lt-LT"/>
              </w:rPr>
            </w:pPr>
            <w:r w:rsidRPr="00F44D76">
              <w:rPr>
                <w:rFonts w:eastAsia="Times New Roman" w:cs="Times New Roman"/>
                <w:b/>
                <w:i/>
                <w:lang w:val="lt-LT"/>
              </w:rPr>
              <w:t>Modulio kodas</w:t>
            </w:r>
          </w:p>
        </w:tc>
        <w:tc>
          <w:tcPr>
            <w:tcW w:w="11861" w:type="dxa"/>
            <w:gridSpan w:val="2"/>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2B654B2D" w14:textId="77777777">
            <w:pPr>
              <w:spacing w:line="240" w:lineRule="exact"/>
            </w:pPr>
            <w:r w:rsidRPr="00F44D76">
              <w:rPr>
                <w:rFonts w:eastAsia="Times New Roman" w:cs="Times New Roman"/>
                <w:lang w:val="lt-LT"/>
              </w:rPr>
              <w:t>4061145</w:t>
            </w:r>
          </w:p>
        </w:tc>
      </w:tr>
      <w:tr w:rsidRPr="00F44D76" w:rsidR="00F44D76" w:rsidTr="004B1F15" w14:paraId="2C22A0D6" w14:textId="77777777">
        <w:trPr>
          <w:trHeight w:val="57"/>
        </w:trPr>
        <w:tc>
          <w:tcPr>
            <w:tcW w:w="3349"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386D95AB" w14:textId="77777777">
            <w:pPr>
              <w:spacing w:line="240" w:lineRule="exact"/>
              <w:rPr>
                <w:rFonts w:eastAsia="Times New Roman" w:cs="Times New Roman"/>
                <w:b/>
                <w:i/>
                <w:lang w:val="lt-LT"/>
              </w:rPr>
            </w:pPr>
            <w:r w:rsidRPr="00F44D76">
              <w:rPr>
                <w:rFonts w:eastAsia="Times New Roman" w:cs="Times New Roman"/>
                <w:b/>
                <w:i/>
                <w:lang w:val="lt-LT"/>
              </w:rPr>
              <w:t>LTKS lygis</w:t>
            </w:r>
          </w:p>
        </w:tc>
        <w:tc>
          <w:tcPr>
            <w:tcW w:w="11861" w:type="dxa"/>
            <w:gridSpan w:val="2"/>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704C8A5F" w14:textId="77777777">
            <w:pPr>
              <w:spacing w:line="240" w:lineRule="exact"/>
            </w:pPr>
            <w:r w:rsidRPr="00F44D76">
              <w:rPr>
                <w:rFonts w:eastAsia="Times New Roman" w:cs="Times New Roman"/>
                <w:lang w:val="lt-LT"/>
              </w:rPr>
              <w:t>IV</w:t>
            </w:r>
          </w:p>
        </w:tc>
      </w:tr>
      <w:tr w:rsidRPr="00F44D76" w:rsidR="00F44D76" w:rsidTr="004B1F15" w14:paraId="5DCA989B" w14:textId="77777777">
        <w:trPr>
          <w:trHeight w:val="57"/>
        </w:trPr>
        <w:tc>
          <w:tcPr>
            <w:tcW w:w="3349"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0254C7BA" w14:textId="77777777">
            <w:pPr>
              <w:spacing w:line="240" w:lineRule="exact"/>
              <w:rPr>
                <w:rFonts w:eastAsia="Times New Roman" w:cs="Times New Roman"/>
                <w:b/>
                <w:i/>
                <w:lang w:val="lt-LT"/>
              </w:rPr>
            </w:pPr>
            <w:r w:rsidRPr="00F44D76">
              <w:rPr>
                <w:rFonts w:eastAsia="Times New Roman" w:cs="Times New Roman"/>
                <w:b/>
                <w:i/>
                <w:lang w:val="lt-LT"/>
              </w:rPr>
              <w:t>Apimtis mokymosi kreditais</w:t>
            </w:r>
          </w:p>
        </w:tc>
        <w:tc>
          <w:tcPr>
            <w:tcW w:w="11861" w:type="dxa"/>
            <w:gridSpan w:val="2"/>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68AD3BD9" w14:textId="77777777">
            <w:pPr>
              <w:spacing w:line="240" w:lineRule="exact"/>
            </w:pPr>
            <w:r w:rsidRPr="00F44D76">
              <w:rPr>
                <w:rFonts w:eastAsia="Times New Roman" w:cs="Times New Roman"/>
                <w:lang w:val="lt-LT"/>
              </w:rPr>
              <w:t>10</w:t>
            </w:r>
          </w:p>
        </w:tc>
      </w:tr>
      <w:tr w:rsidRPr="00F44D76" w:rsidR="00F44D76" w:rsidTr="004B1F15" w14:paraId="2041752F" w14:textId="77777777">
        <w:trPr>
          <w:trHeight w:val="57"/>
        </w:trPr>
        <w:tc>
          <w:tcPr>
            <w:tcW w:w="3349"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6B37714F" w14:textId="77777777">
            <w:pPr>
              <w:spacing w:line="240" w:lineRule="exact"/>
              <w:rPr>
                <w:rFonts w:eastAsia="Times New Roman" w:cs="Times New Roman"/>
                <w:b/>
                <w:i/>
                <w:lang w:val="lt-LT"/>
              </w:rPr>
            </w:pPr>
            <w:r w:rsidRPr="00F44D76">
              <w:rPr>
                <w:rFonts w:eastAsia="Times New Roman" w:cs="Times New Roman"/>
                <w:b/>
                <w:i/>
                <w:lang w:val="lt-LT"/>
              </w:rPr>
              <w:t>Kompetencijos</w:t>
            </w:r>
          </w:p>
        </w:tc>
        <w:tc>
          <w:tcPr>
            <w:tcW w:w="11861" w:type="dxa"/>
            <w:gridSpan w:val="2"/>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35F24158" w14:textId="77777777">
            <w:pPr>
              <w:spacing w:line="240" w:lineRule="exact"/>
            </w:pPr>
            <w:r w:rsidRPr="00F44D76">
              <w:rPr>
                <w:rFonts w:eastAsia="Times New Roman" w:cs="Times New Roman"/>
                <w:lang w:val="lt-LT"/>
              </w:rPr>
              <w:t>Projektuoti ir redaguoti dvimačius kompiuterinės grafikos objektus.</w:t>
            </w:r>
          </w:p>
        </w:tc>
      </w:tr>
      <w:tr w:rsidRPr="00F44D76" w:rsidR="00F44D76" w:rsidTr="004B1F15" w14:paraId="5CB8F03E" w14:textId="77777777">
        <w:trPr>
          <w:trHeight w:val="57"/>
        </w:trPr>
        <w:tc>
          <w:tcPr>
            <w:tcW w:w="3349"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43A1A2D2" w14:textId="77777777">
            <w:pPr>
              <w:spacing w:line="240" w:lineRule="exact"/>
              <w:rPr>
                <w:rFonts w:eastAsia="Times New Roman" w:cs="Times New Roman"/>
                <w:b/>
                <w:i/>
                <w:lang w:val="lt-LT"/>
              </w:rPr>
            </w:pPr>
            <w:r w:rsidRPr="00F44D76">
              <w:rPr>
                <w:rFonts w:eastAsia="Times New Roman" w:cs="Times New Roman"/>
                <w:b/>
                <w:i/>
                <w:lang w:val="lt-LT"/>
              </w:rPr>
              <w:t>Modulio mokymosi rezultatai</w:t>
            </w:r>
          </w:p>
        </w:tc>
        <w:tc>
          <w:tcPr>
            <w:tcW w:w="6456"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14A68253" w14:textId="77777777">
            <w:pPr>
              <w:spacing w:line="240" w:lineRule="exact"/>
              <w:rPr>
                <w:rFonts w:eastAsia="Times New Roman" w:cs="Times New Roman"/>
                <w:b/>
                <w:i/>
                <w:lang w:val="lt-LT"/>
              </w:rPr>
            </w:pPr>
            <w:r w:rsidRPr="00F44D76">
              <w:rPr>
                <w:rFonts w:eastAsia="Times New Roman" w:cs="Times New Roman"/>
                <w:b/>
                <w:i/>
                <w:lang w:val="lt-LT"/>
              </w:rPr>
              <w:t>Turinys, reikalingas rezultatams pasiekti</w:t>
            </w:r>
          </w:p>
        </w:tc>
        <w:tc>
          <w:tcPr>
            <w:tcW w:w="5400"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511BE826" w14:textId="77777777">
            <w:pPr>
              <w:spacing w:line="240" w:lineRule="exact"/>
              <w:rPr>
                <w:b/>
                <w:i/>
              </w:rPr>
            </w:pPr>
            <w:r w:rsidRPr="00F44D76">
              <w:rPr>
                <w:rFonts w:eastAsia="Times New Roman" w:cs="Times New Roman"/>
                <w:b/>
                <w:i/>
                <w:lang w:val="lt-LT"/>
              </w:rPr>
              <w:t>Mokymosi pasiekimų įvertinimo kriterijai</w:t>
            </w:r>
          </w:p>
        </w:tc>
      </w:tr>
      <w:tr w:rsidRPr="00F44D76" w:rsidR="00F44D76" w:rsidTr="004B1F15" w14:paraId="4677933C" w14:textId="77777777">
        <w:trPr>
          <w:trHeight w:val="57"/>
        </w:trPr>
        <w:tc>
          <w:tcPr>
            <w:tcW w:w="15210" w:type="dxa"/>
            <w:gridSpan w:val="3"/>
            <w:tcBorders>
              <w:top w:val="single" w:color="000000" w:sz="4" w:space="0"/>
              <w:left w:val="single" w:color="000000" w:sz="4" w:space="0"/>
              <w:bottom w:val="single" w:color="000000" w:sz="4" w:space="0"/>
              <w:right w:val="single" w:color="000000" w:sz="4" w:space="0"/>
            </w:tcBorders>
            <w:shd w:val="clear" w:color="auto" w:fill="D9D9D9"/>
          </w:tcPr>
          <w:p w:rsidRPr="00F44D76" w:rsidR="00CC485E" w:rsidRDefault="00CC485E" w14:paraId="5343A8C9" w14:textId="77777777">
            <w:pPr>
              <w:spacing w:line="240" w:lineRule="exact"/>
            </w:pPr>
            <w:r w:rsidRPr="00F44D76">
              <w:rPr>
                <w:rFonts w:eastAsia="Times New Roman" w:cs="Times New Roman"/>
                <w:i/>
                <w:lang w:val="lt-LT"/>
              </w:rPr>
              <w:t>Kognityviniai mokymosi rezultatai:</w:t>
            </w:r>
          </w:p>
        </w:tc>
      </w:tr>
      <w:tr w:rsidRPr="005B2BFD" w:rsidR="00F44D76" w:rsidTr="004B1F15" w14:paraId="5EC091F4" w14:textId="77777777">
        <w:trPr>
          <w:trHeight w:val="57"/>
        </w:trPr>
        <w:tc>
          <w:tcPr>
            <w:tcW w:w="3349"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25A7F3EB" w14:textId="77777777">
            <w:pPr>
              <w:spacing w:line="240" w:lineRule="exact"/>
              <w:rPr>
                <w:rStyle w:val="DefaultParagraphFont0"/>
                <w:rFonts w:eastAsia="Times New Roman" w:cs="Times New Roman"/>
                <w:b/>
                <w:lang w:val="lt-LT"/>
              </w:rPr>
            </w:pPr>
            <w:r w:rsidRPr="00F44D76">
              <w:rPr>
                <w:rFonts w:eastAsia="Times New Roman" w:cs="Times New Roman"/>
                <w:lang w:val="lt-LT"/>
              </w:rPr>
              <w:t>1. Apibūdinti kompiuterinės grafikos programų paskirtį, įvairovę, galimybes, valdymo priemones.</w:t>
            </w:r>
          </w:p>
        </w:tc>
        <w:tc>
          <w:tcPr>
            <w:tcW w:w="6456"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4F64F806" w14:textId="77777777">
            <w:pPr>
              <w:spacing w:line="240" w:lineRule="exact"/>
              <w:rPr>
                <w:rFonts w:eastAsia="Times New Roman" w:cs="Times New Roman"/>
                <w:b/>
                <w:lang w:val="lt-LT"/>
              </w:rPr>
            </w:pPr>
            <w:r w:rsidRPr="00F44D76">
              <w:rPr>
                <w:rStyle w:val="DefaultParagraphFont0"/>
                <w:rFonts w:eastAsia="Times New Roman" w:cs="Times New Roman"/>
                <w:b/>
                <w:lang w:val="lt-LT"/>
              </w:rPr>
              <w:t>1.1. Tema.</w:t>
            </w:r>
            <w:r w:rsidRPr="00F44D76">
              <w:rPr>
                <w:rStyle w:val="DefaultParagraphFont0"/>
                <w:rFonts w:eastAsia="Times New Roman" w:cs="Times New Roman"/>
                <w:lang w:val="lt-LT"/>
              </w:rPr>
              <w:t xml:space="preserve"> Kompiuterinės grafikos programų apžvalga.</w:t>
            </w:r>
          </w:p>
          <w:p w:rsidRPr="00F44D76" w:rsidR="00CC485E" w:rsidRDefault="00CC485E" w14:paraId="17D8716B" w14:textId="77777777">
            <w:pPr>
              <w:spacing w:line="240" w:lineRule="exact"/>
              <w:rPr>
                <w:rFonts w:eastAsia="Times New Roman" w:cs="Times New Roman"/>
                <w:lang w:val="lt-LT"/>
              </w:rPr>
            </w:pPr>
            <w:r w:rsidRPr="00F44D76">
              <w:rPr>
                <w:rFonts w:eastAsia="Times New Roman" w:cs="Times New Roman"/>
                <w:b/>
                <w:lang w:val="lt-LT"/>
              </w:rPr>
              <w:t>Užduotis/ys:</w:t>
            </w:r>
          </w:p>
          <w:p w:rsidRPr="00F44D76" w:rsidR="00CC485E" w:rsidRDefault="00CC485E" w14:paraId="62446C5D" w14:textId="77777777">
            <w:pPr>
              <w:numPr>
                <w:ilvl w:val="0"/>
                <w:numId w:val="24"/>
              </w:numPr>
              <w:tabs>
                <w:tab w:val="left" w:pos="720"/>
              </w:tabs>
              <w:spacing w:line="240" w:lineRule="exact"/>
              <w:ind w:left="0" w:firstLine="0"/>
              <w:rPr>
                <w:rFonts w:eastAsia="Times New Roman" w:cs="Times New Roman"/>
                <w:lang w:val="lt-LT"/>
              </w:rPr>
            </w:pPr>
            <w:r w:rsidRPr="00F44D76">
              <w:rPr>
                <w:rFonts w:eastAsia="Times New Roman" w:cs="Times New Roman"/>
                <w:lang w:val="lt-LT"/>
              </w:rPr>
              <w:t>Apibūdinti kompiuterinės grafikos programų taikymo galimybes bei grafinių failų formatus.</w:t>
            </w:r>
          </w:p>
          <w:p w:rsidRPr="00F44D76" w:rsidR="00CC485E" w:rsidRDefault="00CC485E" w14:paraId="32F330EE" w14:textId="77777777">
            <w:pPr>
              <w:numPr>
                <w:ilvl w:val="0"/>
                <w:numId w:val="24"/>
              </w:numPr>
              <w:tabs>
                <w:tab w:val="left" w:pos="720"/>
              </w:tabs>
              <w:spacing w:line="240" w:lineRule="exact"/>
              <w:ind w:left="0" w:firstLine="0"/>
              <w:rPr>
                <w:rFonts w:eastAsia="Times New Roman" w:cs="Times New Roman"/>
                <w:b/>
                <w:i/>
                <w:lang w:val="lt-LT"/>
              </w:rPr>
            </w:pPr>
            <w:r w:rsidRPr="00F44D76">
              <w:rPr>
                <w:rFonts w:eastAsia="Times New Roman" w:cs="Times New Roman"/>
                <w:lang w:val="lt-LT"/>
              </w:rPr>
              <w:t>Apibūdinti kompiuterinės grafikos programos valdymą.</w:t>
            </w:r>
          </w:p>
        </w:tc>
        <w:tc>
          <w:tcPr>
            <w:tcW w:w="5400"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247BFB8B" w14:textId="77777777">
            <w:pPr>
              <w:spacing w:line="240" w:lineRule="exact"/>
              <w:rPr>
                <w:rFonts w:eastAsia="Times New Roman" w:cs="Times New Roman"/>
                <w:lang w:val="lt-LT"/>
              </w:rPr>
            </w:pPr>
            <w:r w:rsidRPr="00F44D76">
              <w:rPr>
                <w:rFonts w:eastAsia="Times New Roman" w:cs="Times New Roman"/>
                <w:b/>
                <w:i/>
                <w:lang w:val="lt-LT"/>
              </w:rPr>
              <w:t>Patenkinamai</w:t>
            </w:r>
          </w:p>
          <w:p w:rsidRPr="00F44D76" w:rsidR="00CC485E" w:rsidRDefault="00CC485E" w14:paraId="6EB34E56" w14:textId="77777777">
            <w:pPr>
              <w:spacing w:line="240" w:lineRule="exact"/>
              <w:rPr>
                <w:rFonts w:eastAsia="Times New Roman" w:cs="Times New Roman"/>
                <w:b/>
                <w:i/>
                <w:lang w:val="lt-LT"/>
              </w:rPr>
            </w:pPr>
            <w:r w:rsidRPr="00F44D76">
              <w:rPr>
                <w:rFonts w:eastAsia="Times New Roman" w:cs="Times New Roman"/>
                <w:lang w:val="lt-LT"/>
              </w:rPr>
              <w:t>Per nurodytą laiką nepilnai arba neišsamiai atsakyta į klausimus.</w:t>
            </w:r>
          </w:p>
          <w:p w:rsidRPr="00F44D76" w:rsidR="00CC485E" w:rsidRDefault="00CC485E" w14:paraId="317A355A" w14:textId="77777777">
            <w:pPr>
              <w:spacing w:line="240" w:lineRule="exact"/>
              <w:rPr>
                <w:rFonts w:eastAsia="Times New Roman" w:cs="Times New Roman"/>
                <w:lang w:val="lt-LT"/>
              </w:rPr>
            </w:pPr>
            <w:r w:rsidRPr="00F44D76">
              <w:rPr>
                <w:rFonts w:eastAsia="Times New Roman" w:cs="Times New Roman"/>
                <w:b/>
                <w:i/>
                <w:lang w:val="lt-LT"/>
              </w:rPr>
              <w:t>Gerai</w:t>
            </w:r>
          </w:p>
          <w:p w:rsidRPr="00F44D76" w:rsidR="00CC485E" w:rsidRDefault="00CC485E" w14:paraId="153A42CD" w14:textId="77777777">
            <w:pPr>
              <w:spacing w:line="240" w:lineRule="exact"/>
              <w:rPr>
                <w:rFonts w:eastAsia="Times New Roman" w:cs="Times New Roman"/>
                <w:b/>
                <w:i/>
                <w:lang w:val="lt-LT"/>
              </w:rPr>
            </w:pPr>
            <w:r w:rsidRPr="00F44D76">
              <w:rPr>
                <w:rFonts w:eastAsia="Times New Roman" w:cs="Times New Roman"/>
                <w:lang w:val="lt-LT"/>
              </w:rPr>
              <w:t>Per nurodytą laiką nepilnai arba neišsamiai atsakyta į klausimus. Į papildomai pateiktus klausimus atsakyta teisingai.</w:t>
            </w:r>
          </w:p>
          <w:p w:rsidRPr="00F44D76" w:rsidR="00CC485E" w:rsidRDefault="00CC485E" w14:paraId="13AFBB10" w14:textId="77777777">
            <w:pPr>
              <w:spacing w:line="240" w:lineRule="exact"/>
              <w:rPr>
                <w:rFonts w:eastAsia="Times New Roman" w:cs="Times New Roman"/>
                <w:lang w:val="lt-LT"/>
              </w:rPr>
            </w:pPr>
            <w:r w:rsidRPr="00F44D76">
              <w:rPr>
                <w:rFonts w:eastAsia="Times New Roman" w:cs="Times New Roman"/>
                <w:b/>
                <w:i/>
                <w:lang w:val="lt-LT"/>
              </w:rPr>
              <w:t>Puikiai</w:t>
            </w:r>
          </w:p>
          <w:p w:rsidRPr="00F44D76" w:rsidR="00CC485E" w:rsidRDefault="00CC485E" w14:paraId="19C07866" w14:textId="77777777">
            <w:pPr>
              <w:spacing w:line="240" w:lineRule="exact"/>
              <w:rPr>
                <w:lang w:val="lt-LT"/>
              </w:rPr>
            </w:pPr>
            <w:r w:rsidRPr="00F44D76">
              <w:rPr>
                <w:rFonts w:eastAsia="Times New Roman" w:cs="Times New Roman"/>
                <w:lang w:val="lt-LT"/>
              </w:rPr>
              <w:t>Į pateiktus klausimus atsakyta laiku, be klaidų, pateikta pavyzdžių.</w:t>
            </w:r>
          </w:p>
        </w:tc>
      </w:tr>
      <w:tr w:rsidRPr="005B2BFD" w:rsidR="00F44D76" w:rsidTr="004B1F15" w14:paraId="74582EEC" w14:textId="77777777">
        <w:trPr>
          <w:trHeight w:val="57"/>
        </w:trPr>
        <w:tc>
          <w:tcPr>
            <w:tcW w:w="3349"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25856983" w14:textId="77777777">
            <w:pPr>
              <w:spacing w:line="240" w:lineRule="exact"/>
              <w:rPr>
                <w:rStyle w:val="DefaultParagraphFont0"/>
                <w:rFonts w:eastAsia="Times New Roman" w:cs="Times New Roman"/>
                <w:b/>
                <w:lang w:val="lt-LT"/>
              </w:rPr>
            </w:pPr>
            <w:r w:rsidRPr="00F44D76">
              <w:rPr>
                <w:rFonts w:eastAsia="Times New Roman" w:cs="Times New Roman"/>
                <w:lang w:val="lt-LT"/>
              </w:rPr>
              <w:t>2. Išmanyti kompozicijos principus.</w:t>
            </w:r>
          </w:p>
        </w:tc>
        <w:tc>
          <w:tcPr>
            <w:tcW w:w="6456"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23CC19CB" w14:textId="77777777">
            <w:pPr>
              <w:spacing w:line="240" w:lineRule="exact"/>
              <w:rPr>
                <w:rFonts w:eastAsia="Times New Roman" w:cs="Times New Roman"/>
                <w:b/>
                <w:lang w:val="lt-LT"/>
              </w:rPr>
            </w:pPr>
            <w:r w:rsidRPr="00F44D76">
              <w:rPr>
                <w:rStyle w:val="DefaultParagraphFont0"/>
                <w:rFonts w:eastAsia="Times New Roman" w:cs="Times New Roman"/>
                <w:b/>
                <w:lang w:val="lt-LT"/>
              </w:rPr>
              <w:t>2.1. Tema</w:t>
            </w:r>
            <w:r w:rsidRPr="00F44D76">
              <w:rPr>
                <w:rStyle w:val="DefaultParagraphFont0"/>
                <w:rFonts w:eastAsia="Times New Roman" w:cs="Times New Roman"/>
                <w:lang w:val="lt-LT"/>
              </w:rPr>
              <w:t>. Kompozicijos kaitos ir harmonizavimo priemonės.</w:t>
            </w:r>
          </w:p>
          <w:p w:rsidRPr="00F44D76" w:rsidR="00CC485E" w:rsidRDefault="00CC485E" w14:paraId="06A376B8" w14:textId="77777777">
            <w:pPr>
              <w:spacing w:line="240" w:lineRule="exact"/>
              <w:rPr>
                <w:rFonts w:eastAsia="Times New Roman" w:cs="Times New Roman"/>
                <w:lang w:val="lt-LT"/>
              </w:rPr>
            </w:pPr>
            <w:r w:rsidRPr="00F44D76">
              <w:rPr>
                <w:rFonts w:eastAsia="Times New Roman" w:cs="Times New Roman"/>
                <w:b/>
                <w:lang w:val="lt-LT"/>
              </w:rPr>
              <w:t>Užduotis/ys:</w:t>
            </w:r>
          </w:p>
          <w:p w:rsidRPr="00F44D76" w:rsidR="00CC485E" w:rsidRDefault="00CC485E" w14:paraId="5732D047" w14:textId="77777777">
            <w:pPr>
              <w:numPr>
                <w:ilvl w:val="0"/>
                <w:numId w:val="25"/>
              </w:numPr>
              <w:tabs>
                <w:tab w:val="left" w:pos="720"/>
              </w:tabs>
              <w:spacing w:line="240" w:lineRule="exact"/>
              <w:ind w:left="0" w:firstLine="0"/>
              <w:rPr>
                <w:rFonts w:eastAsia="Times New Roman" w:cs="Times New Roman"/>
                <w:b/>
                <w:i/>
                <w:lang w:val="lt-LT"/>
              </w:rPr>
            </w:pPr>
            <w:r w:rsidRPr="00F44D76">
              <w:rPr>
                <w:rFonts w:eastAsia="Times New Roman" w:cs="Times New Roman"/>
                <w:lang w:val="lt-LT"/>
              </w:rPr>
              <w:t>Apibūdinti simetriją ir asimetriją, statiką ir dinamiką, ritmą ir metrą, kontrastą ir niuansą.</w:t>
            </w:r>
          </w:p>
        </w:tc>
        <w:tc>
          <w:tcPr>
            <w:tcW w:w="5400"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25590DD4" w14:textId="77777777">
            <w:pPr>
              <w:spacing w:line="240" w:lineRule="exact"/>
              <w:rPr>
                <w:rFonts w:eastAsia="Times New Roman" w:cs="Times New Roman"/>
                <w:lang w:val="lt-LT"/>
              </w:rPr>
            </w:pPr>
            <w:r w:rsidRPr="00F44D76">
              <w:rPr>
                <w:rFonts w:eastAsia="Times New Roman" w:cs="Times New Roman"/>
                <w:b/>
                <w:i/>
                <w:lang w:val="lt-LT"/>
              </w:rPr>
              <w:t>Patenkinamai</w:t>
            </w:r>
          </w:p>
          <w:p w:rsidRPr="00F44D76" w:rsidR="00CC485E" w:rsidRDefault="00CC485E" w14:paraId="40AC05CC" w14:textId="77777777">
            <w:pPr>
              <w:spacing w:line="240" w:lineRule="exact"/>
              <w:rPr>
                <w:rFonts w:eastAsia="Times New Roman" w:cs="Times New Roman"/>
                <w:b/>
                <w:i/>
                <w:lang w:val="lt-LT"/>
              </w:rPr>
            </w:pPr>
            <w:r w:rsidRPr="00F44D76">
              <w:rPr>
                <w:rFonts w:eastAsia="Times New Roman" w:cs="Times New Roman"/>
                <w:lang w:val="lt-LT"/>
              </w:rPr>
              <w:t>Per nurodytą laiką nepilnai arba neišsamiai atsakyta į klausimus.</w:t>
            </w:r>
          </w:p>
          <w:p w:rsidRPr="00F44D76" w:rsidR="00CC485E" w:rsidRDefault="00CC485E" w14:paraId="76406065" w14:textId="77777777">
            <w:pPr>
              <w:spacing w:line="240" w:lineRule="exact"/>
              <w:rPr>
                <w:rStyle w:val="DefaultParagraphFont0"/>
                <w:rFonts w:eastAsia="Times New Roman" w:cs="Times New Roman"/>
                <w:lang w:val="lt-LT"/>
              </w:rPr>
            </w:pPr>
            <w:r w:rsidRPr="00F44D76">
              <w:rPr>
                <w:rFonts w:eastAsia="Times New Roman" w:cs="Times New Roman"/>
                <w:b/>
                <w:i/>
                <w:lang w:val="lt-LT"/>
              </w:rPr>
              <w:t>Gerai</w:t>
            </w:r>
          </w:p>
          <w:p w:rsidRPr="00F44D76" w:rsidR="00CC485E" w:rsidRDefault="00CC485E" w14:paraId="7A41F2EC" w14:textId="77777777">
            <w:pPr>
              <w:spacing w:line="240" w:lineRule="exact"/>
              <w:rPr>
                <w:rFonts w:eastAsia="Times New Roman" w:cs="Times New Roman"/>
                <w:b/>
                <w:i/>
                <w:lang w:val="lt-LT"/>
              </w:rPr>
            </w:pPr>
            <w:r w:rsidRPr="00F44D76">
              <w:rPr>
                <w:rStyle w:val="DefaultParagraphFont0"/>
                <w:rFonts w:eastAsia="Times New Roman" w:cs="Times New Roman"/>
                <w:lang w:val="lt-LT"/>
              </w:rPr>
              <w:t>Per nurodytą laiką nepilnai arba neišsamiai atsakyta į klausimus. Į papildomai pateiktus klausimus atsakyta teisingai.</w:t>
            </w:r>
          </w:p>
          <w:p w:rsidRPr="00F44D76" w:rsidR="00CC485E" w:rsidRDefault="00CC485E" w14:paraId="14A25580" w14:textId="77777777">
            <w:pPr>
              <w:spacing w:line="240" w:lineRule="exact"/>
              <w:rPr>
                <w:rFonts w:eastAsia="Times New Roman" w:cs="Times New Roman"/>
                <w:lang w:val="lt-LT"/>
              </w:rPr>
            </w:pPr>
            <w:r w:rsidRPr="00F44D76">
              <w:rPr>
                <w:rFonts w:eastAsia="Times New Roman" w:cs="Times New Roman"/>
                <w:b/>
                <w:i/>
                <w:lang w:val="lt-LT"/>
              </w:rPr>
              <w:t>Puikiai</w:t>
            </w:r>
          </w:p>
          <w:p w:rsidRPr="00F44D76" w:rsidR="00CC485E" w:rsidRDefault="00CC485E" w14:paraId="6768EE6A" w14:textId="77777777">
            <w:pPr>
              <w:spacing w:line="240" w:lineRule="exact"/>
              <w:rPr>
                <w:lang w:val="lt-LT"/>
              </w:rPr>
            </w:pPr>
            <w:r w:rsidRPr="00F44D76">
              <w:rPr>
                <w:rFonts w:eastAsia="Times New Roman" w:cs="Times New Roman"/>
                <w:lang w:val="lt-LT"/>
              </w:rPr>
              <w:t>Į pateiktus klausimus atsakyta laiku, be klaidų, pateikta pavyzdžių.</w:t>
            </w:r>
          </w:p>
        </w:tc>
      </w:tr>
      <w:tr w:rsidRPr="00F44D76" w:rsidR="00F44D76" w:rsidTr="004B1F15" w14:paraId="450E9014" w14:textId="77777777">
        <w:trPr>
          <w:trHeight w:val="57"/>
        </w:trPr>
        <w:tc>
          <w:tcPr>
            <w:tcW w:w="15210" w:type="dxa"/>
            <w:gridSpan w:val="3"/>
            <w:tcBorders>
              <w:top w:val="single" w:color="000000" w:sz="4" w:space="0"/>
              <w:left w:val="single" w:color="000000" w:sz="4" w:space="0"/>
              <w:bottom w:val="single" w:color="000000" w:sz="4" w:space="0"/>
              <w:right w:val="single" w:color="000000" w:sz="4" w:space="0"/>
            </w:tcBorders>
            <w:shd w:val="clear" w:color="auto" w:fill="D9D9D9"/>
            <w:vAlign w:val="center"/>
          </w:tcPr>
          <w:p w:rsidRPr="00F44D76" w:rsidR="00CC485E" w:rsidRDefault="00CC485E" w14:paraId="5FDABAD5" w14:textId="77777777">
            <w:pPr>
              <w:spacing w:line="240" w:lineRule="exact"/>
            </w:pPr>
            <w:r w:rsidRPr="00F44D76">
              <w:rPr>
                <w:rFonts w:eastAsia="Times New Roman" w:cs="Times New Roman"/>
                <w:i/>
                <w:lang w:val="lt-LT"/>
              </w:rPr>
              <w:t>Psichomotoriniai mokymosi rezultatai:</w:t>
            </w:r>
          </w:p>
        </w:tc>
      </w:tr>
      <w:tr w:rsidRPr="005B2BFD" w:rsidR="00F44D76" w:rsidTr="004B1F15" w14:paraId="7B3537B3" w14:textId="77777777">
        <w:trPr>
          <w:trHeight w:val="57"/>
        </w:trPr>
        <w:tc>
          <w:tcPr>
            <w:tcW w:w="3349"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7E8C63C4" w14:textId="77777777">
            <w:pPr>
              <w:spacing w:line="240" w:lineRule="exact"/>
              <w:rPr>
                <w:rStyle w:val="DefaultParagraphFont0"/>
                <w:rFonts w:eastAsia="Times New Roman" w:cs="Times New Roman"/>
                <w:b/>
                <w:lang w:val="lt-LT"/>
              </w:rPr>
            </w:pPr>
            <w:r w:rsidRPr="00F44D76">
              <w:rPr>
                <w:rFonts w:eastAsia="Times New Roman" w:cs="Times New Roman"/>
                <w:lang w:val="lt-LT"/>
              </w:rPr>
              <w:t>1. Vaizduoti vektorinius plokštumos objektus.</w:t>
            </w:r>
          </w:p>
        </w:tc>
        <w:tc>
          <w:tcPr>
            <w:tcW w:w="6456"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3A501B8D" w14:textId="77777777">
            <w:pPr>
              <w:spacing w:line="240" w:lineRule="exact"/>
              <w:rPr>
                <w:rFonts w:eastAsia="Times New Roman" w:cs="Times New Roman"/>
                <w:b/>
                <w:lang w:val="lt-LT"/>
              </w:rPr>
            </w:pPr>
            <w:r w:rsidRPr="00F44D76">
              <w:rPr>
                <w:rStyle w:val="DefaultParagraphFont0"/>
                <w:rFonts w:eastAsia="Times New Roman" w:cs="Times New Roman"/>
                <w:b/>
                <w:lang w:val="lt-LT"/>
              </w:rPr>
              <w:t>1.1. Tema</w:t>
            </w:r>
            <w:r w:rsidRPr="00F44D76">
              <w:rPr>
                <w:rStyle w:val="DefaultParagraphFont0"/>
                <w:rFonts w:eastAsia="Times New Roman" w:cs="Times New Roman"/>
                <w:lang w:val="lt-LT"/>
              </w:rPr>
              <w:t>. Dvimatės kompozicijos meninė raiška.</w:t>
            </w:r>
          </w:p>
          <w:p w:rsidRPr="00F44D76" w:rsidR="00CC485E" w:rsidRDefault="00CC485E" w14:paraId="34F76E5C" w14:textId="77777777">
            <w:pPr>
              <w:spacing w:line="240" w:lineRule="exact"/>
              <w:rPr>
                <w:rFonts w:eastAsia="Times New Roman" w:cs="Times New Roman"/>
                <w:lang w:val="lt-LT"/>
              </w:rPr>
            </w:pPr>
            <w:r w:rsidRPr="00F44D76">
              <w:rPr>
                <w:rFonts w:eastAsia="Times New Roman" w:cs="Times New Roman"/>
                <w:b/>
                <w:lang w:val="lt-LT"/>
              </w:rPr>
              <w:t>Užduotis/ys:</w:t>
            </w:r>
          </w:p>
          <w:p w:rsidRPr="00F44D76" w:rsidR="00CC485E" w:rsidRDefault="00CC485E" w14:paraId="38D72899" w14:textId="77777777">
            <w:pPr>
              <w:numPr>
                <w:ilvl w:val="0"/>
                <w:numId w:val="26"/>
              </w:numPr>
              <w:tabs>
                <w:tab w:val="left" w:pos="720"/>
              </w:tabs>
              <w:spacing w:line="240" w:lineRule="exact"/>
              <w:ind w:left="0" w:firstLine="0"/>
              <w:rPr>
                <w:rFonts w:eastAsia="Times New Roman" w:cs="Times New Roman"/>
                <w:lang w:val="lt-LT"/>
              </w:rPr>
            </w:pPr>
            <w:r w:rsidRPr="00F44D76">
              <w:rPr>
                <w:rFonts w:eastAsia="Times New Roman" w:cs="Times New Roman"/>
                <w:lang w:val="lt-LT"/>
              </w:rPr>
              <w:t>Atlikti simetrišką ir asimetrišką kompoziciją iš ritmiškai pasikartojančių spalvinių dėmių.</w:t>
            </w:r>
          </w:p>
          <w:p w:rsidRPr="00F44D76" w:rsidR="00CC485E" w:rsidRDefault="00CC485E" w14:paraId="44943EBD" w14:textId="77777777">
            <w:pPr>
              <w:numPr>
                <w:ilvl w:val="0"/>
                <w:numId w:val="26"/>
              </w:numPr>
              <w:tabs>
                <w:tab w:val="left" w:pos="720"/>
              </w:tabs>
              <w:spacing w:line="240" w:lineRule="exact"/>
              <w:ind w:left="0" w:firstLine="0"/>
              <w:rPr>
                <w:rStyle w:val="DefaultParagraphFont0"/>
                <w:rFonts w:eastAsia="Times New Roman" w:cs="Times New Roman"/>
                <w:b/>
                <w:lang w:val="lt-LT"/>
              </w:rPr>
            </w:pPr>
            <w:r w:rsidRPr="00F44D76">
              <w:rPr>
                <w:rFonts w:eastAsia="Times New Roman" w:cs="Times New Roman"/>
                <w:lang w:val="lt-LT"/>
              </w:rPr>
              <w:t>Sukurti statišką ir dinamišką kompoziciją iš geometrinių formų.</w:t>
            </w:r>
          </w:p>
          <w:p w:rsidRPr="00F44D76" w:rsidR="00CC485E" w:rsidRDefault="00CC485E" w14:paraId="7546CB59" w14:textId="77777777">
            <w:pPr>
              <w:spacing w:line="240" w:lineRule="exact"/>
              <w:rPr>
                <w:rFonts w:eastAsia="Times New Roman" w:cs="Times New Roman"/>
                <w:b/>
                <w:lang w:val="lt-LT"/>
              </w:rPr>
            </w:pPr>
            <w:r w:rsidRPr="00F44D76">
              <w:rPr>
                <w:rStyle w:val="DefaultParagraphFont0"/>
                <w:rFonts w:eastAsia="Times New Roman" w:cs="Times New Roman"/>
                <w:b/>
                <w:lang w:val="lt-LT"/>
              </w:rPr>
              <w:t>1.2. Tema</w:t>
            </w:r>
            <w:r w:rsidRPr="00F44D76">
              <w:rPr>
                <w:rStyle w:val="DefaultParagraphFont0"/>
                <w:rFonts w:eastAsia="Times New Roman" w:cs="Times New Roman"/>
                <w:lang w:val="lt-LT"/>
              </w:rPr>
              <w:t>. Vektorinės grafikos objektų kūrimas ir redagavimas.</w:t>
            </w:r>
          </w:p>
          <w:p w:rsidRPr="00F44D76" w:rsidR="00CC485E" w:rsidRDefault="00CC485E" w14:paraId="7364AD92" w14:textId="77777777">
            <w:pPr>
              <w:spacing w:line="240" w:lineRule="exact"/>
              <w:rPr>
                <w:rFonts w:eastAsia="Times New Roman" w:cs="Times New Roman"/>
                <w:lang w:val="lt-LT"/>
              </w:rPr>
            </w:pPr>
            <w:r w:rsidRPr="00F44D76">
              <w:rPr>
                <w:rFonts w:eastAsia="Times New Roman" w:cs="Times New Roman"/>
                <w:b/>
                <w:lang w:val="lt-LT"/>
              </w:rPr>
              <w:t>Užduotis/ys:</w:t>
            </w:r>
          </w:p>
          <w:p w:rsidRPr="00F44D76" w:rsidR="00CC485E" w:rsidRDefault="00CC485E" w14:paraId="2B378568" w14:textId="77777777">
            <w:pPr>
              <w:numPr>
                <w:ilvl w:val="0"/>
                <w:numId w:val="27"/>
              </w:numPr>
              <w:tabs>
                <w:tab w:val="left" w:pos="720"/>
              </w:tabs>
              <w:spacing w:line="240" w:lineRule="exact"/>
              <w:ind w:left="0" w:firstLine="0"/>
              <w:rPr>
                <w:rFonts w:eastAsia="Times New Roman" w:cs="Times New Roman"/>
                <w:lang w:val="lt-LT"/>
              </w:rPr>
            </w:pPr>
            <w:r w:rsidRPr="00F44D76">
              <w:rPr>
                <w:rFonts w:eastAsia="Times New Roman" w:cs="Times New Roman"/>
                <w:lang w:val="lt-LT"/>
              </w:rPr>
              <w:t>Naudojant standartinių objektų formavimą ir transformavimą bei objektųb tvarkymo priemones atkartoti pateiktus piešinius.</w:t>
            </w:r>
          </w:p>
          <w:p w:rsidRPr="00F44D76" w:rsidR="00CC485E" w:rsidRDefault="00CC485E" w14:paraId="4F49C279" w14:textId="77777777">
            <w:pPr>
              <w:numPr>
                <w:ilvl w:val="0"/>
                <w:numId w:val="27"/>
              </w:numPr>
              <w:tabs>
                <w:tab w:val="left" w:pos="720"/>
              </w:tabs>
              <w:spacing w:line="240" w:lineRule="exact"/>
              <w:ind w:left="0" w:firstLine="0"/>
              <w:rPr>
                <w:rFonts w:eastAsia="Times New Roman" w:cs="Times New Roman"/>
                <w:lang w:val="lt-LT"/>
              </w:rPr>
            </w:pPr>
            <w:r w:rsidRPr="00F44D76">
              <w:rPr>
                <w:rFonts w:eastAsia="Times New Roman" w:cs="Times New Roman"/>
                <w:lang w:val="lt-LT"/>
              </w:rPr>
              <w:lastRenderedPageBreak/>
              <w:t>Naudojant kreivių formavimą nupiešti parinktas stilizacijas.</w:t>
            </w:r>
          </w:p>
          <w:p w:rsidRPr="00F44D76" w:rsidR="00CC485E" w:rsidRDefault="00CC485E" w14:paraId="7DEF2320" w14:textId="77777777">
            <w:pPr>
              <w:numPr>
                <w:ilvl w:val="0"/>
                <w:numId w:val="27"/>
              </w:numPr>
              <w:tabs>
                <w:tab w:val="left" w:pos="720"/>
              </w:tabs>
              <w:spacing w:line="240" w:lineRule="exact"/>
              <w:ind w:left="0" w:firstLine="0"/>
              <w:rPr>
                <w:rFonts w:eastAsia="Times New Roman" w:cs="Times New Roman"/>
                <w:lang w:val="lt-LT"/>
              </w:rPr>
            </w:pPr>
            <w:r w:rsidRPr="00F44D76">
              <w:rPr>
                <w:rFonts w:eastAsia="Times New Roman" w:cs="Times New Roman"/>
                <w:lang w:val="lt-LT"/>
              </w:rPr>
              <w:t>Naudojant objektų formavimo priemones:</w:t>
            </w:r>
          </w:p>
          <w:p w:rsidRPr="00F44D76" w:rsidR="00CC485E" w:rsidRDefault="00CC485E" w14:paraId="444C7B04" w14:textId="77777777">
            <w:pPr>
              <w:numPr>
                <w:ilvl w:val="0"/>
                <w:numId w:val="27"/>
              </w:numPr>
              <w:tabs>
                <w:tab w:val="left" w:pos="720"/>
              </w:tabs>
              <w:spacing w:line="240" w:lineRule="exact"/>
              <w:ind w:left="0" w:firstLine="0"/>
              <w:rPr>
                <w:rStyle w:val="DefaultParagraphFont0"/>
                <w:rFonts w:eastAsia="Times New Roman" w:cs="Times New Roman"/>
                <w:b/>
                <w:lang w:val="lt-LT"/>
              </w:rPr>
            </w:pPr>
            <w:r w:rsidRPr="00F44D76">
              <w:rPr>
                <w:rFonts w:eastAsia="Times New Roman" w:cs="Times New Roman"/>
                <w:lang w:val="lt-LT"/>
              </w:rPr>
              <w:t>grupavimą, kombinavimą, sujungimą, atkirtimą, perkirtimą ir kreivių redagavimo priemones atkartoti pateiktą piešinį.</w:t>
            </w:r>
          </w:p>
          <w:p w:rsidRPr="00F44D76" w:rsidR="00CC485E" w:rsidRDefault="00CC485E" w14:paraId="3C4D1DAA" w14:textId="77777777">
            <w:pPr>
              <w:spacing w:line="240" w:lineRule="exact"/>
              <w:rPr>
                <w:rFonts w:eastAsia="Times New Roman" w:cs="Times New Roman"/>
                <w:b/>
                <w:lang w:val="lt-LT"/>
              </w:rPr>
            </w:pPr>
            <w:r w:rsidRPr="00F44D76">
              <w:rPr>
                <w:rStyle w:val="DefaultParagraphFont0"/>
                <w:rFonts w:eastAsia="Times New Roman" w:cs="Times New Roman"/>
                <w:b/>
                <w:lang w:val="lt-LT"/>
              </w:rPr>
              <w:t>1.3. Tema</w:t>
            </w:r>
            <w:r w:rsidRPr="00F44D76">
              <w:rPr>
                <w:rStyle w:val="DefaultParagraphFont0"/>
                <w:rFonts w:eastAsia="Times New Roman" w:cs="Times New Roman"/>
                <w:lang w:val="lt-LT"/>
              </w:rPr>
              <w:t>. Teksto simbolių kūrimas vektorinės grafikos priemonėmis.</w:t>
            </w:r>
          </w:p>
          <w:p w:rsidRPr="00F44D76" w:rsidR="00CC485E" w:rsidRDefault="00CC485E" w14:paraId="58EC8FBD" w14:textId="77777777">
            <w:pPr>
              <w:spacing w:line="240" w:lineRule="exact"/>
              <w:rPr>
                <w:rFonts w:eastAsia="Times New Roman" w:cs="Times New Roman"/>
                <w:lang w:val="lt-LT"/>
              </w:rPr>
            </w:pPr>
            <w:r w:rsidRPr="00F44D76">
              <w:rPr>
                <w:rFonts w:eastAsia="Times New Roman" w:cs="Times New Roman"/>
                <w:b/>
                <w:lang w:val="lt-LT"/>
              </w:rPr>
              <w:t>Užduotis/ys:</w:t>
            </w:r>
          </w:p>
          <w:p w:rsidRPr="00F44D76" w:rsidR="00CC485E" w:rsidRDefault="00CC485E" w14:paraId="10DC1CFE" w14:textId="77777777">
            <w:pPr>
              <w:numPr>
                <w:ilvl w:val="0"/>
                <w:numId w:val="28"/>
              </w:numPr>
              <w:tabs>
                <w:tab w:val="left" w:pos="720"/>
              </w:tabs>
              <w:spacing w:line="240" w:lineRule="exact"/>
              <w:ind w:left="0" w:firstLine="0"/>
              <w:rPr>
                <w:rFonts w:eastAsia="Times New Roman" w:cs="Times New Roman"/>
                <w:b/>
                <w:i/>
                <w:lang w:val="lt-LT"/>
              </w:rPr>
            </w:pPr>
            <w:r w:rsidRPr="00F44D76">
              <w:rPr>
                <w:rFonts w:eastAsia="Times New Roman" w:cs="Times New Roman"/>
                <w:lang w:val="lt-LT"/>
              </w:rPr>
              <w:t>Sukurti tekstinių ženklų kompoziciją.</w:t>
            </w:r>
          </w:p>
        </w:tc>
        <w:tc>
          <w:tcPr>
            <w:tcW w:w="5400"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4EC53FAB" w14:textId="77777777">
            <w:pPr>
              <w:spacing w:line="240" w:lineRule="exact"/>
              <w:rPr>
                <w:rFonts w:eastAsia="Times New Roman" w:cs="Times New Roman"/>
                <w:lang w:val="lt-LT"/>
              </w:rPr>
            </w:pPr>
            <w:r w:rsidRPr="00F44D76">
              <w:rPr>
                <w:rFonts w:eastAsia="Times New Roman" w:cs="Times New Roman"/>
                <w:b/>
                <w:i/>
                <w:lang w:val="lt-LT"/>
              </w:rPr>
              <w:lastRenderedPageBreak/>
              <w:t>Patenkinamai</w:t>
            </w:r>
          </w:p>
          <w:p w:rsidRPr="00F44D76" w:rsidR="00CC485E" w:rsidRDefault="00CC485E" w14:paraId="419AA039" w14:textId="77777777">
            <w:pPr>
              <w:spacing w:line="240" w:lineRule="exact"/>
              <w:rPr>
                <w:rFonts w:eastAsia="Times New Roman" w:cs="Times New Roman"/>
                <w:b/>
                <w:i/>
                <w:lang w:val="lt-LT"/>
              </w:rPr>
            </w:pPr>
            <w:r w:rsidRPr="00F44D76">
              <w:rPr>
                <w:rFonts w:eastAsia="Times New Roman" w:cs="Times New Roman"/>
                <w:lang w:val="lt-LT"/>
              </w:rPr>
              <w:t>Praktinė užduotis atlikta tik skyrus papildomo laiko, darbas atliktas tvarkingai, minimaliai panaudojus raiškos priemones.</w:t>
            </w:r>
          </w:p>
          <w:p w:rsidRPr="00F44D76" w:rsidR="00CC485E" w:rsidRDefault="00CC485E" w14:paraId="6EB3263A" w14:textId="77777777">
            <w:pPr>
              <w:spacing w:line="240" w:lineRule="exact"/>
              <w:rPr>
                <w:rFonts w:eastAsia="Times New Roman" w:cs="Times New Roman"/>
                <w:lang w:val="lt-LT"/>
              </w:rPr>
            </w:pPr>
            <w:r w:rsidRPr="00F44D76">
              <w:rPr>
                <w:rFonts w:eastAsia="Times New Roman" w:cs="Times New Roman"/>
                <w:b/>
                <w:i/>
                <w:lang w:val="lt-LT"/>
              </w:rPr>
              <w:t>Gerai</w:t>
            </w:r>
          </w:p>
          <w:p w:rsidRPr="00F44D76" w:rsidR="00CC485E" w:rsidRDefault="00CC485E" w14:paraId="12278F5D" w14:textId="77777777">
            <w:pPr>
              <w:spacing w:line="240" w:lineRule="exact"/>
              <w:rPr>
                <w:rFonts w:eastAsia="Times New Roman" w:cs="Times New Roman"/>
                <w:b/>
                <w:i/>
                <w:lang w:val="lt-LT"/>
              </w:rPr>
            </w:pPr>
            <w:r w:rsidRPr="00F44D76">
              <w:rPr>
                <w:rFonts w:eastAsia="Times New Roman" w:cs="Times New Roman"/>
                <w:lang w:val="lt-LT"/>
              </w:rPr>
              <w:t>Praktinė užduotis kūrybiškai atlikta per nurodytą laiką.</w:t>
            </w:r>
          </w:p>
          <w:p w:rsidRPr="00F44D76" w:rsidR="00CC485E" w:rsidRDefault="00CC485E" w14:paraId="7C079068" w14:textId="77777777">
            <w:pPr>
              <w:spacing w:line="240" w:lineRule="exact"/>
              <w:rPr>
                <w:rFonts w:eastAsia="Times New Roman" w:cs="Times New Roman"/>
                <w:lang w:val="lt-LT"/>
              </w:rPr>
            </w:pPr>
            <w:r w:rsidRPr="00F44D76">
              <w:rPr>
                <w:rFonts w:eastAsia="Times New Roman" w:cs="Times New Roman"/>
                <w:b/>
                <w:i/>
                <w:lang w:val="lt-LT"/>
              </w:rPr>
              <w:t>Puikiai</w:t>
            </w:r>
          </w:p>
          <w:p w:rsidRPr="00F44D76" w:rsidR="00CC485E" w:rsidRDefault="00CC485E" w14:paraId="2C3B2624" w14:textId="77777777">
            <w:pPr>
              <w:spacing w:line="240" w:lineRule="exact"/>
              <w:rPr>
                <w:lang w:val="lt-LT"/>
              </w:rPr>
            </w:pPr>
            <w:r w:rsidRPr="00F44D76">
              <w:rPr>
                <w:rFonts w:eastAsia="Times New Roman" w:cs="Times New Roman"/>
                <w:lang w:val="lt-LT"/>
              </w:rPr>
              <w:t>Praktinė užduotis atlikta laiku, meniškai ir tvarkingai, be klaidų, paaiškinta pasirinkta technika ir priemonės.</w:t>
            </w:r>
          </w:p>
        </w:tc>
      </w:tr>
      <w:tr w:rsidRPr="005B2BFD" w:rsidR="00F44D76" w:rsidTr="004B1F15" w14:paraId="3FA9DD52" w14:textId="77777777">
        <w:trPr>
          <w:trHeight w:val="57"/>
        </w:trPr>
        <w:tc>
          <w:tcPr>
            <w:tcW w:w="3349"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5E8BFDB3" w14:textId="77777777">
            <w:pPr>
              <w:spacing w:line="240" w:lineRule="exact"/>
              <w:rPr>
                <w:rStyle w:val="DefaultParagraphFont0"/>
                <w:rFonts w:eastAsia="Times New Roman" w:cs="Times New Roman"/>
                <w:b/>
                <w:lang w:val="lt-LT"/>
              </w:rPr>
            </w:pPr>
            <w:r w:rsidRPr="00F44D76">
              <w:rPr>
                <w:rFonts w:eastAsia="Times New Roman" w:cs="Times New Roman"/>
                <w:lang w:val="lt-LT"/>
              </w:rPr>
              <w:t>2. Konvertuoti vektorinius plokštumos objektus į rastrinius ir atvirkščiai.</w:t>
            </w:r>
          </w:p>
        </w:tc>
        <w:tc>
          <w:tcPr>
            <w:tcW w:w="6456"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16290BB5" w14:textId="77777777">
            <w:pPr>
              <w:spacing w:line="240" w:lineRule="exact"/>
              <w:rPr>
                <w:rFonts w:eastAsia="Times New Roman" w:cs="Times New Roman"/>
                <w:b/>
                <w:lang w:val="lt-LT"/>
              </w:rPr>
            </w:pPr>
            <w:r w:rsidRPr="00F44D76">
              <w:rPr>
                <w:rStyle w:val="DefaultParagraphFont0"/>
                <w:rFonts w:eastAsia="Times New Roman" w:cs="Times New Roman"/>
                <w:b/>
                <w:lang w:val="lt-LT"/>
              </w:rPr>
              <w:t>2.1. Tema</w:t>
            </w:r>
            <w:r w:rsidRPr="00F44D76">
              <w:rPr>
                <w:rStyle w:val="DefaultParagraphFont0"/>
                <w:rFonts w:eastAsia="Times New Roman" w:cs="Times New Roman"/>
                <w:lang w:val="lt-LT"/>
              </w:rPr>
              <w:t>. Vektorinių objektų konvertavimas į rastrinius ir jų koregavimas.</w:t>
            </w:r>
          </w:p>
          <w:p w:rsidRPr="00F44D76" w:rsidR="00CC485E" w:rsidRDefault="00CC485E" w14:paraId="254FE2D9" w14:textId="77777777">
            <w:pPr>
              <w:spacing w:line="240" w:lineRule="exact"/>
              <w:rPr>
                <w:rFonts w:eastAsia="Times New Roman" w:cs="Times New Roman"/>
                <w:lang w:val="lt-LT"/>
              </w:rPr>
            </w:pPr>
            <w:r w:rsidRPr="00F44D76">
              <w:rPr>
                <w:rFonts w:eastAsia="Times New Roman" w:cs="Times New Roman"/>
                <w:b/>
                <w:lang w:val="lt-LT"/>
              </w:rPr>
              <w:t>Užduotis/ys:</w:t>
            </w:r>
          </w:p>
          <w:p w:rsidRPr="00F44D76" w:rsidR="00CC485E" w:rsidRDefault="00CC485E" w14:paraId="2BC415F2" w14:textId="77777777">
            <w:pPr>
              <w:numPr>
                <w:ilvl w:val="0"/>
                <w:numId w:val="29"/>
              </w:numPr>
              <w:tabs>
                <w:tab w:val="left" w:pos="720"/>
              </w:tabs>
              <w:spacing w:line="240" w:lineRule="exact"/>
              <w:ind w:left="0" w:firstLine="0"/>
              <w:rPr>
                <w:rStyle w:val="DefaultParagraphFont0"/>
                <w:rFonts w:eastAsia="Times New Roman" w:cs="Times New Roman"/>
                <w:b/>
                <w:lang w:val="lt-LT"/>
              </w:rPr>
            </w:pPr>
            <w:r w:rsidRPr="00F44D76">
              <w:rPr>
                <w:rFonts w:eastAsia="Times New Roman" w:cs="Times New Roman"/>
                <w:lang w:val="lt-LT"/>
              </w:rPr>
              <w:t>Vektorinius objektus konvertuoti į rastrinius, parenkant reikiamus nustatymus ir atlikti jų koregavimą.</w:t>
            </w:r>
          </w:p>
          <w:p w:rsidRPr="00F44D76" w:rsidR="00CC485E" w:rsidRDefault="00CC485E" w14:paraId="05351A15" w14:textId="77777777">
            <w:pPr>
              <w:spacing w:line="240" w:lineRule="exact"/>
              <w:rPr>
                <w:rFonts w:eastAsia="Times New Roman" w:cs="Times New Roman"/>
                <w:b/>
                <w:lang w:val="lt-LT"/>
              </w:rPr>
            </w:pPr>
            <w:r w:rsidRPr="00F44D76">
              <w:rPr>
                <w:rStyle w:val="DefaultParagraphFont0"/>
                <w:rFonts w:eastAsia="Times New Roman" w:cs="Times New Roman"/>
                <w:b/>
                <w:lang w:val="lt-LT"/>
              </w:rPr>
              <w:t>1.2. Tema</w:t>
            </w:r>
            <w:r w:rsidRPr="00F44D76">
              <w:rPr>
                <w:rStyle w:val="DefaultParagraphFont0"/>
                <w:rFonts w:eastAsia="Times New Roman" w:cs="Times New Roman"/>
                <w:lang w:val="lt-LT"/>
              </w:rPr>
              <w:t>. Rastrinės grafikos vaizdų vertimas vektoriniais ir jų koregavimas.</w:t>
            </w:r>
          </w:p>
          <w:p w:rsidRPr="00F44D76" w:rsidR="00CC485E" w:rsidRDefault="00CC485E" w14:paraId="64B0EBED" w14:textId="77777777">
            <w:pPr>
              <w:spacing w:line="240" w:lineRule="exact"/>
              <w:rPr>
                <w:rFonts w:eastAsia="Times New Roman" w:cs="Times New Roman"/>
                <w:lang w:val="lt-LT"/>
              </w:rPr>
            </w:pPr>
            <w:r w:rsidRPr="00F44D76">
              <w:rPr>
                <w:rFonts w:eastAsia="Times New Roman" w:cs="Times New Roman"/>
                <w:b/>
                <w:lang w:val="lt-LT"/>
              </w:rPr>
              <w:t>Užduotis/ys:</w:t>
            </w:r>
          </w:p>
          <w:p w:rsidRPr="00F44D76" w:rsidR="00CC485E" w:rsidRDefault="00CC485E" w14:paraId="2680E44A" w14:textId="77777777">
            <w:pPr>
              <w:numPr>
                <w:ilvl w:val="0"/>
                <w:numId w:val="30"/>
              </w:numPr>
              <w:tabs>
                <w:tab w:val="left" w:pos="720"/>
              </w:tabs>
              <w:spacing w:line="240" w:lineRule="exact"/>
              <w:ind w:left="0" w:firstLine="0"/>
              <w:rPr>
                <w:rStyle w:val="DefaultParagraphFont0"/>
                <w:rFonts w:eastAsia="Times New Roman" w:cs="Times New Roman"/>
                <w:b/>
                <w:lang w:val="lt-LT"/>
              </w:rPr>
            </w:pPr>
            <w:r w:rsidRPr="00F44D76">
              <w:rPr>
                <w:rFonts w:eastAsia="Times New Roman" w:cs="Times New Roman"/>
                <w:lang w:val="lt-LT"/>
              </w:rPr>
              <w:t>Naudojant Trace nustatymus skirtingus rastrinius vaizdus keisti į vektorinius ir atlikti jų koregavimą.</w:t>
            </w:r>
          </w:p>
          <w:p w:rsidRPr="00F44D76" w:rsidR="00CC485E" w:rsidRDefault="00CC485E" w14:paraId="551767D4" w14:textId="77777777">
            <w:pPr>
              <w:spacing w:line="240" w:lineRule="exact"/>
              <w:rPr>
                <w:rFonts w:eastAsia="Times New Roman" w:cs="Times New Roman"/>
                <w:b/>
                <w:lang w:val="lt-LT"/>
              </w:rPr>
            </w:pPr>
            <w:r w:rsidRPr="00F44D76">
              <w:rPr>
                <w:rStyle w:val="DefaultParagraphFont0"/>
                <w:rFonts w:eastAsia="Times New Roman" w:cs="Times New Roman"/>
                <w:b/>
                <w:lang w:val="lt-LT"/>
              </w:rPr>
              <w:t>1.3. Tema</w:t>
            </w:r>
            <w:r w:rsidRPr="00F44D76">
              <w:rPr>
                <w:rStyle w:val="DefaultParagraphFont0"/>
                <w:rFonts w:eastAsia="Times New Roman" w:cs="Times New Roman"/>
                <w:lang w:val="lt-LT"/>
              </w:rPr>
              <w:t>. Rastrinės grafikos filtrų naudojimas.</w:t>
            </w:r>
          </w:p>
          <w:p w:rsidRPr="00F44D76" w:rsidR="00CC485E" w:rsidRDefault="00CC485E" w14:paraId="508322E5" w14:textId="77777777">
            <w:pPr>
              <w:spacing w:line="240" w:lineRule="exact"/>
              <w:rPr>
                <w:rFonts w:eastAsia="Times New Roman" w:cs="Times New Roman"/>
                <w:lang w:val="lt-LT"/>
              </w:rPr>
            </w:pPr>
            <w:r w:rsidRPr="00F44D76">
              <w:rPr>
                <w:rFonts w:eastAsia="Times New Roman" w:cs="Times New Roman"/>
                <w:b/>
                <w:lang w:val="lt-LT"/>
              </w:rPr>
              <w:t>Užduotis/ys:</w:t>
            </w:r>
          </w:p>
          <w:p w:rsidRPr="00F44D76" w:rsidR="00CC485E" w:rsidRDefault="00CC485E" w14:paraId="030688F8" w14:textId="77777777">
            <w:pPr>
              <w:numPr>
                <w:ilvl w:val="0"/>
                <w:numId w:val="31"/>
              </w:numPr>
              <w:tabs>
                <w:tab w:val="left" w:pos="720"/>
              </w:tabs>
              <w:spacing w:line="240" w:lineRule="exact"/>
              <w:ind w:left="0" w:firstLine="0"/>
              <w:rPr>
                <w:rFonts w:eastAsia="Times New Roman" w:cs="Times New Roman"/>
                <w:b/>
                <w:i/>
                <w:lang w:val="lt-LT"/>
              </w:rPr>
            </w:pPr>
            <w:r w:rsidRPr="00F44D76">
              <w:rPr>
                <w:rFonts w:eastAsia="Times New Roman" w:cs="Times New Roman"/>
                <w:lang w:val="lt-LT"/>
              </w:rPr>
              <w:t>Kūrybiškai panaudoti rastrinių vaizdų filtrus atliekant užduotis.</w:t>
            </w:r>
          </w:p>
        </w:tc>
        <w:tc>
          <w:tcPr>
            <w:tcW w:w="5400"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65974C74" w14:textId="77777777">
            <w:pPr>
              <w:spacing w:line="240" w:lineRule="exact"/>
              <w:rPr>
                <w:rFonts w:eastAsia="Times New Roman" w:cs="Times New Roman"/>
                <w:lang w:val="lt-LT"/>
              </w:rPr>
            </w:pPr>
            <w:r w:rsidRPr="00F44D76">
              <w:rPr>
                <w:rFonts w:eastAsia="Times New Roman" w:cs="Times New Roman"/>
                <w:b/>
                <w:i/>
                <w:lang w:val="lt-LT"/>
              </w:rPr>
              <w:t>Patenkinamai</w:t>
            </w:r>
          </w:p>
          <w:p w:rsidRPr="00F44D76" w:rsidR="00CC485E" w:rsidRDefault="00CC485E" w14:paraId="35059F80" w14:textId="77777777">
            <w:pPr>
              <w:spacing w:line="240" w:lineRule="exact"/>
              <w:rPr>
                <w:rFonts w:eastAsia="Times New Roman" w:cs="Times New Roman"/>
                <w:b/>
                <w:i/>
                <w:lang w:val="lt-LT"/>
              </w:rPr>
            </w:pPr>
            <w:r w:rsidRPr="00F44D76">
              <w:rPr>
                <w:rFonts w:eastAsia="Times New Roman" w:cs="Times New Roman"/>
                <w:lang w:val="lt-LT"/>
              </w:rPr>
              <w:t>Praktinė užduotis atlikta tik skyrus papildomo laiko, darbas atliktas tvarkingai, minimaliai panaudojus raiškos priemones.</w:t>
            </w:r>
          </w:p>
          <w:p w:rsidRPr="00F44D76" w:rsidR="00CC485E" w:rsidRDefault="00CC485E" w14:paraId="5E55C2BB" w14:textId="77777777">
            <w:pPr>
              <w:spacing w:line="240" w:lineRule="exact"/>
              <w:rPr>
                <w:rFonts w:eastAsia="Times New Roman" w:cs="Times New Roman"/>
                <w:lang w:val="lt-LT"/>
              </w:rPr>
            </w:pPr>
            <w:r w:rsidRPr="00F44D76">
              <w:rPr>
                <w:rFonts w:eastAsia="Times New Roman" w:cs="Times New Roman"/>
                <w:b/>
                <w:i/>
                <w:lang w:val="lt-LT"/>
              </w:rPr>
              <w:t>Gerai</w:t>
            </w:r>
          </w:p>
          <w:p w:rsidRPr="00F44D76" w:rsidR="00CC485E" w:rsidRDefault="00CC485E" w14:paraId="48475980" w14:textId="77777777">
            <w:pPr>
              <w:spacing w:line="240" w:lineRule="exact"/>
              <w:rPr>
                <w:rFonts w:eastAsia="Times New Roman" w:cs="Times New Roman"/>
                <w:b/>
                <w:i/>
                <w:lang w:val="lt-LT"/>
              </w:rPr>
            </w:pPr>
            <w:r w:rsidRPr="00F44D76">
              <w:rPr>
                <w:rFonts w:eastAsia="Times New Roman" w:cs="Times New Roman"/>
                <w:lang w:val="lt-LT"/>
              </w:rPr>
              <w:t>Praktinė užduotis kūrybiškai atlikta per nurodytą laiką.</w:t>
            </w:r>
          </w:p>
          <w:p w:rsidRPr="00F44D76" w:rsidR="00CC485E" w:rsidRDefault="00CC485E" w14:paraId="49801C53" w14:textId="77777777">
            <w:pPr>
              <w:spacing w:line="240" w:lineRule="exact"/>
              <w:rPr>
                <w:rFonts w:eastAsia="Times New Roman" w:cs="Times New Roman"/>
                <w:lang w:val="lt-LT"/>
              </w:rPr>
            </w:pPr>
            <w:r w:rsidRPr="00F44D76">
              <w:rPr>
                <w:rFonts w:eastAsia="Times New Roman" w:cs="Times New Roman"/>
                <w:b/>
                <w:i/>
                <w:lang w:val="lt-LT"/>
              </w:rPr>
              <w:t>Puikiai</w:t>
            </w:r>
          </w:p>
          <w:p w:rsidRPr="00F44D76" w:rsidR="00CC485E" w:rsidRDefault="00CC485E" w14:paraId="3830A6DB" w14:textId="77777777">
            <w:pPr>
              <w:spacing w:line="240" w:lineRule="exact"/>
              <w:rPr>
                <w:lang w:val="lt-LT"/>
              </w:rPr>
            </w:pPr>
            <w:r w:rsidRPr="00F44D76">
              <w:rPr>
                <w:rFonts w:eastAsia="Times New Roman" w:cs="Times New Roman"/>
                <w:lang w:val="lt-LT"/>
              </w:rPr>
              <w:t>Praktinė užduotis atlikta laiku, meniškai ir tvarkingai, be klaidų, paaiškinta pasirinkta technika ir priemonės.</w:t>
            </w:r>
          </w:p>
        </w:tc>
      </w:tr>
      <w:tr w:rsidRPr="00F44D76" w:rsidR="00F44D76" w:rsidTr="004B1F15" w14:paraId="324B2579" w14:textId="77777777">
        <w:trPr>
          <w:trHeight w:val="57"/>
        </w:trPr>
        <w:tc>
          <w:tcPr>
            <w:tcW w:w="3349"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4CD83479" w14:textId="77777777">
            <w:pPr>
              <w:spacing w:line="240" w:lineRule="exact"/>
              <w:rPr>
                <w:rFonts w:eastAsia="Times New Roman" w:cs="Times New Roman"/>
                <w:b/>
                <w:i/>
                <w:lang w:val="lt-LT"/>
              </w:rPr>
            </w:pPr>
            <w:r w:rsidRPr="00F44D76">
              <w:rPr>
                <w:rStyle w:val="DefaultParagraphFont0"/>
                <w:rFonts w:eastAsia="Times New Roman" w:cs="Times New Roman"/>
                <w:b/>
                <w:i/>
                <w:lang w:val="lt-LT"/>
              </w:rPr>
              <w:t>Reikalavimai mokymui skirtiems metodiniams ir materialiesiems ištekliams.</w:t>
            </w:r>
          </w:p>
        </w:tc>
        <w:tc>
          <w:tcPr>
            <w:tcW w:w="11861" w:type="dxa"/>
            <w:gridSpan w:val="2"/>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0EE516DD" w14:textId="77777777">
            <w:pPr>
              <w:spacing w:line="240" w:lineRule="exact"/>
              <w:rPr>
                <w:rFonts w:eastAsia="Times New Roman" w:cs="Times New Roman"/>
                <w:lang w:val="lt-LT"/>
              </w:rPr>
            </w:pPr>
            <w:r w:rsidRPr="00F44D76">
              <w:rPr>
                <w:rFonts w:eastAsia="Times New Roman" w:cs="Times New Roman"/>
                <w:lang w:val="lt-LT"/>
              </w:rPr>
              <w:t>Mokymo(si) medžiaga:</w:t>
            </w:r>
          </w:p>
          <w:p w:rsidRPr="00F44D76" w:rsidR="00CC485E" w:rsidRDefault="00CC485E" w14:paraId="47073774" w14:textId="77777777">
            <w:pPr>
              <w:spacing w:line="240" w:lineRule="exact"/>
              <w:rPr>
                <w:rFonts w:eastAsia="Times New Roman" w:cs="Times New Roman"/>
                <w:lang w:val="lt-LT"/>
              </w:rPr>
            </w:pPr>
            <w:r w:rsidRPr="00F44D76">
              <w:rPr>
                <w:rFonts w:eastAsia="Times New Roman" w:cs="Times New Roman"/>
                <w:lang w:val="lt-LT"/>
              </w:rPr>
              <w:t>Kompiuterinio projektavimo operatoriaus modulinė profesinio mokymo programa;</w:t>
            </w:r>
          </w:p>
          <w:p w:rsidRPr="00F44D76" w:rsidR="00CC485E" w:rsidRDefault="00CC485E" w14:paraId="7565629B" w14:textId="77777777">
            <w:pPr>
              <w:spacing w:line="240" w:lineRule="exact"/>
              <w:rPr>
                <w:rFonts w:eastAsia="Times New Roman" w:cs="Times New Roman"/>
                <w:lang w:val="lt-LT"/>
              </w:rPr>
            </w:pPr>
            <w:r w:rsidRPr="00F44D76">
              <w:rPr>
                <w:rFonts w:eastAsia="Times New Roman" w:cs="Times New Roman"/>
                <w:lang w:val="lt-LT"/>
              </w:rPr>
              <w:t>Teorinių ir praktinių užduočių mokinio sąsiuvinis;</w:t>
            </w:r>
          </w:p>
          <w:p w:rsidRPr="00F44D76" w:rsidR="00CC485E" w:rsidRDefault="00CC485E" w14:paraId="1AEFA418" w14:textId="77777777">
            <w:pPr>
              <w:spacing w:line="240" w:lineRule="exact"/>
              <w:rPr>
                <w:rFonts w:eastAsia="Times New Roman" w:cs="Times New Roman"/>
                <w:lang w:val="lt-LT"/>
              </w:rPr>
            </w:pPr>
            <w:r w:rsidRPr="00F44D76">
              <w:rPr>
                <w:rFonts w:eastAsia="Times New Roman" w:cs="Times New Roman"/>
                <w:lang w:val="lt-LT"/>
              </w:rPr>
              <w:t>Testas turimiems gebėjimams vertinti;</w:t>
            </w:r>
          </w:p>
          <w:p w:rsidRPr="00F44D76" w:rsidR="00CC485E" w:rsidRDefault="00CC485E" w14:paraId="5AE07918" w14:textId="77777777">
            <w:pPr>
              <w:spacing w:line="240" w:lineRule="exact"/>
              <w:rPr>
                <w:rFonts w:eastAsia="Times New Roman" w:cs="Times New Roman"/>
                <w:lang w:val="lt-LT"/>
              </w:rPr>
            </w:pPr>
            <w:r w:rsidRPr="00F44D76">
              <w:rPr>
                <w:rFonts w:eastAsia="Times New Roman" w:cs="Times New Roman"/>
                <w:lang w:val="lt-LT"/>
              </w:rPr>
              <w:t>Mokymo(si) priemonės:</w:t>
            </w:r>
          </w:p>
          <w:p w:rsidRPr="00F44D76" w:rsidR="00CC485E" w:rsidRDefault="00CC485E" w14:paraId="1CF3B126" w14:textId="77777777">
            <w:pPr>
              <w:spacing w:line="240" w:lineRule="exact"/>
            </w:pPr>
            <w:r w:rsidRPr="00F44D76">
              <w:rPr>
                <w:rFonts w:eastAsia="Times New Roman" w:cs="Times New Roman"/>
                <w:lang w:val="lt-LT"/>
              </w:rPr>
              <w:t>Techninės priemonės mokymo(si) medžiagai iliustruoti, vizualizuoti, pristatyti.</w:t>
            </w:r>
          </w:p>
        </w:tc>
      </w:tr>
      <w:tr w:rsidRPr="00F44D76" w:rsidR="00F44D76" w:rsidTr="004B1F15" w14:paraId="2848A415" w14:textId="77777777">
        <w:trPr>
          <w:trHeight w:val="57"/>
        </w:trPr>
        <w:tc>
          <w:tcPr>
            <w:tcW w:w="3349"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7736E241" w14:textId="77777777">
            <w:pPr>
              <w:spacing w:line="240" w:lineRule="exact"/>
              <w:rPr>
                <w:rFonts w:eastAsia="Times New Roman" w:cs="Times New Roman"/>
                <w:b/>
                <w:i/>
                <w:lang w:val="lt-LT"/>
              </w:rPr>
            </w:pPr>
            <w:r w:rsidRPr="00F44D76">
              <w:rPr>
                <w:rFonts w:eastAsia="Times New Roman" w:cs="Times New Roman"/>
                <w:b/>
                <w:i/>
                <w:lang w:val="lt-LT"/>
              </w:rPr>
              <w:t>Reikalavimai teorinio ir praktinio mokymo vietai.</w:t>
            </w:r>
          </w:p>
        </w:tc>
        <w:tc>
          <w:tcPr>
            <w:tcW w:w="11861" w:type="dxa"/>
            <w:gridSpan w:val="2"/>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7B39ACA7" w14:textId="77777777">
            <w:pPr>
              <w:spacing w:line="240" w:lineRule="exact"/>
              <w:rPr>
                <w:rFonts w:eastAsia="Times New Roman" w:cs="Times New Roman"/>
                <w:lang w:val="lt-LT"/>
              </w:rPr>
            </w:pPr>
            <w:r w:rsidRPr="00F44D76">
              <w:rPr>
                <w:rFonts w:eastAsia="Times New Roman" w:cs="Times New Roman"/>
                <w:lang w:val="lt-LT"/>
              </w:rPr>
              <w:t>Klasė ar kita mokymuisi pritaikyta patalpa su techninėmis priemonėmis mokymo(si) medžiagai pateikti (kompiuteris, vaizdo projektorius) ir kompiuteriais, skirtais mokinių darbui.</w:t>
            </w:r>
          </w:p>
          <w:p w:rsidRPr="00F44D76" w:rsidR="00CC485E" w:rsidRDefault="00CC485E" w14:paraId="1B6E451B" w14:textId="77777777">
            <w:pPr>
              <w:spacing w:line="240" w:lineRule="exact"/>
            </w:pPr>
            <w:r w:rsidRPr="00F44D76">
              <w:rPr>
                <w:rFonts w:eastAsia="Times New Roman" w:cs="Times New Roman"/>
                <w:lang w:val="lt-LT"/>
              </w:rPr>
              <w:t>Praktinio mokymo klasė (patalpa), aprūpinta kompiuteriais, programine įranga.</w:t>
            </w:r>
          </w:p>
        </w:tc>
      </w:tr>
      <w:tr w:rsidRPr="005B2BFD" w:rsidR="00F44D76" w:rsidTr="004B1F15" w14:paraId="29B93D9B" w14:textId="77777777">
        <w:trPr>
          <w:trHeight w:val="57"/>
        </w:trPr>
        <w:tc>
          <w:tcPr>
            <w:tcW w:w="3349"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751C5DA7" w14:textId="77777777">
            <w:pPr>
              <w:spacing w:line="240" w:lineRule="exact"/>
              <w:rPr>
                <w:rFonts w:eastAsia="Times New Roman" w:cs="Times New Roman"/>
                <w:b/>
                <w:i/>
                <w:lang w:val="lt-LT"/>
              </w:rPr>
            </w:pPr>
            <w:r w:rsidRPr="00F44D76">
              <w:rPr>
                <w:rFonts w:eastAsia="Times New Roman" w:cs="Times New Roman"/>
                <w:b/>
                <w:i/>
                <w:lang w:val="lt-LT"/>
              </w:rPr>
              <w:t>Mokytojų kvalifikacija</w:t>
            </w:r>
          </w:p>
        </w:tc>
        <w:tc>
          <w:tcPr>
            <w:tcW w:w="11861" w:type="dxa"/>
            <w:gridSpan w:val="2"/>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14D8B77A" w14:textId="77777777">
            <w:pPr>
              <w:spacing w:line="240" w:lineRule="exact"/>
              <w:rPr>
                <w:rFonts w:eastAsia="Times New Roman" w:cs="Times New Roman"/>
                <w:lang w:val="lt-LT"/>
              </w:rPr>
            </w:pPr>
            <w:r w:rsidRPr="00F44D76">
              <w:rPr>
                <w:rFonts w:eastAsia="Times New Roman" w:cs="Times New Roman"/>
                <w:lang w:val="lt-LT"/>
              </w:rPr>
              <w:t>Modulį gali vesti mokytojas, turintis:</w:t>
            </w:r>
          </w:p>
          <w:p w:rsidRPr="00F44D76" w:rsidR="00CC485E" w:rsidRDefault="00CC485E" w14:paraId="01307BFD" w14:textId="77777777">
            <w:pPr>
              <w:spacing w:line="240" w:lineRule="exact"/>
              <w:rPr>
                <w:rFonts w:eastAsia="Times New Roman" w:cs="Times New Roman"/>
                <w:lang w:val="lt-LT"/>
              </w:rPr>
            </w:pPr>
            <w:r w:rsidRPr="00F44D76">
              <w:rPr>
                <w:rFonts w:eastAsia="Times New Roman" w:cs="Times New Roman"/>
                <w:lang w:val="lt-LT"/>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Pr="00F44D76" w:rsidR="00CC485E" w:rsidRDefault="00CC485E" w14:paraId="7237E4E4" w14:textId="77777777">
            <w:pPr>
              <w:spacing w:line="240" w:lineRule="exact"/>
              <w:rPr>
                <w:lang w:val="lt-LT"/>
              </w:rPr>
            </w:pPr>
            <w:r w:rsidRPr="00F44D76">
              <w:rPr>
                <w:rFonts w:eastAsia="Times New Roman" w:cs="Times New Roman"/>
                <w:lang w:val="lt-LT"/>
              </w:rPr>
              <w:t>2) turintis kompiuterinio projektavimo operatoriaus ar lygiavertę kvalifikaciją / išsilavinimą arba ne mažesnę kaip 3 metų kompiuterinio projektavimo operatoriaus profesinės veiklos patirtį.</w:t>
            </w:r>
          </w:p>
        </w:tc>
      </w:tr>
    </w:tbl>
    <w:p w:rsidR="004B1F15" w:rsidP="0066749E" w:rsidRDefault="004B1F15" w14:paraId="1FB8437D" w14:textId="77777777">
      <w:pPr>
        <w:spacing w:line="240" w:lineRule="exact"/>
        <w:rPr>
          <w:rStyle w:val="DefaultParagraphFont0"/>
          <w:rFonts w:eastAsia="Times New Roman" w:cs="Times New Roman"/>
          <w:b/>
          <w:lang w:val="lt-LT"/>
        </w:rPr>
      </w:pPr>
    </w:p>
    <w:p w:rsidRPr="00F44D76" w:rsidR="00CC485E" w:rsidP="0066749E" w:rsidRDefault="00CC485E" w14:paraId="6494FA9E" w14:textId="1F83D612">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Modulio mokymo organizavimas:</w:t>
      </w:r>
    </w:p>
    <w:tbl>
      <w:tblPr>
        <w:tblW w:w="14946" w:type="dxa"/>
        <w:tblLayout w:type="fixed"/>
        <w:tblLook w:val="0000" w:firstRow="0" w:lastRow="0" w:firstColumn="0" w:lastColumn="0" w:noHBand="0" w:noVBand="0"/>
      </w:tblPr>
      <w:tblGrid>
        <w:gridCol w:w="9269"/>
        <w:gridCol w:w="897"/>
        <w:gridCol w:w="897"/>
        <w:gridCol w:w="1331"/>
        <w:gridCol w:w="1418"/>
        <w:gridCol w:w="1134"/>
      </w:tblGrid>
      <w:tr w:rsidRPr="00F44D76" w:rsidR="00F44D76" w:rsidTr="004B1F15" w14:paraId="7392BCCF" w14:textId="77777777">
        <w:trPr>
          <w:trHeight w:val="1848"/>
        </w:trPr>
        <w:tc>
          <w:tcPr>
            <w:tcW w:w="9269" w:type="dxa"/>
            <w:tcBorders>
              <w:top w:val="single" w:color="000000" w:sz="1" w:space="0"/>
              <w:left w:val="single" w:color="000000" w:sz="1" w:space="0"/>
              <w:bottom w:val="single" w:color="000000" w:sz="1" w:space="0"/>
              <w:right w:val="single" w:color="000000" w:sz="1" w:space="0"/>
            </w:tcBorders>
            <w:shd w:val="clear" w:color="auto" w:fill="FFFFFF"/>
            <w:vAlign w:val="center"/>
          </w:tcPr>
          <w:p w:rsidRPr="00F44D76" w:rsidR="00BD0DDF" w:rsidRDefault="00BD0DDF" w14:paraId="7E0C976A"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Mokymosi rezultatai</w:t>
            </w:r>
          </w:p>
        </w:tc>
        <w:tc>
          <w:tcPr>
            <w:tcW w:w="897" w:type="dxa"/>
            <w:tcBorders>
              <w:top w:val="single" w:color="000000" w:sz="4" w:space="0"/>
              <w:left w:val="single" w:color="000000" w:sz="4" w:space="0"/>
              <w:bottom w:val="single" w:color="000000" w:sz="4" w:space="0"/>
            </w:tcBorders>
            <w:shd w:val="clear" w:color="auto" w:fill="FFFFFF"/>
            <w:textDirection w:val="tbRlV"/>
            <w:vAlign w:val="center"/>
          </w:tcPr>
          <w:p w:rsidRPr="00F44D76" w:rsidR="00BD0DDF" w:rsidRDefault="00BD0DDF" w14:paraId="7E26AF25" w14:textId="77777777">
            <w:pPr>
              <w:spacing w:line="240" w:lineRule="exact"/>
              <w:ind w:left="113" w:right="113"/>
              <w:rPr>
                <w:rStyle w:val="DefaultParagraphFont0"/>
                <w:rFonts w:eastAsia="Times New Roman" w:cs="Times New Roman"/>
                <w:b/>
                <w:lang w:val="lt-LT"/>
              </w:rPr>
            </w:pPr>
            <w:r w:rsidRPr="00F44D76">
              <w:rPr>
                <w:rStyle w:val="DefaultParagraphFont0"/>
                <w:rFonts w:eastAsia="Times New Roman" w:cs="Times New Roman"/>
                <w:b/>
                <w:lang w:val="lt-LT"/>
              </w:rPr>
              <w:t>Kreditų</w:t>
            </w:r>
          </w:p>
        </w:tc>
        <w:tc>
          <w:tcPr>
            <w:tcW w:w="897" w:type="dxa"/>
            <w:tcBorders>
              <w:top w:val="single" w:color="000000" w:sz="4" w:space="0"/>
              <w:left w:val="single" w:color="000000" w:sz="4" w:space="0"/>
              <w:bottom w:val="single" w:color="000000" w:sz="4" w:space="0"/>
            </w:tcBorders>
            <w:shd w:val="clear" w:color="auto" w:fill="FFFFFF"/>
            <w:textDirection w:val="tbRlV"/>
            <w:vAlign w:val="center"/>
          </w:tcPr>
          <w:p w:rsidRPr="00F44D76" w:rsidR="00BD0DDF" w:rsidRDefault="00BD0DDF" w14:paraId="36E34A01" w14:textId="77777777">
            <w:pPr>
              <w:spacing w:line="240" w:lineRule="exact"/>
              <w:ind w:left="113" w:right="113"/>
              <w:rPr>
                <w:rStyle w:val="DefaultParagraphFont0"/>
                <w:rFonts w:eastAsia="Times New Roman" w:cs="Times New Roman"/>
                <w:b/>
                <w:lang w:val="lt-LT"/>
              </w:rPr>
            </w:pPr>
            <w:r w:rsidRPr="00F44D76">
              <w:rPr>
                <w:rStyle w:val="DefaultParagraphFont0"/>
                <w:rFonts w:eastAsia="Times New Roman" w:cs="Times New Roman"/>
                <w:b/>
                <w:lang w:val="lt-LT"/>
              </w:rPr>
              <w:t>Val. sk.</w:t>
            </w:r>
          </w:p>
        </w:tc>
        <w:tc>
          <w:tcPr>
            <w:tcW w:w="1331" w:type="dxa"/>
            <w:tcBorders>
              <w:top w:val="single" w:color="000000" w:sz="4" w:space="0"/>
              <w:left w:val="single" w:color="000000" w:sz="4" w:space="0"/>
              <w:bottom w:val="single" w:color="000000" w:sz="4" w:space="0"/>
            </w:tcBorders>
            <w:shd w:val="clear" w:color="auto" w:fill="FFFFFF"/>
            <w:textDirection w:val="tbRlV"/>
            <w:vAlign w:val="center"/>
          </w:tcPr>
          <w:p w:rsidRPr="00F44D76" w:rsidR="00BD0DDF" w:rsidRDefault="00BD0DDF" w14:paraId="46D7A38E" w14:textId="77777777">
            <w:pPr>
              <w:spacing w:line="240" w:lineRule="exact"/>
              <w:ind w:left="113" w:right="113"/>
              <w:rPr>
                <w:rStyle w:val="DefaultParagraphFont0"/>
                <w:rFonts w:eastAsia="Times New Roman" w:cs="Times New Roman"/>
                <w:b/>
                <w:lang w:val="lt-LT"/>
              </w:rPr>
            </w:pPr>
            <w:r w:rsidRPr="00F44D76">
              <w:rPr>
                <w:rStyle w:val="DefaultParagraphFont0"/>
                <w:rFonts w:eastAsia="Times New Roman" w:cs="Times New Roman"/>
                <w:b/>
                <w:lang w:val="lt-LT"/>
              </w:rPr>
              <w:t>Teorinis mokymas (-is)</w:t>
            </w:r>
          </w:p>
        </w:tc>
        <w:tc>
          <w:tcPr>
            <w:tcW w:w="1418" w:type="dxa"/>
            <w:tcBorders>
              <w:top w:val="single" w:color="000000" w:sz="4" w:space="0"/>
              <w:left w:val="single" w:color="000000" w:sz="4" w:space="0"/>
              <w:bottom w:val="single" w:color="000000" w:sz="4" w:space="0"/>
            </w:tcBorders>
            <w:shd w:val="clear" w:color="auto" w:fill="FFFFFF"/>
            <w:textDirection w:val="tbRlV"/>
            <w:vAlign w:val="center"/>
          </w:tcPr>
          <w:p w:rsidRPr="00F44D76" w:rsidR="00BD0DDF" w:rsidRDefault="00BD0DDF" w14:paraId="00903476" w14:textId="77777777">
            <w:pPr>
              <w:spacing w:line="240" w:lineRule="exact"/>
              <w:ind w:left="113" w:right="113"/>
              <w:rPr>
                <w:rStyle w:val="DefaultParagraphFont0"/>
                <w:rFonts w:eastAsia="Times New Roman" w:cs="Times New Roman"/>
                <w:b/>
                <w:lang w:val="lt-LT"/>
              </w:rPr>
            </w:pPr>
            <w:r w:rsidRPr="00F44D76">
              <w:rPr>
                <w:rStyle w:val="DefaultParagraphFont0"/>
                <w:rFonts w:eastAsia="Times New Roman" w:cs="Times New Roman"/>
                <w:b/>
                <w:lang w:val="lt-LT"/>
              </w:rPr>
              <w:t>Praktinis mokymas (-is)</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rsidRPr="00F44D76" w:rsidR="00BD0DDF" w:rsidRDefault="00BD0DDF" w14:paraId="78A17E9A" w14:textId="77777777">
            <w:pPr>
              <w:spacing w:line="240" w:lineRule="exact"/>
              <w:ind w:left="113" w:right="113"/>
            </w:pPr>
            <w:r w:rsidRPr="00F44D76">
              <w:rPr>
                <w:rStyle w:val="DefaultParagraphFont0"/>
                <w:rFonts w:eastAsia="Times New Roman" w:cs="Times New Roman"/>
                <w:b/>
                <w:lang w:val="lt-LT"/>
              </w:rPr>
              <w:t>Savarankiškas mokymasis</w:t>
            </w:r>
          </w:p>
        </w:tc>
      </w:tr>
      <w:tr w:rsidRPr="00F44D76" w:rsidR="005B2BFD" w:rsidTr="004B1F15" w14:paraId="17116ED4" w14:textId="77777777">
        <w:trPr>
          <w:trHeight w:val="1"/>
        </w:trPr>
        <w:tc>
          <w:tcPr>
            <w:tcW w:w="9269" w:type="dxa"/>
            <w:tcBorders>
              <w:top w:val="single" w:color="000000" w:sz="1" w:space="0"/>
              <w:left w:val="single" w:color="000000" w:sz="1" w:space="0"/>
              <w:bottom w:val="single" w:color="000000" w:sz="1" w:space="0"/>
              <w:right w:val="single" w:color="000000" w:sz="1" w:space="0"/>
            </w:tcBorders>
            <w:shd w:val="clear" w:color="auto" w:fill="FFFFFF"/>
          </w:tcPr>
          <w:p w:rsidRPr="00F44D76" w:rsidR="005B2BFD" w:rsidP="005B2BFD" w:rsidRDefault="005B2BFD" w14:paraId="4208B36E" w14:textId="77777777">
            <w:pPr>
              <w:spacing w:line="240" w:lineRule="exact"/>
              <w:rPr>
                <w:rFonts w:eastAsia="Calibri" w:cs="Times New Roman"/>
                <w:lang w:val="lt-LT"/>
              </w:rPr>
            </w:pPr>
            <w:r w:rsidRPr="00F44D76">
              <w:rPr>
                <w:rFonts w:eastAsia="Times New Roman" w:cs="Times New Roman"/>
                <w:lang w:val="lt-LT"/>
              </w:rPr>
              <w:t>1. Apibūdinti kompiuterinės grafikos programų paskirtį, įvairovę, galimybes, valdymo priemones.</w:t>
            </w:r>
          </w:p>
        </w:tc>
        <w:tc>
          <w:tcPr>
            <w:tcW w:w="897" w:type="dxa"/>
            <w:vMerge w:val="restart"/>
            <w:tcBorders>
              <w:left w:val="single" w:color="000000" w:sz="4" w:space="0"/>
              <w:bottom w:val="single" w:color="000000" w:sz="4" w:space="0"/>
            </w:tcBorders>
            <w:shd w:val="clear" w:color="auto" w:fill="FFFFFF"/>
          </w:tcPr>
          <w:p w:rsidRPr="00F44D76" w:rsidR="005B2BFD" w:rsidP="005B2BFD" w:rsidRDefault="005B2BFD" w14:paraId="46ABBD8F" w14:textId="77777777">
            <w:pPr>
              <w:spacing w:line="240" w:lineRule="exact"/>
              <w:rPr>
                <w:rFonts w:eastAsia="Calibri" w:cs="Times New Roman"/>
                <w:lang w:val="lt-LT"/>
              </w:rPr>
            </w:pPr>
          </w:p>
        </w:tc>
        <w:tc>
          <w:tcPr>
            <w:tcW w:w="897" w:type="dxa"/>
            <w:vMerge w:val="restart"/>
            <w:tcBorders>
              <w:left w:val="single" w:color="000000" w:sz="4" w:space="0"/>
            </w:tcBorders>
            <w:shd w:val="clear" w:color="auto" w:fill="FFFFFF"/>
          </w:tcPr>
          <w:p w:rsidRPr="00F44D76" w:rsidR="005B2BFD" w:rsidP="005B2BFD" w:rsidRDefault="005B2BFD" w14:paraId="06BBA33E" w14:textId="77777777">
            <w:pPr>
              <w:spacing w:line="240" w:lineRule="exact"/>
              <w:rPr>
                <w:rFonts w:cs="Times New Roman"/>
                <w:lang w:val="lt-LT"/>
              </w:rPr>
            </w:pPr>
          </w:p>
        </w:tc>
        <w:tc>
          <w:tcPr>
            <w:tcW w:w="1331" w:type="dxa"/>
            <w:tcBorders>
              <w:left w:val="single" w:color="000000" w:sz="4" w:space="0"/>
              <w:bottom w:val="single" w:color="000000" w:sz="4" w:space="0"/>
            </w:tcBorders>
            <w:shd w:val="clear" w:color="auto" w:fill="FFFFFF"/>
          </w:tcPr>
          <w:p w:rsidRPr="00F44D76" w:rsidR="005B2BFD" w:rsidP="005B2BFD" w:rsidRDefault="005B2BFD" w14:paraId="4BFDD700" w14:textId="3EC8C40E">
            <w:pPr>
              <w:spacing w:line="240" w:lineRule="exact"/>
              <w:jc w:val="center"/>
              <w:rPr>
                <w:rFonts w:cs="Times New Roman"/>
                <w:lang w:val="lt-LT"/>
              </w:rPr>
            </w:pPr>
            <w:r w:rsidRPr="00976F43">
              <w:t>27</w:t>
            </w:r>
          </w:p>
        </w:tc>
        <w:tc>
          <w:tcPr>
            <w:tcW w:w="1418" w:type="dxa"/>
            <w:tcBorders>
              <w:left w:val="single" w:color="000000" w:sz="4" w:space="0"/>
              <w:bottom w:val="single" w:color="000000" w:sz="4" w:space="0"/>
            </w:tcBorders>
            <w:shd w:val="clear" w:color="auto" w:fill="FFFFFF"/>
          </w:tcPr>
          <w:p w:rsidRPr="00F44D76" w:rsidR="005B2BFD" w:rsidP="005B2BFD" w:rsidRDefault="005B2BFD" w14:paraId="464FCBC1" w14:textId="77777777">
            <w:pPr>
              <w:spacing w:line="240" w:lineRule="exact"/>
              <w:jc w:val="center"/>
              <w:rPr>
                <w:rFonts w:cs="Times New Roman"/>
                <w:lang w:val="lt-LT"/>
              </w:rPr>
            </w:pPr>
          </w:p>
        </w:tc>
        <w:tc>
          <w:tcPr>
            <w:tcW w:w="1134" w:type="dxa"/>
            <w:vMerge w:val="restart"/>
            <w:tcBorders>
              <w:left w:val="single" w:color="000000" w:sz="4" w:space="0"/>
              <w:bottom w:val="single" w:color="000000" w:sz="4" w:space="0"/>
              <w:right w:val="single" w:color="000000" w:sz="4" w:space="0"/>
            </w:tcBorders>
            <w:shd w:val="clear" w:color="auto" w:fill="FFFFFF"/>
          </w:tcPr>
          <w:p w:rsidRPr="00F44D76" w:rsidR="005B2BFD" w:rsidP="005B2BFD" w:rsidRDefault="005B2BFD" w14:paraId="5C71F136" w14:textId="77777777">
            <w:pPr>
              <w:spacing w:line="240" w:lineRule="exact"/>
              <w:rPr>
                <w:rFonts w:eastAsia="Calibri" w:cs="Times New Roman"/>
                <w:lang w:val="lt-LT"/>
              </w:rPr>
            </w:pPr>
          </w:p>
        </w:tc>
      </w:tr>
      <w:tr w:rsidRPr="00F44D76" w:rsidR="005B2BFD" w:rsidTr="004B1F15" w14:paraId="3FDF60FB" w14:textId="77777777">
        <w:trPr>
          <w:trHeight w:val="1"/>
        </w:trPr>
        <w:tc>
          <w:tcPr>
            <w:tcW w:w="9269" w:type="dxa"/>
            <w:tcBorders>
              <w:top w:val="single" w:color="000000" w:sz="1" w:space="0"/>
              <w:left w:val="single" w:color="000000" w:sz="1" w:space="0"/>
              <w:bottom w:val="single" w:color="000000" w:sz="1" w:space="0"/>
              <w:right w:val="single" w:color="000000" w:sz="1" w:space="0"/>
            </w:tcBorders>
            <w:shd w:val="clear" w:color="auto" w:fill="FFFFFF"/>
          </w:tcPr>
          <w:p w:rsidRPr="00F44D76" w:rsidR="005B2BFD" w:rsidP="005B2BFD" w:rsidRDefault="005B2BFD" w14:paraId="11C9D854" w14:textId="77777777">
            <w:pPr>
              <w:spacing w:line="240" w:lineRule="exact"/>
            </w:pPr>
            <w:r w:rsidRPr="00F44D76">
              <w:rPr>
                <w:rFonts w:eastAsia="Times New Roman" w:cs="Times New Roman"/>
                <w:lang w:val="lt-LT"/>
              </w:rPr>
              <w:t>2. Išmanyti kompozicijos principus.</w:t>
            </w:r>
          </w:p>
        </w:tc>
        <w:tc>
          <w:tcPr>
            <w:tcW w:w="897" w:type="dxa"/>
            <w:vMerge/>
            <w:tcBorders>
              <w:left w:val="single" w:color="000000" w:sz="4" w:space="0"/>
              <w:bottom w:val="single" w:color="000000" w:sz="4" w:space="0"/>
            </w:tcBorders>
            <w:shd w:val="clear" w:color="auto" w:fill="FFFFFF"/>
          </w:tcPr>
          <w:p w:rsidRPr="00F44D76" w:rsidR="005B2BFD" w:rsidP="005B2BFD" w:rsidRDefault="005B2BFD" w14:paraId="62199465" w14:textId="77777777"/>
        </w:tc>
        <w:tc>
          <w:tcPr>
            <w:tcW w:w="897" w:type="dxa"/>
            <w:vMerge/>
            <w:tcBorders>
              <w:left w:val="single" w:color="000000" w:sz="4" w:space="0"/>
            </w:tcBorders>
            <w:shd w:val="clear" w:color="auto" w:fill="FFFFFF"/>
          </w:tcPr>
          <w:p w:rsidRPr="00F44D76" w:rsidR="005B2BFD" w:rsidP="005B2BFD" w:rsidRDefault="005B2BFD" w14:paraId="0DA123B1" w14:textId="77777777">
            <w:pPr>
              <w:spacing w:line="240" w:lineRule="exact"/>
              <w:rPr>
                <w:rFonts w:cs="Times New Roman"/>
                <w:lang w:val="lt-LT"/>
              </w:rPr>
            </w:pPr>
          </w:p>
        </w:tc>
        <w:tc>
          <w:tcPr>
            <w:tcW w:w="1331" w:type="dxa"/>
            <w:tcBorders>
              <w:left w:val="single" w:color="000000" w:sz="4" w:space="0"/>
              <w:bottom w:val="single" w:color="000000" w:sz="4" w:space="0"/>
            </w:tcBorders>
            <w:shd w:val="clear" w:color="auto" w:fill="FFFFFF"/>
          </w:tcPr>
          <w:p w:rsidRPr="00F44D76" w:rsidR="005B2BFD" w:rsidP="005B2BFD" w:rsidRDefault="005B2BFD" w14:paraId="1D8EB8EE" w14:textId="66E04F47">
            <w:pPr>
              <w:spacing w:line="240" w:lineRule="exact"/>
              <w:jc w:val="center"/>
              <w:rPr>
                <w:rFonts w:cs="Times New Roman"/>
                <w:lang w:val="lt-LT"/>
              </w:rPr>
            </w:pPr>
            <w:r w:rsidRPr="00976F43">
              <w:t>27</w:t>
            </w:r>
          </w:p>
        </w:tc>
        <w:tc>
          <w:tcPr>
            <w:tcW w:w="1418" w:type="dxa"/>
            <w:tcBorders>
              <w:left w:val="single" w:color="000000" w:sz="4" w:space="0"/>
              <w:bottom w:val="single" w:color="000000" w:sz="4" w:space="0"/>
            </w:tcBorders>
            <w:shd w:val="clear" w:color="auto" w:fill="FFFFFF"/>
          </w:tcPr>
          <w:p w:rsidRPr="00F44D76" w:rsidR="005B2BFD" w:rsidP="005B2BFD" w:rsidRDefault="005B2BFD" w14:paraId="4C4CEA3D" w14:textId="77777777">
            <w:pPr>
              <w:spacing w:line="240" w:lineRule="exact"/>
              <w:jc w:val="center"/>
              <w:rPr>
                <w:rFonts w:cs="Times New Roman"/>
                <w:lang w:val="lt-LT"/>
              </w:rPr>
            </w:pPr>
          </w:p>
        </w:tc>
        <w:tc>
          <w:tcPr>
            <w:tcW w:w="1134" w:type="dxa"/>
            <w:vMerge/>
            <w:tcBorders>
              <w:left w:val="single" w:color="000000" w:sz="4" w:space="0"/>
              <w:bottom w:val="single" w:color="000000" w:sz="4" w:space="0"/>
              <w:right w:val="single" w:color="000000" w:sz="4" w:space="0"/>
            </w:tcBorders>
            <w:shd w:val="clear" w:color="auto" w:fill="FFFFFF"/>
          </w:tcPr>
          <w:p w:rsidRPr="00F44D76" w:rsidR="005B2BFD" w:rsidP="005B2BFD" w:rsidRDefault="005B2BFD" w14:paraId="0C8FE7CE" w14:textId="77777777"/>
        </w:tc>
      </w:tr>
      <w:tr w:rsidRPr="00F44D76" w:rsidR="005B2BFD" w:rsidTr="004B1F15" w14:paraId="206A083F" w14:textId="77777777">
        <w:trPr>
          <w:trHeight w:val="1"/>
        </w:trPr>
        <w:tc>
          <w:tcPr>
            <w:tcW w:w="9269" w:type="dxa"/>
            <w:tcBorders>
              <w:top w:val="single" w:color="000000" w:sz="1" w:space="0"/>
              <w:left w:val="single" w:color="000000" w:sz="1" w:space="0"/>
              <w:bottom w:val="single" w:color="000000" w:sz="1" w:space="0"/>
              <w:right w:val="single" w:color="000000" w:sz="1" w:space="0"/>
            </w:tcBorders>
            <w:shd w:val="clear" w:color="auto" w:fill="FFFFFF"/>
          </w:tcPr>
          <w:p w:rsidRPr="00F44D76" w:rsidR="005B2BFD" w:rsidP="005B2BFD" w:rsidRDefault="005B2BFD" w14:paraId="79CDD031" w14:textId="77777777">
            <w:pPr>
              <w:spacing w:line="240" w:lineRule="exact"/>
            </w:pPr>
            <w:r w:rsidRPr="00F44D76">
              <w:rPr>
                <w:rStyle w:val="DefaultParagraphFont0"/>
                <w:rFonts w:eastAsia="Times New Roman" w:cs="Times New Roman"/>
                <w:lang w:val="lt-LT"/>
              </w:rPr>
              <w:t>3. Vaizduoti vektorinius plokštumos objektus.</w:t>
            </w:r>
          </w:p>
        </w:tc>
        <w:tc>
          <w:tcPr>
            <w:tcW w:w="897" w:type="dxa"/>
            <w:vMerge/>
            <w:tcBorders>
              <w:left w:val="single" w:color="000000" w:sz="4" w:space="0"/>
              <w:bottom w:val="single" w:color="000000" w:sz="4" w:space="0"/>
            </w:tcBorders>
            <w:shd w:val="clear" w:color="auto" w:fill="FFFFFF"/>
          </w:tcPr>
          <w:p w:rsidRPr="00F44D76" w:rsidR="005B2BFD" w:rsidP="005B2BFD" w:rsidRDefault="005B2BFD" w14:paraId="41004F19" w14:textId="77777777"/>
        </w:tc>
        <w:tc>
          <w:tcPr>
            <w:tcW w:w="897" w:type="dxa"/>
            <w:vMerge/>
            <w:tcBorders>
              <w:left w:val="single" w:color="000000" w:sz="4" w:space="0"/>
            </w:tcBorders>
            <w:shd w:val="clear" w:color="auto" w:fill="FFFFFF"/>
          </w:tcPr>
          <w:p w:rsidRPr="00F44D76" w:rsidR="005B2BFD" w:rsidP="005B2BFD" w:rsidRDefault="005B2BFD" w14:paraId="67C0C651" w14:textId="77777777">
            <w:pPr>
              <w:spacing w:line="240" w:lineRule="exact"/>
              <w:rPr>
                <w:rFonts w:eastAsia="Calibri" w:cs="Times New Roman"/>
                <w:lang w:val="lt-LT"/>
              </w:rPr>
            </w:pPr>
          </w:p>
        </w:tc>
        <w:tc>
          <w:tcPr>
            <w:tcW w:w="1331" w:type="dxa"/>
            <w:tcBorders>
              <w:left w:val="single" w:color="000000" w:sz="4" w:space="0"/>
              <w:bottom w:val="single" w:color="000000" w:sz="4" w:space="0"/>
            </w:tcBorders>
            <w:shd w:val="clear" w:color="auto" w:fill="FFFFFF"/>
          </w:tcPr>
          <w:p w:rsidRPr="00F44D76" w:rsidR="005B2BFD" w:rsidP="005B2BFD" w:rsidRDefault="005B2BFD" w14:paraId="308D56CC" w14:textId="77777777">
            <w:pPr>
              <w:spacing w:line="240" w:lineRule="exact"/>
              <w:jc w:val="center"/>
              <w:rPr>
                <w:rFonts w:eastAsia="Calibri" w:cs="Times New Roman"/>
                <w:lang w:val="lt-LT"/>
              </w:rPr>
            </w:pPr>
          </w:p>
        </w:tc>
        <w:tc>
          <w:tcPr>
            <w:tcW w:w="1418" w:type="dxa"/>
            <w:tcBorders>
              <w:left w:val="single" w:color="000000" w:sz="4" w:space="0"/>
              <w:bottom w:val="single" w:color="000000" w:sz="4" w:space="0"/>
            </w:tcBorders>
            <w:shd w:val="clear" w:color="auto" w:fill="FFFFFF"/>
          </w:tcPr>
          <w:p w:rsidRPr="00F44D76" w:rsidR="005B2BFD" w:rsidP="005B2BFD" w:rsidRDefault="005B2BFD" w14:paraId="1C213BED" w14:textId="43D4442F">
            <w:pPr>
              <w:spacing w:line="240" w:lineRule="exact"/>
              <w:jc w:val="center"/>
            </w:pPr>
            <w:r w:rsidRPr="00976F43">
              <w:t>116</w:t>
            </w:r>
          </w:p>
        </w:tc>
        <w:tc>
          <w:tcPr>
            <w:tcW w:w="1134" w:type="dxa"/>
            <w:vMerge/>
            <w:tcBorders>
              <w:left w:val="single" w:color="000000" w:sz="4" w:space="0"/>
              <w:bottom w:val="single" w:color="000000" w:sz="4" w:space="0"/>
              <w:right w:val="single" w:color="000000" w:sz="4" w:space="0"/>
            </w:tcBorders>
            <w:shd w:val="clear" w:color="auto" w:fill="FFFFFF"/>
          </w:tcPr>
          <w:p w:rsidRPr="00F44D76" w:rsidR="005B2BFD" w:rsidP="005B2BFD" w:rsidRDefault="005B2BFD" w14:paraId="568C698B" w14:textId="77777777"/>
        </w:tc>
      </w:tr>
      <w:tr w:rsidRPr="00F44D76" w:rsidR="005B2BFD" w:rsidTr="004B1F15" w14:paraId="71760549" w14:textId="77777777">
        <w:trPr>
          <w:trHeight w:val="1"/>
        </w:trPr>
        <w:tc>
          <w:tcPr>
            <w:tcW w:w="9269" w:type="dxa"/>
            <w:tcBorders>
              <w:top w:val="single" w:color="000000" w:sz="1" w:space="0"/>
              <w:left w:val="single" w:color="000000" w:sz="1" w:space="0"/>
              <w:bottom w:val="single" w:color="000000" w:sz="1" w:space="0"/>
              <w:right w:val="single" w:color="000000" w:sz="1" w:space="0"/>
            </w:tcBorders>
            <w:shd w:val="clear" w:color="auto" w:fill="FFFFFF"/>
          </w:tcPr>
          <w:p w:rsidRPr="00F44D76" w:rsidR="005B2BFD" w:rsidP="005B2BFD" w:rsidRDefault="005B2BFD" w14:paraId="4A17DED2" w14:textId="77777777">
            <w:pPr>
              <w:spacing w:line="240" w:lineRule="exact"/>
            </w:pPr>
            <w:r w:rsidRPr="00F44D76">
              <w:rPr>
                <w:rStyle w:val="DefaultParagraphFont0"/>
                <w:rFonts w:eastAsia="Times New Roman" w:cs="Times New Roman"/>
                <w:lang w:val="lt-LT"/>
              </w:rPr>
              <w:t>4. Konvertuoti vektorinius plokštumos objektus į rastrinius ir atvirkščiai.</w:t>
            </w:r>
          </w:p>
        </w:tc>
        <w:tc>
          <w:tcPr>
            <w:tcW w:w="897" w:type="dxa"/>
            <w:vMerge/>
            <w:tcBorders>
              <w:left w:val="single" w:color="000000" w:sz="4" w:space="0"/>
              <w:bottom w:val="single" w:color="000000" w:sz="4" w:space="0"/>
            </w:tcBorders>
            <w:shd w:val="clear" w:color="auto" w:fill="FFFFFF"/>
          </w:tcPr>
          <w:p w:rsidRPr="00F44D76" w:rsidR="005B2BFD" w:rsidP="005B2BFD" w:rsidRDefault="005B2BFD" w14:paraId="1A939487" w14:textId="77777777"/>
        </w:tc>
        <w:tc>
          <w:tcPr>
            <w:tcW w:w="897" w:type="dxa"/>
            <w:vMerge/>
            <w:tcBorders>
              <w:left w:val="single" w:color="000000" w:sz="4" w:space="0"/>
              <w:bottom w:val="single" w:color="000000" w:sz="4" w:space="0"/>
            </w:tcBorders>
            <w:shd w:val="clear" w:color="auto" w:fill="FFFFFF"/>
          </w:tcPr>
          <w:p w:rsidRPr="00F44D76" w:rsidR="005B2BFD" w:rsidP="005B2BFD" w:rsidRDefault="005B2BFD" w14:paraId="6AA258D8" w14:textId="77777777">
            <w:pPr>
              <w:spacing w:line="240" w:lineRule="exact"/>
              <w:rPr>
                <w:rFonts w:eastAsia="Calibri" w:cs="Times New Roman"/>
                <w:lang w:val="lt-LT"/>
              </w:rPr>
            </w:pPr>
          </w:p>
        </w:tc>
        <w:tc>
          <w:tcPr>
            <w:tcW w:w="1331" w:type="dxa"/>
            <w:tcBorders>
              <w:left w:val="single" w:color="000000" w:sz="4" w:space="0"/>
              <w:bottom w:val="single" w:color="000000" w:sz="4" w:space="0"/>
            </w:tcBorders>
            <w:shd w:val="clear" w:color="auto" w:fill="FFFFFF"/>
          </w:tcPr>
          <w:p w:rsidRPr="00F44D76" w:rsidR="005B2BFD" w:rsidP="005B2BFD" w:rsidRDefault="005B2BFD" w14:paraId="6FFBD3EC" w14:textId="77777777">
            <w:pPr>
              <w:spacing w:line="240" w:lineRule="exact"/>
              <w:jc w:val="center"/>
              <w:rPr>
                <w:rFonts w:eastAsia="Calibri" w:cs="Times New Roman"/>
                <w:lang w:val="lt-LT"/>
              </w:rPr>
            </w:pPr>
          </w:p>
        </w:tc>
        <w:tc>
          <w:tcPr>
            <w:tcW w:w="1418" w:type="dxa"/>
            <w:tcBorders>
              <w:left w:val="single" w:color="000000" w:sz="4" w:space="0"/>
              <w:bottom w:val="single" w:color="000000" w:sz="4" w:space="0"/>
              <w:right w:val="single" w:color="auto" w:sz="4" w:space="0"/>
            </w:tcBorders>
            <w:shd w:val="clear" w:color="auto" w:fill="FFFFFF"/>
          </w:tcPr>
          <w:p w:rsidRPr="00F44D76" w:rsidR="005B2BFD" w:rsidP="005B2BFD" w:rsidRDefault="005B2BFD" w14:paraId="5D4748AD" w14:textId="17FCC7BF">
            <w:pPr>
              <w:spacing w:line="240" w:lineRule="exact"/>
              <w:jc w:val="center"/>
            </w:pPr>
            <w:r w:rsidRPr="00976F43">
              <w:t>10</w:t>
            </w:r>
          </w:p>
        </w:tc>
        <w:tc>
          <w:tcPr>
            <w:tcW w:w="1134" w:type="dxa"/>
            <w:vMerge/>
            <w:tcBorders>
              <w:left w:val="single" w:color="000000" w:sz="4" w:space="0"/>
              <w:bottom w:val="single" w:color="000000" w:sz="4" w:space="0"/>
              <w:right w:val="single" w:color="000000" w:sz="4" w:space="0"/>
            </w:tcBorders>
            <w:shd w:val="clear" w:color="auto" w:fill="FFFFFF"/>
          </w:tcPr>
          <w:p w:rsidRPr="00F44D76" w:rsidR="005B2BFD" w:rsidP="005B2BFD" w:rsidRDefault="005B2BFD" w14:paraId="54C529ED" w14:textId="77777777"/>
        </w:tc>
      </w:tr>
      <w:tr w:rsidRPr="00F44D76" w:rsidR="00F44D76" w:rsidTr="004B1F15" w14:paraId="41257C44" w14:textId="77777777">
        <w:trPr>
          <w:trHeight w:val="1"/>
        </w:trPr>
        <w:tc>
          <w:tcPr>
            <w:tcW w:w="9269" w:type="dxa"/>
            <w:vMerge w:val="restart"/>
            <w:tcBorders>
              <w:top w:val="single" w:color="000000" w:sz="1" w:space="0"/>
              <w:left w:val="single" w:color="000000" w:sz="1" w:space="0"/>
              <w:bottom w:val="single" w:color="000000" w:sz="1" w:space="0"/>
              <w:right w:val="single" w:color="000000" w:sz="1" w:space="0"/>
            </w:tcBorders>
            <w:shd w:val="clear" w:color="auto" w:fill="FFFFFF"/>
          </w:tcPr>
          <w:p w:rsidRPr="00F44D76" w:rsidR="00BD0DDF" w:rsidP="0066749E" w:rsidRDefault="00BD0DDF" w14:paraId="417D685B" w14:textId="77777777">
            <w:pPr>
              <w:spacing w:line="240" w:lineRule="exact"/>
              <w:jc w:val="right"/>
              <w:rPr>
                <w:rStyle w:val="DefaultParagraphFont0"/>
                <w:rFonts w:eastAsia="Times New Roman" w:cs="Times New Roman"/>
                <w:b/>
                <w:lang w:val="lt-LT"/>
              </w:rPr>
            </w:pPr>
            <w:r w:rsidRPr="00F44D76">
              <w:rPr>
                <w:rStyle w:val="DefaultParagraphFont0"/>
                <w:rFonts w:eastAsia="Times New Roman" w:cs="Times New Roman"/>
                <w:b/>
                <w:lang w:val="lt-LT"/>
              </w:rPr>
              <w:t>Iš viso:</w:t>
            </w:r>
          </w:p>
        </w:tc>
        <w:tc>
          <w:tcPr>
            <w:tcW w:w="897" w:type="dxa"/>
            <w:vMerge w:val="restart"/>
            <w:tcBorders>
              <w:left w:val="single" w:color="000000" w:sz="4" w:space="0"/>
              <w:bottom w:val="single" w:color="000000" w:sz="4" w:space="0"/>
            </w:tcBorders>
            <w:shd w:val="clear" w:color="auto" w:fill="FFFFFF"/>
          </w:tcPr>
          <w:p w:rsidRPr="00F44D76" w:rsidR="00BD0DDF" w:rsidP="0066749E" w:rsidRDefault="00BD0DDF" w14:paraId="7F1FE2E8" w14:textId="77777777">
            <w:pPr>
              <w:spacing w:line="240" w:lineRule="exact"/>
              <w:jc w:val="center"/>
              <w:rPr>
                <w:rStyle w:val="DefaultParagraphFont0"/>
                <w:rFonts w:eastAsia="Times New Roman" w:cs="Times New Roman"/>
                <w:b/>
                <w:lang w:val="lt-LT"/>
              </w:rPr>
            </w:pPr>
            <w:r w:rsidRPr="00F44D76">
              <w:rPr>
                <w:rStyle w:val="DefaultParagraphFont0"/>
                <w:rFonts w:eastAsia="Times New Roman" w:cs="Times New Roman"/>
                <w:b/>
                <w:lang w:val="lt-LT"/>
              </w:rPr>
              <w:t>10</w:t>
            </w:r>
          </w:p>
        </w:tc>
        <w:tc>
          <w:tcPr>
            <w:tcW w:w="897" w:type="dxa"/>
            <w:vMerge w:val="restart"/>
            <w:tcBorders>
              <w:left w:val="single" w:color="000000" w:sz="4" w:space="0"/>
              <w:bottom w:val="single" w:color="000000" w:sz="4" w:space="0"/>
            </w:tcBorders>
            <w:shd w:val="clear" w:color="auto" w:fill="FFFFFF"/>
          </w:tcPr>
          <w:p w:rsidRPr="00F44D76" w:rsidR="00BD0DDF" w:rsidP="0066749E" w:rsidRDefault="00BD0DDF" w14:paraId="2A17E941" w14:textId="77777777">
            <w:pPr>
              <w:spacing w:line="240" w:lineRule="exact"/>
              <w:jc w:val="center"/>
              <w:rPr>
                <w:rStyle w:val="DefaultParagraphFont0"/>
                <w:rFonts w:eastAsia="Times New Roman" w:cs="Times New Roman"/>
                <w:b/>
                <w:lang w:val="lt-LT"/>
              </w:rPr>
            </w:pPr>
            <w:r w:rsidRPr="00F44D76">
              <w:rPr>
                <w:rStyle w:val="DefaultParagraphFont0"/>
                <w:rFonts w:eastAsia="Times New Roman" w:cs="Times New Roman"/>
                <w:b/>
                <w:lang w:val="lt-LT"/>
              </w:rPr>
              <w:t>270</w:t>
            </w:r>
          </w:p>
        </w:tc>
        <w:tc>
          <w:tcPr>
            <w:tcW w:w="2749" w:type="dxa"/>
            <w:gridSpan w:val="2"/>
            <w:tcBorders>
              <w:left w:val="single" w:color="000000" w:sz="4" w:space="0"/>
              <w:bottom w:val="single" w:color="000000" w:sz="4" w:space="0"/>
              <w:right w:val="single" w:color="auto" w:sz="4" w:space="0"/>
            </w:tcBorders>
            <w:shd w:val="clear" w:color="auto" w:fill="FFFFFF"/>
          </w:tcPr>
          <w:p w:rsidR="00BD0DDF" w:rsidP="0066749E" w:rsidRDefault="00BD0DDF" w14:paraId="72B2C8B7" w14:textId="77777777">
            <w:pPr>
              <w:spacing w:line="240" w:lineRule="exact"/>
              <w:jc w:val="center"/>
              <w:rPr>
                <w:rStyle w:val="DefaultParagraphFont0"/>
                <w:rFonts w:eastAsia="Times New Roman" w:cs="Times New Roman"/>
                <w:b/>
                <w:lang w:val="lt-LT"/>
              </w:rPr>
            </w:pPr>
            <w:r w:rsidRPr="00F44D76">
              <w:rPr>
                <w:rStyle w:val="DefaultParagraphFont0"/>
                <w:rFonts w:eastAsia="Times New Roman" w:cs="Times New Roman"/>
                <w:b/>
                <w:lang w:val="lt-LT"/>
              </w:rPr>
              <w:t>180</w:t>
            </w:r>
          </w:p>
          <w:p w:rsidRPr="00F44D76" w:rsidR="00F44D76" w:rsidP="00F44D76" w:rsidRDefault="00F44D76" w14:paraId="6F789D83" w14:textId="328C0C36">
            <w:pPr>
              <w:spacing w:line="240" w:lineRule="exact"/>
              <w:jc w:val="center"/>
              <w:rPr>
                <w:rStyle w:val="DefaultParagraphFont0"/>
                <w:rFonts w:eastAsia="Times New Roman" w:cs="Times New Roman"/>
                <w:b/>
                <w:lang w:val="lt-LT"/>
              </w:rPr>
            </w:pPr>
            <w:r>
              <w:rPr>
                <w:b/>
                <w:sz w:val="20"/>
              </w:rPr>
              <w:t>(iš jų 6 val. skiriamos  vertinimui, 10 val. – konsultacijoms)</w:t>
            </w:r>
          </w:p>
        </w:tc>
        <w:tc>
          <w:tcPr>
            <w:tcW w:w="1134" w:type="dxa"/>
            <w:vMerge w:val="restart"/>
            <w:tcBorders>
              <w:left w:val="single" w:color="000000" w:sz="4" w:space="0"/>
              <w:bottom w:val="single" w:color="000000" w:sz="4" w:space="0"/>
              <w:right w:val="single" w:color="000000" w:sz="4" w:space="0"/>
            </w:tcBorders>
            <w:shd w:val="clear" w:color="auto" w:fill="FFFFFF"/>
          </w:tcPr>
          <w:p w:rsidRPr="00F44D76" w:rsidR="00BD0DDF" w:rsidP="0066749E" w:rsidRDefault="00BD0DDF" w14:paraId="2AACEE42" w14:textId="485B4237">
            <w:pPr>
              <w:spacing w:line="240" w:lineRule="exact"/>
              <w:jc w:val="center"/>
            </w:pPr>
            <w:r w:rsidRPr="00F44D76">
              <w:rPr>
                <w:rStyle w:val="DefaultParagraphFont0"/>
                <w:rFonts w:eastAsia="Times New Roman" w:cs="Times New Roman"/>
                <w:b/>
                <w:lang w:val="lt-LT"/>
              </w:rPr>
              <w:t>90</w:t>
            </w:r>
          </w:p>
        </w:tc>
      </w:tr>
      <w:tr w:rsidRPr="00F44D76" w:rsidR="00F44D76" w:rsidTr="004B1F15" w14:paraId="7ACEC591" w14:textId="77777777">
        <w:trPr>
          <w:trHeight w:val="1"/>
        </w:trPr>
        <w:tc>
          <w:tcPr>
            <w:tcW w:w="9269" w:type="dxa"/>
            <w:vMerge/>
            <w:tcBorders>
              <w:top w:val="single" w:color="000000" w:sz="1" w:space="0"/>
              <w:left w:val="single" w:color="000000" w:sz="1" w:space="0"/>
              <w:bottom w:val="single" w:color="000000" w:sz="1" w:space="0"/>
              <w:right w:val="single" w:color="000000" w:sz="1" w:space="0"/>
            </w:tcBorders>
            <w:shd w:val="clear" w:color="auto" w:fill="FFFFFF"/>
          </w:tcPr>
          <w:p w:rsidRPr="00F44D76" w:rsidR="00BD0DDF" w:rsidRDefault="00BD0DDF" w14:paraId="1C0157D6" w14:textId="77777777"/>
        </w:tc>
        <w:tc>
          <w:tcPr>
            <w:tcW w:w="897" w:type="dxa"/>
            <w:vMerge/>
            <w:tcBorders>
              <w:left w:val="single" w:color="000000" w:sz="4" w:space="0"/>
              <w:bottom w:val="single" w:color="000000" w:sz="4" w:space="0"/>
            </w:tcBorders>
            <w:shd w:val="clear" w:color="auto" w:fill="FFFFFF"/>
          </w:tcPr>
          <w:p w:rsidRPr="00F44D76" w:rsidR="00BD0DDF" w:rsidP="0066749E" w:rsidRDefault="00BD0DDF" w14:paraId="3691E7B2" w14:textId="77777777">
            <w:pPr>
              <w:jc w:val="center"/>
            </w:pPr>
          </w:p>
        </w:tc>
        <w:tc>
          <w:tcPr>
            <w:tcW w:w="897" w:type="dxa"/>
            <w:vMerge/>
            <w:tcBorders>
              <w:left w:val="single" w:color="000000" w:sz="4" w:space="0"/>
              <w:bottom w:val="single" w:color="000000" w:sz="4" w:space="0"/>
            </w:tcBorders>
            <w:shd w:val="clear" w:color="auto" w:fill="FFFFFF"/>
          </w:tcPr>
          <w:p w:rsidRPr="00F44D76" w:rsidR="00BD0DDF" w:rsidP="0066749E" w:rsidRDefault="00BD0DDF" w14:paraId="526770CE" w14:textId="77777777">
            <w:pPr>
              <w:jc w:val="center"/>
            </w:pPr>
          </w:p>
        </w:tc>
        <w:tc>
          <w:tcPr>
            <w:tcW w:w="1331" w:type="dxa"/>
            <w:tcBorders>
              <w:left w:val="single" w:color="000000" w:sz="4" w:space="0"/>
              <w:bottom w:val="single" w:color="000000" w:sz="4" w:space="0"/>
            </w:tcBorders>
            <w:shd w:val="clear" w:color="auto" w:fill="FFFFFF"/>
          </w:tcPr>
          <w:p w:rsidRPr="00F44D76" w:rsidR="00BD0DDF" w:rsidP="0066749E" w:rsidRDefault="005B2BFD" w14:paraId="54368C02" w14:textId="073039C3">
            <w:pPr>
              <w:spacing w:line="240" w:lineRule="exact"/>
              <w:jc w:val="center"/>
              <w:rPr>
                <w:rStyle w:val="DefaultParagraphFont0"/>
                <w:rFonts w:eastAsia="Times New Roman" w:cs="Times New Roman"/>
                <w:b/>
                <w:lang w:val="lt-LT"/>
              </w:rPr>
            </w:pPr>
            <w:r>
              <w:rPr>
                <w:rStyle w:val="DefaultParagraphFont0"/>
                <w:rFonts w:eastAsia="Times New Roman" w:cs="Times New Roman"/>
                <w:b/>
                <w:lang w:val="lt-LT"/>
              </w:rPr>
              <w:t>54</w:t>
            </w:r>
          </w:p>
        </w:tc>
        <w:tc>
          <w:tcPr>
            <w:tcW w:w="1418" w:type="dxa"/>
            <w:tcBorders>
              <w:left w:val="single" w:color="000000" w:sz="4" w:space="0"/>
              <w:bottom w:val="single" w:color="000000" w:sz="4" w:space="0"/>
              <w:right w:val="single" w:color="auto" w:sz="4" w:space="0"/>
            </w:tcBorders>
            <w:shd w:val="clear" w:color="auto" w:fill="FFFFFF"/>
          </w:tcPr>
          <w:p w:rsidRPr="00F44D76" w:rsidR="00BD0DDF" w:rsidP="0066749E" w:rsidRDefault="005B2BFD" w14:paraId="7FBB681B" w14:textId="55CD9D5A">
            <w:pPr>
              <w:spacing w:line="240" w:lineRule="exact"/>
              <w:jc w:val="center"/>
              <w:rPr>
                <w:rStyle w:val="DefaultParagraphFont0"/>
                <w:rFonts w:eastAsia="Times New Roman" w:cs="Times New Roman"/>
                <w:b/>
                <w:lang w:val="lt-LT"/>
              </w:rPr>
            </w:pPr>
            <w:r>
              <w:rPr>
                <w:rStyle w:val="DefaultParagraphFont0"/>
                <w:rFonts w:eastAsia="Times New Roman" w:cs="Times New Roman"/>
                <w:b/>
                <w:lang w:val="lt-LT"/>
              </w:rPr>
              <w:t>126</w:t>
            </w:r>
          </w:p>
        </w:tc>
        <w:tc>
          <w:tcPr>
            <w:tcW w:w="1134" w:type="dxa"/>
            <w:vMerge/>
            <w:tcBorders>
              <w:left w:val="single" w:color="000000" w:sz="4" w:space="0"/>
              <w:bottom w:val="single" w:color="000000" w:sz="4" w:space="0"/>
              <w:right w:val="single" w:color="000000" w:sz="4" w:space="0"/>
            </w:tcBorders>
            <w:shd w:val="clear" w:color="auto" w:fill="FFFFFF"/>
          </w:tcPr>
          <w:p w:rsidRPr="00F44D76" w:rsidR="00BD0DDF" w:rsidP="0066749E" w:rsidRDefault="00BD0DDF" w14:paraId="7CBEED82" w14:textId="77777777">
            <w:pPr>
              <w:jc w:val="center"/>
            </w:pPr>
          </w:p>
        </w:tc>
      </w:tr>
    </w:tbl>
    <w:p w:rsidRPr="00F44D76" w:rsidR="00CC485E" w:rsidRDefault="00CC485E" w14:paraId="6E36661F" w14:textId="77777777">
      <w:pPr>
        <w:spacing w:line="240" w:lineRule="exact"/>
        <w:rPr>
          <w:rFonts w:eastAsia="Times New Roman" w:cs="Times New Roman"/>
          <w:lang w:val="lt-LT"/>
        </w:rPr>
      </w:pPr>
    </w:p>
    <w:p w:rsidRPr="00F44D76" w:rsidR="00CC485E" w:rsidRDefault="00CC485E" w14:paraId="38645DC7" w14:textId="77777777">
      <w:pPr>
        <w:spacing w:line="240" w:lineRule="exact"/>
        <w:rPr>
          <w:rFonts w:eastAsia="Times New Roman" w:cs="Times New Roman"/>
          <w:lang w:val="lt-LT"/>
        </w:rPr>
      </w:pPr>
    </w:p>
    <w:p w:rsidRPr="00F44D76" w:rsidR="00CC485E" w:rsidRDefault="0066749E" w14:paraId="42276B93" w14:textId="77777777">
      <w:pPr>
        <w:spacing w:line="240" w:lineRule="exact"/>
        <w:rPr>
          <w:rFonts w:eastAsia="Times New Roman" w:cs="Times New Roman"/>
          <w:lang w:val="lt-LT"/>
        </w:rPr>
      </w:pPr>
      <w:r w:rsidRPr="00F44D76">
        <w:rPr>
          <w:rFonts w:eastAsia="Times New Roman" w:cs="Times New Roman"/>
          <w:lang w:val="lt-LT"/>
        </w:rPr>
        <w:br w:type="page"/>
      </w:r>
      <w:r w:rsidRPr="00F44D76" w:rsidR="00CC485E">
        <w:rPr>
          <w:rFonts w:eastAsia="Times New Roman" w:cs="Times New Roman"/>
          <w:b/>
          <w:lang w:val="lt-LT"/>
        </w:rPr>
        <w:lastRenderedPageBreak/>
        <w:t>Modulio pavadinimas – „Projekcinė braižyba“</w:t>
      </w:r>
    </w:p>
    <w:tbl>
      <w:tblPr>
        <w:tblW w:w="15210" w:type="dxa"/>
        <w:tblLayout w:type="fixed"/>
        <w:tblLook w:val="0000" w:firstRow="0" w:lastRow="0" w:firstColumn="0" w:lastColumn="0" w:noHBand="0" w:noVBand="0"/>
      </w:tblPr>
      <w:tblGrid>
        <w:gridCol w:w="3181"/>
        <w:gridCol w:w="6444"/>
        <w:gridCol w:w="5585"/>
      </w:tblGrid>
      <w:tr w:rsidRPr="00F44D76" w:rsidR="00F44D76" w:rsidTr="004B1F15" w14:paraId="2FE71E65" w14:textId="77777777">
        <w:trPr>
          <w:trHeight w:val="57"/>
        </w:trPr>
        <w:tc>
          <w:tcPr>
            <w:tcW w:w="3181"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108A5D87" w14:textId="77777777">
            <w:pPr>
              <w:spacing w:line="240" w:lineRule="exact"/>
              <w:rPr>
                <w:rFonts w:eastAsia="Times New Roman" w:cs="Times New Roman"/>
                <w:b/>
                <w:i/>
                <w:lang w:val="lt-LT"/>
              </w:rPr>
            </w:pPr>
            <w:r w:rsidRPr="00F44D76">
              <w:rPr>
                <w:rFonts w:eastAsia="Times New Roman" w:cs="Times New Roman"/>
                <w:b/>
                <w:i/>
                <w:lang w:val="lt-LT"/>
              </w:rPr>
              <w:t>Modulio kodas</w:t>
            </w:r>
          </w:p>
        </w:tc>
        <w:tc>
          <w:tcPr>
            <w:tcW w:w="12029" w:type="dxa"/>
            <w:gridSpan w:val="2"/>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380B47C9" w14:textId="77777777">
            <w:pPr>
              <w:spacing w:line="240" w:lineRule="exact"/>
            </w:pPr>
            <w:r w:rsidRPr="00F44D76">
              <w:rPr>
                <w:rFonts w:eastAsia="Times New Roman" w:cs="Times New Roman"/>
                <w:lang w:val="lt-LT"/>
              </w:rPr>
              <w:t>4061211</w:t>
            </w:r>
          </w:p>
        </w:tc>
      </w:tr>
      <w:tr w:rsidRPr="00F44D76" w:rsidR="00F44D76" w:rsidTr="004B1F15" w14:paraId="79AEBB97" w14:textId="77777777">
        <w:trPr>
          <w:trHeight w:val="57"/>
        </w:trPr>
        <w:tc>
          <w:tcPr>
            <w:tcW w:w="3181"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38BDAC43" w14:textId="77777777">
            <w:pPr>
              <w:spacing w:line="240" w:lineRule="exact"/>
              <w:rPr>
                <w:rFonts w:eastAsia="Times New Roman" w:cs="Times New Roman"/>
                <w:b/>
                <w:i/>
                <w:lang w:val="lt-LT"/>
              </w:rPr>
            </w:pPr>
            <w:r w:rsidRPr="00F44D76">
              <w:rPr>
                <w:rFonts w:eastAsia="Times New Roman" w:cs="Times New Roman"/>
                <w:b/>
                <w:i/>
                <w:lang w:val="lt-LT"/>
              </w:rPr>
              <w:t>LTKS lygis</w:t>
            </w:r>
          </w:p>
        </w:tc>
        <w:tc>
          <w:tcPr>
            <w:tcW w:w="12029" w:type="dxa"/>
            <w:gridSpan w:val="2"/>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0FE95A26" w14:textId="77777777">
            <w:pPr>
              <w:spacing w:line="240" w:lineRule="exact"/>
            </w:pPr>
            <w:r w:rsidRPr="00F44D76">
              <w:rPr>
                <w:rFonts w:eastAsia="Times New Roman" w:cs="Times New Roman"/>
                <w:lang w:val="lt-LT"/>
              </w:rPr>
              <w:t>IV</w:t>
            </w:r>
          </w:p>
        </w:tc>
      </w:tr>
      <w:tr w:rsidRPr="00F44D76" w:rsidR="00F44D76" w:rsidTr="004B1F15" w14:paraId="406637BA" w14:textId="77777777">
        <w:trPr>
          <w:trHeight w:val="57"/>
        </w:trPr>
        <w:tc>
          <w:tcPr>
            <w:tcW w:w="3181"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3DDA0747" w14:textId="77777777">
            <w:pPr>
              <w:spacing w:line="240" w:lineRule="exact"/>
              <w:rPr>
                <w:rStyle w:val="DefaultParagraphFont0"/>
                <w:rFonts w:eastAsia="Times New Roman" w:cs="Times New Roman"/>
                <w:b/>
                <w:i/>
                <w:lang w:val="lt-LT"/>
              </w:rPr>
            </w:pPr>
            <w:r w:rsidRPr="00F44D76">
              <w:rPr>
                <w:rFonts w:eastAsia="Times New Roman" w:cs="Times New Roman"/>
                <w:b/>
                <w:i/>
                <w:lang w:val="lt-LT"/>
              </w:rPr>
              <w:t>Apimtis mokymosi kreditais</w:t>
            </w:r>
          </w:p>
        </w:tc>
        <w:tc>
          <w:tcPr>
            <w:tcW w:w="12029" w:type="dxa"/>
            <w:gridSpan w:val="2"/>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4615621E" w14:textId="77777777">
            <w:pPr>
              <w:spacing w:line="240" w:lineRule="exact"/>
            </w:pPr>
            <w:r w:rsidRPr="00F44D76">
              <w:rPr>
                <w:rStyle w:val="DefaultParagraphFont0"/>
                <w:rFonts w:eastAsia="Times New Roman" w:cs="Times New Roman"/>
                <w:lang w:val="lt-LT"/>
              </w:rPr>
              <w:t>5</w:t>
            </w:r>
          </w:p>
        </w:tc>
      </w:tr>
      <w:tr w:rsidRPr="00F44D76" w:rsidR="00F44D76" w:rsidTr="004B1F15" w14:paraId="06C4A7FA" w14:textId="77777777">
        <w:trPr>
          <w:trHeight w:val="57"/>
        </w:trPr>
        <w:tc>
          <w:tcPr>
            <w:tcW w:w="3181"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2760BA27" w14:textId="77777777">
            <w:pPr>
              <w:spacing w:line="240" w:lineRule="exact"/>
              <w:rPr>
                <w:rFonts w:eastAsia="Times New Roman" w:cs="Times New Roman"/>
                <w:b/>
                <w:i/>
                <w:lang w:val="lt-LT"/>
              </w:rPr>
            </w:pPr>
            <w:r w:rsidRPr="00F44D76">
              <w:rPr>
                <w:rFonts w:eastAsia="Times New Roman" w:cs="Times New Roman"/>
                <w:b/>
                <w:i/>
                <w:lang w:val="lt-LT"/>
              </w:rPr>
              <w:t>Kompetencijos</w:t>
            </w:r>
          </w:p>
        </w:tc>
        <w:tc>
          <w:tcPr>
            <w:tcW w:w="12029" w:type="dxa"/>
            <w:gridSpan w:val="2"/>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6BDF39B8" w14:textId="77777777">
            <w:pPr>
              <w:spacing w:line="240" w:lineRule="exact"/>
            </w:pPr>
            <w:r w:rsidRPr="00F44D76">
              <w:rPr>
                <w:rFonts w:eastAsia="Times New Roman" w:cs="Times New Roman"/>
                <w:lang w:val="lt-LT"/>
              </w:rPr>
              <w:t>Projektuoti ir redaguoti trimačius objektus ir jų projekcijas.</w:t>
            </w:r>
          </w:p>
        </w:tc>
      </w:tr>
      <w:tr w:rsidRPr="00F44D76" w:rsidR="00F44D76" w:rsidTr="004B1F15" w14:paraId="3CDEA85B" w14:textId="77777777">
        <w:trPr>
          <w:trHeight w:val="57"/>
        </w:trPr>
        <w:tc>
          <w:tcPr>
            <w:tcW w:w="3181"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4998F81E" w14:textId="77777777">
            <w:pPr>
              <w:spacing w:line="240" w:lineRule="exact"/>
              <w:rPr>
                <w:rStyle w:val="DefaultParagraphFont0"/>
                <w:rFonts w:eastAsia="Times New Roman" w:cs="Times New Roman"/>
                <w:b/>
                <w:i/>
                <w:lang w:val="lt-LT"/>
              </w:rPr>
            </w:pPr>
            <w:r w:rsidRPr="00F44D76">
              <w:rPr>
                <w:rFonts w:eastAsia="Times New Roman" w:cs="Times New Roman"/>
                <w:b/>
                <w:i/>
                <w:lang w:val="lt-LT"/>
              </w:rPr>
              <w:t>Modulio mokymosi rezultatai</w:t>
            </w:r>
          </w:p>
        </w:tc>
        <w:tc>
          <w:tcPr>
            <w:tcW w:w="6444"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6B735D82" w14:textId="77777777">
            <w:pPr>
              <w:spacing w:line="240" w:lineRule="exact"/>
              <w:rPr>
                <w:rFonts w:eastAsia="Times New Roman" w:cs="Times New Roman"/>
                <w:b/>
                <w:i/>
                <w:lang w:val="lt-LT"/>
              </w:rPr>
            </w:pPr>
            <w:r w:rsidRPr="00F44D76">
              <w:rPr>
                <w:rStyle w:val="DefaultParagraphFont0"/>
                <w:rFonts w:eastAsia="Times New Roman" w:cs="Times New Roman"/>
                <w:b/>
                <w:i/>
                <w:lang w:val="lt-LT"/>
              </w:rPr>
              <w:t>Turinys, reikalingas rezultatams pasiekti</w:t>
            </w:r>
          </w:p>
        </w:tc>
        <w:tc>
          <w:tcPr>
            <w:tcW w:w="5580"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4724D9C3" w14:textId="77777777">
            <w:pPr>
              <w:spacing w:line="240" w:lineRule="exact"/>
              <w:rPr>
                <w:b/>
                <w:i/>
              </w:rPr>
            </w:pPr>
            <w:r w:rsidRPr="00F44D76">
              <w:rPr>
                <w:rFonts w:eastAsia="Times New Roman" w:cs="Times New Roman"/>
                <w:b/>
                <w:i/>
                <w:lang w:val="lt-LT"/>
              </w:rPr>
              <w:t>Mokymosi pasiekimų įvertinimo kriterijai</w:t>
            </w:r>
          </w:p>
        </w:tc>
      </w:tr>
      <w:tr w:rsidRPr="00F44D76" w:rsidR="00F44D76" w:rsidTr="004B1F15" w14:paraId="45896335" w14:textId="77777777">
        <w:trPr>
          <w:trHeight w:val="57"/>
        </w:trPr>
        <w:tc>
          <w:tcPr>
            <w:tcW w:w="15210" w:type="dxa"/>
            <w:gridSpan w:val="3"/>
            <w:tcBorders>
              <w:top w:val="single" w:color="000000" w:sz="4" w:space="0"/>
              <w:left w:val="single" w:color="000000" w:sz="4" w:space="0"/>
              <w:bottom w:val="single" w:color="000000" w:sz="4" w:space="0"/>
              <w:right w:val="single" w:color="000000" w:sz="4" w:space="0"/>
            </w:tcBorders>
            <w:shd w:val="clear" w:color="auto" w:fill="D9D9D9"/>
          </w:tcPr>
          <w:p w:rsidRPr="00F44D76" w:rsidR="00CC485E" w:rsidRDefault="00CC485E" w14:paraId="5AA87C8F" w14:textId="77777777">
            <w:pPr>
              <w:spacing w:line="240" w:lineRule="exact"/>
            </w:pPr>
            <w:r w:rsidRPr="00F44D76">
              <w:rPr>
                <w:rFonts w:eastAsia="Times New Roman" w:cs="Times New Roman"/>
                <w:i/>
                <w:lang w:val="lt-LT"/>
              </w:rPr>
              <w:t>Kognityviniai mokymosi rezultatai:</w:t>
            </w:r>
          </w:p>
        </w:tc>
      </w:tr>
      <w:tr w:rsidRPr="005B2BFD" w:rsidR="00F44D76" w:rsidTr="004B1F15" w14:paraId="171AC965" w14:textId="77777777">
        <w:trPr>
          <w:trHeight w:val="57"/>
        </w:trPr>
        <w:tc>
          <w:tcPr>
            <w:tcW w:w="3181"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4BD3311D" w14:textId="77777777">
            <w:pPr>
              <w:spacing w:line="240" w:lineRule="exact"/>
              <w:rPr>
                <w:rStyle w:val="DefaultParagraphFont0"/>
                <w:rFonts w:eastAsia="Times New Roman" w:cs="Times New Roman"/>
                <w:b/>
                <w:lang w:val="lt-LT"/>
              </w:rPr>
            </w:pPr>
            <w:r w:rsidRPr="00F44D76">
              <w:rPr>
                <w:rFonts w:eastAsia="Times New Roman" w:cs="Times New Roman"/>
                <w:lang w:val="lt-LT"/>
              </w:rPr>
              <w:t>1. Analizuoti 3D modelio plokštumos projekcijas ir pjūvius.</w:t>
            </w:r>
          </w:p>
        </w:tc>
        <w:tc>
          <w:tcPr>
            <w:tcW w:w="6444"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627AC1A2" w14:textId="77777777">
            <w:pPr>
              <w:spacing w:line="240" w:lineRule="exact"/>
              <w:rPr>
                <w:rFonts w:eastAsia="Times New Roman" w:cs="Times New Roman"/>
                <w:b/>
                <w:lang w:val="lt-LT"/>
              </w:rPr>
            </w:pPr>
            <w:r w:rsidRPr="00F44D76">
              <w:rPr>
                <w:rStyle w:val="DefaultParagraphFont0"/>
                <w:rFonts w:eastAsia="Times New Roman" w:cs="Times New Roman"/>
                <w:b/>
                <w:lang w:val="lt-LT"/>
              </w:rPr>
              <w:t>1.1. Tema</w:t>
            </w:r>
            <w:r w:rsidRPr="00F44D76">
              <w:rPr>
                <w:rStyle w:val="DefaultParagraphFont0"/>
                <w:rFonts w:eastAsia="Times New Roman" w:cs="Times New Roman"/>
                <w:lang w:val="lt-LT"/>
              </w:rPr>
              <w:t>. 3D brėžinių braižymo ir apipavidalinimo standartai.</w:t>
            </w:r>
          </w:p>
          <w:p w:rsidRPr="00F44D76" w:rsidR="00CC485E" w:rsidRDefault="00CC485E" w14:paraId="5F52B2A3" w14:textId="77777777">
            <w:pPr>
              <w:spacing w:line="240" w:lineRule="exact"/>
              <w:rPr>
                <w:rFonts w:eastAsia="Times New Roman" w:cs="Times New Roman"/>
                <w:lang w:val="lt-LT"/>
              </w:rPr>
            </w:pPr>
            <w:r w:rsidRPr="00F44D76">
              <w:rPr>
                <w:rFonts w:eastAsia="Times New Roman" w:cs="Times New Roman"/>
                <w:b/>
                <w:lang w:val="lt-LT"/>
              </w:rPr>
              <w:t>Užduotis/ys:</w:t>
            </w:r>
          </w:p>
          <w:p w:rsidRPr="00F44D76" w:rsidR="00CC485E" w:rsidRDefault="00CC485E" w14:paraId="315332D4" w14:textId="77777777">
            <w:pPr>
              <w:numPr>
                <w:ilvl w:val="0"/>
                <w:numId w:val="32"/>
              </w:numPr>
              <w:tabs>
                <w:tab w:val="left" w:pos="720"/>
              </w:tabs>
              <w:spacing w:line="240" w:lineRule="exact"/>
              <w:ind w:left="0" w:firstLine="0"/>
              <w:rPr>
                <w:rFonts w:eastAsia="Times New Roman" w:cs="Times New Roman"/>
                <w:lang w:val="lt-LT"/>
              </w:rPr>
            </w:pPr>
            <w:r w:rsidRPr="00F44D76">
              <w:rPr>
                <w:rFonts w:eastAsia="Times New Roman" w:cs="Times New Roman"/>
                <w:lang w:val="lt-LT"/>
              </w:rPr>
              <w:t>Skaityti ir analizuoti 3D brėžinius.</w:t>
            </w:r>
          </w:p>
          <w:p w:rsidRPr="00F44D76" w:rsidR="00CC485E" w:rsidRDefault="00CC485E" w14:paraId="436BBF9E" w14:textId="77777777">
            <w:pPr>
              <w:numPr>
                <w:ilvl w:val="0"/>
                <w:numId w:val="32"/>
              </w:numPr>
              <w:tabs>
                <w:tab w:val="left" w:pos="720"/>
              </w:tabs>
              <w:spacing w:line="240" w:lineRule="exact"/>
              <w:ind w:left="0" w:firstLine="0"/>
              <w:rPr>
                <w:rStyle w:val="DefaultParagraphFont0"/>
                <w:rFonts w:eastAsia="Times New Roman" w:cs="Times New Roman"/>
                <w:b/>
                <w:lang w:val="lt-LT"/>
              </w:rPr>
            </w:pPr>
            <w:r w:rsidRPr="00F44D76">
              <w:rPr>
                <w:rFonts w:eastAsia="Times New Roman" w:cs="Times New Roman"/>
                <w:lang w:val="lt-LT"/>
              </w:rPr>
              <w:t>Paaiškinti panaudotus brėžinių apipavidalinimo standartus.</w:t>
            </w:r>
          </w:p>
          <w:p w:rsidRPr="00F44D76" w:rsidR="00CC485E" w:rsidRDefault="00CC485E" w14:paraId="6A96AC8C" w14:textId="77777777">
            <w:pPr>
              <w:spacing w:line="240" w:lineRule="exact"/>
              <w:rPr>
                <w:rFonts w:eastAsia="Times New Roman" w:cs="Times New Roman"/>
                <w:b/>
                <w:lang w:val="lt-LT"/>
              </w:rPr>
            </w:pPr>
            <w:r w:rsidRPr="00F44D76">
              <w:rPr>
                <w:rStyle w:val="DefaultParagraphFont0"/>
                <w:rFonts w:eastAsia="Times New Roman" w:cs="Times New Roman"/>
                <w:b/>
                <w:lang w:val="lt-LT"/>
              </w:rPr>
              <w:t>1.2. Tema</w:t>
            </w:r>
            <w:r w:rsidRPr="00F44D76">
              <w:rPr>
                <w:rStyle w:val="DefaultParagraphFont0"/>
                <w:rFonts w:eastAsia="Times New Roman" w:cs="Times New Roman"/>
                <w:lang w:val="lt-LT"/>
              </w:rPr>
              <w:t>. Trimačių objektų brėžinių analizavimas.</w:t>
            </w:r>
          </w:p>
          <w:p w:rsidRPr="00F44D76" w:rsidR="00CC485E" w:rsidRDefault="00CC485E" w14:paraId="12E75A4C" w14:textId="77777777">
            <w:pPr>
              <w:spacing w:line="240" w:lineRule="exact"/>
              <w:rPr>
                <w:rFonts w:eastAsia="Times New Roman" w:cs="Times New Roman"/>
                <w:lang w:val="lt-LT"/>
              </w:rPr>
            </w:pPr>
            <w:r w:rsidRPr="00F44D76">
              <w:rPr>
                <w:rFonts w:eastAsia="Times New Roman" w:cs="Times New Roman"/>
                <w:b/>
                <w:lang w:val="lt-LT"/>
              </w:rPr>
              <w:t>Užduotis/ys:</w:t>
            </w:r>
          </w:p>
          <w:p w:rsidRPr="00F44D76" w:rsidR="00CC485E" w:rsidRDefault="00CC485E" w14:paraId="79BE2ECE" w14:textId="77777777">
            <w:pPr>
              <w:numPr>
                <w:ilvl w:val="0"/>
                <w:numId w:val="33"/>
              </w:numPr>
              <w:tabs>
                <w:tab w:val="left" w:pos="720"/>
              </w:tabs>
              <w:spacing w:line="240" w:lineRule="exact"/>
              <w:ind w:left="0" w:firstLine="0"/>
              <w:rPr>
                <w:rFonts w:eastAsia="Times New Roman" w:cs="Times New Roman"/>
                <w:lang w:val="lt-LT"/>
              </w:rPr>
            </w:pPr>
            <w:r w:rsidRPr="00F44D76">
              <w:rPr>
                <w:rFonts w:eastAsia="Times New Roman" w:cs="Times New Roman"/>
                <w:lang w:val="lt-LT"/>
              </w:rPr>
              <w:t>Išanalizuoti trimatį surinkimo brėžinį. Paaiškinti pritaikytus standarto reikalavimus.</w:t>
            </w:r>
          </w:p>
          <w:p w:rsidRPr="00F44D76" w:rsidR="00CC485E" w:rsidRDefault="00CC485E" w14:paraId="69DA2DAD" w14:textId="77777777">
            <w:pPr>
              <w:numPr>
                <w:ilvl w:val="0"/>
                <w:numId w:val="33"/>
              </w:numPr>
              <w:tabs>
                <w:tab w:val="left" w:pos="720"/>
              </w:tabs>
              <w:spacing w:line="240" w:lineRule="exact"/>
              <w:ind w:left="0" w:firstLine="0"/>
              <w:rPr>
                <w:rFonts w:eastAsia="Times New Roman" w:cs="Times New Roman"/>
                <w:lang w:val="lt-LT"/>
              </w:rPr>
            </w:pPr>
            <w:r w:rsidRPr="00F44D76">
              <w:rPr>
                <w:rFonts w:eastAsia="Times New Roman" w:cs="Times New Roman"/>
                <w:lang w:val="lt-LT"/>
              </w:rPr>
              <w:t>Išanalizuoti projekcinį brėžinį.</w:t>
            </w:r>
          </w:p>
          <w:p w:rsidRPr="00F44D76" w:rsidR="00CC485E" w:rsidRDefault="00CC485E" w14:paraId="0128A177" w14:textId="77777777">
            <w:pPr>
              <w:numPr>
                <w:ilvl w:val="0"/>
                <w:numId w:val="33"/>
              </w:numPr>
              <w:tabs>
                <w:tab w:val="left" w:pos="720"/>
              </w:tabs>
              <w:spacing w:line="240" w:lineRule="exact"/>
              <w:ind w:left="0" w:firstLine="0"/>
              <w:rPr>
                <w:rFonts w:eastAsia="Times New Roman" w:cs="Times New Roman"/>
                <w:b/>
                <w:i/>
                <w:lang w:val="lt-LT"/>
              </w:rPr>
            </w:pPr>
            <w:r w:rsidRPr="00F44D76">
              <w:rPr>
                <w:rFonts w:eastAsia="Times New Roman" w:cs="Times New Roman"/>
                <w:lang w:val="lt-LT"/>
              </w:rPr>
              <w:t>Išanalizuoti pjūvio brėžinį ir paaiškinti klaidas.</w:t>
            </w:r>
          </w:p>
        </w:tc>
        <w:tc>
          <w:tcPr>
            <w:tcW w:w="5580"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3EA83F51" w14:textId="77777777">
            <w:pPr>
              <w:spacing w:line="240" w:lineRule="exact"/>
              <w:rPr>
                <w:rFonts w:eastAsia="Times New Roman" w:cs="Times New Roman"/>
                <w:lang w:val="lt-LT"/>
              </w:rPr>
            </w:pPr>
            <w:r w:rsidRPr="00F44D76">
              <w:rPr>
                <w:rFonts w:eastAsia="Times New Roman" w:cs="Times New Roman"/>
                <w:b/>
                <w:i/>
                <w:lang w:val="lt-LT"/>
              </w:rPr>
              <w:t>Patenkinamai</w:t>
            </w:r>
          </w:p>
          <w:p w:rsidRPr="00F44D76" w:rsidR="00CC485E" w:rsidRDefault="00CC485E" w14:paraId="70DD77C1" w14:textId="77777777">
            <w:pPr>
              <w:spacing w:line="240" w:lineRule="exact"/>
              <w:rPr>
                <w:rFonts w:eastAsia="Times New Roman" w:cs="Times New Roman"/>
                <w:b/>
                <w:i/>
                <w:lang w:val="lt-LT"/>
              </w:rPr>
            </w:pPr>
            <w:r w:rsidRPr="00F44D76">
              <w:rPr>
                <w:rFonts w:eastAsia="Times New Roman" w:cs="Times New Roman"/>
                <w:lang w:val="lt-LT"/>
              </w:rPr>
              <w:t>Žino pagrindinius apipavidalinimo standartus, paaiškina kai kurias svarbiausias detales.</w:t>
            </w:r>
          </w:p>
          <w:p w:rsidRPr="00F44D76" w:rsidR="00CC485E" w:rsidRDefault="00CC485E" w14:paraId="44E67FF7" w14:textId="77777777">
            <w:pPr>
              <w:spacing w:line="240" w:lineRule="exact"/>
              <w:rPr>
                <w:rFonts w:eastAsia="Times New Roman" w:cs="Times New Roman"/>
                <w:lang w:val="lt-LT"/>
              </w:rPr>
            </w:pPr>
            <w:r w:rsidRPr="00F44D76">
              <w:rPr>
                <w:rFonts w:eastAsia="Times New Roman" w:cs="Times New Roman"/>
                <w:b/>
                <w:i/>
                <w:lang w:val="lt-LT"/>
              </w:rPr>
              <w:t>Gerai</w:t>
            </w:r>
          </w:p>
          <w:p w:rsidRPr="00F44D76" w:rsidR="00CC485E" w:rsidRDefault="00CC485E" w14:paraId="53031539" w14:textId="77777777">
            <w:pPr>
              <w:spacing w:line="240" w:lineRule="exact"/>
              <w:rPr>
                <w:rFonts w:eastAsia="Times New Roman" w:cs="Times New Roman"/>
                <w:b/>
                <w:i/>
                <w:lang w:val="lt-LT"/>
              </w:rPr>
            </w:pPr>
            <w:r w:rsidRPr="00F44D76">
              <w:rPr>
                <w:rFonts w:eastAsia="Times New Roman" w:cs="Times New Roman"/>
                <w:lang w:val="lt-LT"/>
              </w:rPr>
              <w:t>Žino pagrindinius apipavidalinimo standartus, paaiškina brėžinio paskirtį, svarbiausias detales.</w:t>
            </w:r>
          </w:p>
          <w:p w:rsidRPr="00F44D76" w:rsidR="00CC485E" w:rsidRDefault="00CC485E" w14:paraId="14E671CB" w14:textId="77777777">
            <w:pPr>
              <w:spacing w:line="240" w:lineRule="exact"/>
              <w:rPr>
                <w:rFonts w:eastAsia="Times New Roman" w:cs="Times New Roman"/>
                <w:lang w:val="lt-LT"/>
              </w:rPr>
            </w:pPr>
            <w:r w:rsidRPr="00F44D76">
              <w:rPr>
                <w:rFonts w:eastAsia="Times New Roman" w:cs="Times New Roman"/>
                <w:b/>
                <w:i/>
                <w:lang w:val="lt-LT"/>
              </w:rPr>
              <w:t>Puikiai</w:t>
            </w:r>
          </w:p>
          <w:p w:rsidRPr="00F44D76" w:rsidR="00CC485E" w:rsidRDefault="00CC485E" w14:paraId="58966BCB" w14:textId="77777777">
            <w:pPr>
              <w:spacing w:line="240" w:lineRule="exact"/>
              <w:rPr>
                <w:lang w:val="lt-LT"/>
              </w:rPr>
            </w:pPr>
            <w:r w:rsidRPr="00F44D76">
              <w:rPr>
                <w:rFonts w:eastAsia="Times New Roman" w:cs="Times New Roman"/>
                <w:lang w:val="lt-LT"/>
              </w:rPr>
              <w:t>Geba planuoti projektavimo procesą, žino apipavidalinimo standartų reikalavimus, paaiškina brėžinio esmę ir analizuoja detales.</w:t>
            </w:r>
          </w:p>
        </w:tc>
      </w:tr>
      <w:tr w:rsidRPr="00F44D76" w:rsidR="00F44D76" w:rsidTr="004B1F15" w14:paraId="6BAFE25A" w14:textId="77777777">
        <w:trPr>
          <w:trHeight w:val="57"/>
        </w:trPr>
        <w:tc>
          <w:tcPr>
            <w:tcW w:w="15210" w:type="dxa"/>
            <w:gridSpan w:val="3"/>
            <w:tcBorders>
              <w:top w:val="single" w:color="000000" w:sz="4" w:space="0"/>
              <w:left w:val="single" w:color="000000" w:sz="4" w:space="0"/>
              <w:bottom w:val="single" w:color="000000" w:sz="4" w:space="0"/>
              <w:right w:val="single" w:color="000000" w:sz="4" w:space="0"/>
            </w:tcBorders>
            <w:shd w:val="clear" w:color="auto" w:fill="D9D9D9"/>
            <w:vAlign w:val="center"/>
          </w:tcPr>
          <w:p w:rsidRPr="00F44D76" w:rsidR="00CC485E" w:rsidRDefault="00CC485E" w14:paraId="2EE0BB10" w14:textId="77777777">
            <w:pPr>
              <w:spacing w:line="240" w:lineRule="exact"/>
            </w:pPr>
            <w:r w:rsidRPr="00F44D76">
              <w:rPr>
                <w:rFonts w:eastAsia="Times New Roman" w:cs="Times New Roman"/>
                <w:i/>
                <w:lang w:val="lt-LT"/>
              </w:rPr>
              <w:t>Psichomotoriniai mokymosi rezultatai:</w:t>
            </w:r>
          </w:p>
        </w:tc>
      </w:tr>
      <w:tr w:rsidRPr="005B2BFD" w:rsidR="00F44D76" w:rsidTr="004B1F15" w14:paraId="50F4C2F3" w14:textId="77777777">
        <w:trPr>
          <w:trHeight w:val="57"/>
        </w:trPr>
        <w:tc>
          <w:tcPr>
            <w:tcW w:w="3181"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79B1651D" w14:textId="77777777">
            <w:pPr>
              <w:spacing w:line="240" w:lineRule="exact"/>
              <w:rPr>
                <w:rStyle w:val="DefaultParagraphFont0"/>
                <w:rFonts w:eastAsia="Times New Roman" w:cs="Times New Roman"/>
                <w:b/>
                <w:lang w:val="lt-LT"/>
              </w:rPr>
            </w:pPr>
            <w:r w:rsidRPr="00F44D76">
              <w:rPr>
                <w:rFonts w:eastAsia="Times New Roman" w:cs="Times New Roman"/>
                <w:lang w:val="lt-LT"/>
              </w:rPr>
              <w:t>1. Braižyti trimates objektų konstrukcijas.</w:t>
            </w:r>
          </w:p>
        </w:tc>
        <w:tc>
          <w:tcPr>
            <w:tcW w:w="6444"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4D72D213" w14:textId="77777777">
            <w:pPr>
              <w:spacing w:line="240" w:lineRule="exact"/>
              <w:rPr>
                <w:rFonts w:eastAsia="Times New Roman" w:cs="Times New Roman"/>
                <w:b/>
                <w:lang w:val="lt-LT"/>
              </w:rPr>
            </w:pPr>
            <w:r w:rsidRPr="00F44D76">
              <w:rPr>
                <w:rStyle w:val="DefaultParagraphFont0"/>
                <w:rFonts w:eastAsia="Times New Roman" w:cs="Times New Roman"/>
                <w:b/>
                <w:lang w:val="lt-LT"/>
              </w:rPr>
              <w:t>1.1. Tema</w:t>
            </w:r>
            <w:r w:rsidRPr="00F44D76">
              <w:rPr>
                <w:rStyle w:val="DefaultParagraphFont0"/>
                <w:rFonts w:eastAsia="Times New Roman" w:cs="Times New Roman"/>
                <w:lang w:val="lt-LT"/>
              </w:rPr>
              <w:t>. 3D konstrukcijų braižymas.</w:t>
            </w:r>
          </w:p>
          <w:p w:rsidRPr="00F44D76" w:rsidR="00CC485E" w:rsidRDefault="00CC485E" w14:paraId="7C1208D5" w14:textId="77777777">
            <w:pPr>
              <w:spacing w:line="240" w:lineRule="exact"/>
              <w:rPr>
                <w:rFonts w:eastAsia="Times New Roman" w:cs="Times New Roman"/>
                <w:lang w:val="lt-LT"/>
              </w:rPr>
            </w:pPr>
            <w:r w:rsidRPr="00F44D76">
              <w:rPr>
                <w:rFonts w:eastAsia="Times New Roman" w:cs="Times New Roman"/>
                <w:b/>
                <w:lang w:val="lt-LT"/>
              </w:rPr>
              <w:t>Užduotis/ys:</w:t>
            </w:r>
          </w:p>
          <w:p w:rsidRPr="00F44D76" w:rsidR="00CC485E" w:rsidRDefault="00CC485E" w14:paraId="5F9B1A5C" w14:textId="77777777">
            <w:pPr>
              <w:numPr>
                <w:ilvl w:val="0"/>
                <w:numId w:val="34"/>
              </w:numPr>
              <w:tabs>
                <w:tab w:val="left" w:pos="720"/>
              </w:tabs>
              <w:spacing w:line="240" w:lineRule="exact"/>
              <w:ind w:left="0" w:firstLine="0"/>
              <w:rPr>
                <w:rFonts w:eastAsia="Times New Roman" w:cs="Times New Roman"/>
                <w:lang w:val="lt-LT"/>
              </w:rPr>
            </w:pPr>
            <w:r w:rsidRPr="00F44D76">
              <w:rPr>
                <w:rFonts w:eastAsia="Times New Roman" w:cs="Times New Roman"/>
                <w:lang w:val="lt-LT"/>
              </w:rPr>
              <w:t>Nubraižyti trimatę konstrukciją nurodant 2D įrankius ir koordinačių taškus.</w:t>
            </w:r>
          </w:p>
          <w:p w:rsidRPr="00F44D76" w:rsidR="00CC485E" w:rsidRDefault="00CC485E" w14:paraId="29113E67" w14:textId="77777777">
            <w:pPr>
              <w:numPr>
                <w:ilvl w:val="0"/>
                <w:numId w:val="34"/>
              </w:numPr>
              <w:tabs>
                <w:tab w:val="left" w:pos="720"/>
              </w:tabs>
              <w:spacing w:line="240" w:lineRule="exact"/>
              <w:ind w:left="0" w:firstLine="0"/>
              <w:rPr>
                <w:rFonts w:eastAsia="Times New Roman" w:cs="Times New Roman"/>
                <w:lang w:val="lt-LT"/>
              </w:rPr>
            </w:pPr>
            <w:r w:rsidRPr="00F44D76">
              <w:rPr>
                <w:rFonts w:eastAsia="Times New Roman" w:cs="Times New Roman"/>
                <w:lang w:val="lt-LT"/>
              </w:rPr>
              <w:t>Sumodeliuoti erdvinę konstrukciją naudojant kūnų braižymo ir koregavimo priemones.</w:t>
            </w:r>
          </w:p>
          <w:p w:rsidRPr="00F44D76" w:rsidR="00CC485E" w:rsidRDefault="00CC485E" w14:paraId="7AEF6003" w14:textId="77777777">
            <w:pPr>
              <w:numPr>
                <w:ilvl w:val="0"/>
                <w:numId w:val="34"/>
              </w:numPr>
              <w:tabs>
                <w:tab w:val="left" w:pos="720"/>
              </w:tabs>
              <w:spacing w:line="240" w:lineRule="exact"/>
              <w:ind w:left="0" w:firstLine="0"/>
              <w:rPr>
                <w:rFonts w:eastAsia="Times New Roman" w:cs="Times New Roman"/>
                <w:lang w:val="lt-LT"/>
              </w:rPr>
            </w:pPr>
            <w:r w:rsidRPr="00F44D76">
              <w:rPr>
                <w:rFonts w:eastAsia="Times New Roman" w:cs="Times New Roman"/>
                <w:lang w:val="lt-LT"/>
              </w:rPr>
              <w:t>Sumodeliuoti erdvinę konstrukciją naudojant paviršių braižymo ir koregavimo priemones.</w:t>
            </w:r>
          </w:p>
          <w:p w:rsidRPr="00F44D76" w:rsidR="00CC485E" w:rsidRDefault="00CC485E" w14:paraId="740A0635" w14:textId="77777777">
            <w:pPr>
              <w:numPr>
                <w:ilvl w:val="0"/>
                <w:numId w:val="34"/>
              </w:numPr>
              <w:tabs>
                <w:tab w:val="left" w:pos="720"/>
              </w:tabs>
              <w:spacing w:line="240" w:lineRule="exact"/>
              <w:ind w:left="0" w:firstLine="0"/>
              <w:rPr>
                <w:rFonts w:eastAsia="Times New Roman" w:cs="Times New Roman"/>
                <w:lang w:val="lt-LT"/>
              </w:rPr>
            </w:pPr>
            <w:r w:rsidRPr="00F44D76">
              <w:rPr>
                <w:rFonts w:eastAsia="Times New Roman" w:cs="Times New Roman"/>
                <w:lang w:val="lt-LT"/>
              </w:rPr>
              <w:t>Sumodeliuoti erdvinę kompoziciją naudojant plokštumos figūrų transformavimo priemones.</w:t>
            </w:r>
          </w:p>
          <w:p w:rsidRPr="00F44D76" w:rsidR="00CC485E" w:rsidRDefault="00CC485E" w14:paraId="2B996BE0" w14:textId="77777777">
            <w:pPr>
              <w:numPr>
                <w:ilvl w:val="0"/>
                <w:numId w:val="34"/>
              </w:numPr>
              <w:tabs>
                <w:tab w:val="left" w:pos="720"/>
              </w:tabs>
              <w:spacing w:line="240" w:lineRule="exact"/>
              <w:ind w:left="0" w:firstLine="0"/>
              <w:rPr>
                <w:rStyle w:val="DefaultParagraphFont0"/>
                <w:rFonts w:eastAsia="Times New Roman" w:cs="Times New Roman"/>
                <w:b/>
                <w:lang w:val="lt-LT"/>
              </w:rPr>
            </w:pPr>
            <w:r w:rsidRPr="00F44D76">
              <w:rPr>
                <w:rFonts w:eastAsia="Times New Roman" w:cs="Times New Roman"/>
                <w:lang w:val="lt-LT"/>
              </w:rPr>
              <w:t>Sumodeliuoti erdvinės konstrukcijos pjūvį.</w:t>
            </w:r>
          </w:p>
          <w:p w:rsidRPr="00F44D76" w:rsidR="00CC485E" w:rsidRDefault="00CC485E" w14:paraId="1742E10D" w14:textId="77777777">
            <w:pPr>
              <w:spacing w:line="240" w:lineRule="exact"/>
              <w:rPr>
                <w:rFonts w:eastAsia="Times New Roman" w:cs="Times New Roman"/>
                <w:b/>
                <w:lang w:val="lt-LT"/>
              </w:rPr>
            </w:pPr>
            <w:r w:rsidRPr="00F44D76">
              <w:rPr>
                <w:rStyle w:val="DefaultParagraphFont0"/>
                <w:rFonts w:eastAsia="Times New Roman" w:cs="Times New Roman"/>
                <w:b/>
                <w:lang w:val="lt-LT"/>
              </w:rPr>
              <w:t>1.2. Tema</w:t>
            </w:r>
            <w:r w:rsidRPr="00F44D76">
              <w:rPr>
                <w:rStyle w:val="DefaultParagraphFont0"/>
                <w:rFonts w:eastAsia="Times New Roman" w:cs="Times New Roman"/>
                <w:lang w:val="lt-LT"/>
              </w:rPr>
              <w:t>. 3D blokų formavimas ir pritaikymas brėžiniuose.</w:t>
            </w:r>
          </w:p>
          <w:p w:rsidRPr="00F44D76" w:rsidR="00CC485E" w:rsidRDefault="00CC485E" w14:paraId="1BCB7855" w14:textId="77777777">
            <w:pPr>
              <w:spacing w:line="240" w:lineRule="exact"/>
              <w:rPr>
                <w:rFonts w:eastAsia="Times New Roman" w:cs="Times New Roman"/>
                <w:lang w:val="lt-LT"/>
              </w:rPr>
            </w:pPr>
            <w:r w:rsidRPr="00F44D76">
              <w:rPr>
                <w:rFonts w:eastAsia="Times New Roman" w:cs="Times New Roman"/>
                <w:b/>
                <w:lang w:val="lt-LT"/>
              </w:rPr>
              <w:t>Užduotis/ys:</w:t>
            </w:r>
          </w:p>
          <w:p w:rsidRPr="00F44D76" w:rsidR="00CC485E" w:rsidRDefault="00CC485E" w14:paraId="12AAD1AE" w14:textId="77777777">
            <w:pPr>
              <w:numPr>
                <w:ilvl w:val="0"/>
                <w:numId w:val="35"/>
              </w:numPr>
              <w:tabs>
                <w:tab w:val="left" w:pos="720"/>
              </w:tabs>
              <w:spacing w:line="240" w:lineRule="exact"/>
              <w:ind w:left="0" w:firstLine="0"/>
              <w:rPr>
                <w:rFonts w:eastAsia="Times New Roman" w:cs="Times New Roman"/>
                <w:lang w:val="lt-LT"/>
              </w:rPr>
            </w:pPr>
            <w:r w:rsidRPr="00F44D76">
              <w:rPr>
                <w:rFonts w:eastAsia="Times New Roman" w:cs="Times New Roman"/>
                <w:lang w:val="lt-LT"/>
              </w:rPr>
              <w:t>Sukurti erdvinių blokų biblioteką</w:t>
            </w:r>
          </w:p>
          <w:p w:rsidRPr="00F44D76" w:rsidR="00CC485E" w:rsidRDefault="00CC485E" w14:paraId="46A2E5C0" w14:textId="77777777">
            <w:pPr>
              <w:numPr>
                <w:ilvl w:val="0"/>
                <w:numId w:val="35"/>
              </w:numPr>
              <w:tabs>
                <w:tab w:val="left" w:pos="720"/>
              </w:tabs>
              <w:spacing w:line="240" w:lineRule="exact"/>
              <w:ind w:left="0" w:firstLine="0"/>
              <w:rPr>
                <w:rFonts w:eastAsia="Times New Roman" w:cs="Times New Roman"/>
                <w:lang w:val="lt-LT"/>
              </w:rPr>
            </w:pPr>
            <w:r w:rsidRPr="00F44D76">
              <w:rPr>
                <w:rFonts w:eastAsia="Times New Roman" w:cs="Times New Roman"/>
                <w:lang w:val="lt-LT"/>
              </w:rPr>
              <w:t>Sukurti sudėtingą bloką su kintančiais parametrais.</w:t>
            </w:r>
          </w:p>
          <w:p w:rsidRPr="00F44D76" w:rsidR="00CC485E" w:rsidRDefault="00CC485E" w14:paraId="3472494D" w14:textId="77777777">
            <w:pPr>
              <w:numPr>
                <w:ilvl w:val="0"/>
                <w:numId w:val="35"/>
              </w:numPr>
              <w:tabs>
                <w:tab w:val="left" w:pos="720"/>
              </w:tabs>
              <w:spacing w:line="240" w:lineRule="exact"/>
              <w:ind w:left="0" w:firstLine="0"/>
              <w:rPr>
                <w:rFonts w:eastAsia="Times New Roman" w:cs="Times New Roman"/>
                <w:b/>
                <w:i/>
                <w:lang w:val="lt-LT"/>
              </w:rPr>
            </w:pPr>
            <w:r w:rsidRPr="00F44D76">
              <w:rPr>
                <w:rFonts w:eastAsia="Times New Roman" w:cs="Times New Roman"/>
                <w:lang w:val="lt-LT"/>
              </w:rPr>
              <w:t>Naudojat blokus sumodeliuoti erdvinį buto/namo interjero modelį.</w:t>
            </w:r>
          </w:p>
        </w:tc>
        <w:tc>
          <w:tcPr>
            <w:tcW w:w="5580"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28638676" w14:textId="77777777">
            <w:pPr>
              <w:spacing w:line="240" w:lineRule="exact"/>
              <w:rPr>
                <w:rFonts w:eastAsia="Times New Roman" w:cs="Times New Roman"/>
                <w:lang w:val="lt-LT"/>
              </w:rPr>
            </w:pPr>
            <w:r w:rsidRPr="00F44D76">
              <w:rPr>
                <w:rFonts w:eastAsia="Times New Roman" w:cs="Times New Roman"/>
                <w:b/>
                <w:i/>
                <w:lang w:val="lt-LT"/>
              </w:rPr>
              <w:t>Patenkinamai</w:t>
            </w:r>
          </w:p>
          <w:p w:rsidRPr="00F44D76" w:rsidR="00CC485E" w:rsidRDefault="00CC485E" w14:paraId="27D2414B" w14:textId="77777777">
            <w:pPr>
              <w:spacing w:line="240" w:lineRule="exact"/>
              <w:rPr>
                <w:rFonts w:eastAsia="Times New Roman" w:cs="Times New Roman"/>
                <w:b/>
                <w:i/>
                <w:lang w:val="lt-LT"/>
              </w:rPr>
            </w:pPr>
            <w:r w:rsidRPr="00F44D76">
              <w:rPr>
                <w:rFonts w:eastAsia="Times New Roman" w:cs="Times New Roman"/>
                <w:lang w:val="lt-LT"/>
              </w:rPr>
              <w:t>Brėžinys baigtas, konstrukcijų detalės atitinka minimalius standartų reikalavimus.</w:t>
            </w:r>
          </w:p>
          <w:p w:rsidRPr="00F44D76" w:rsidR="00CC485E" w:rsidRDefault="00CC485E" w14:paraId="332B6DC3" w14:textId="77777777">
            <w:pPr>
              <w:spacing w:line="240" w:lineRule="exact"/>
              <w:rPr>
                <w:rStyle w:val="DefaultParagraphFont0"/>
                <w:rFonts w:eastAsia="Times New Roman" w:cs="Times New Roman"/>
                <w:lang w:val="lt-LT"/>
              </w:rPr>
            </w:pPr>
            <w:r w:rsidRPr="00F44D76">
              <w:rPr>
                <w:rFonts w:eastAsia="Times New Roman" w:cs="Times New Roman"/>
                <w:b/>
                <w:i/>
                <w:lang w:val="lt-LT"/>
              </w:rPr>
              <w:t>Gerai</w:t>
            </w:r>
          </w:p>
          <w:p w:rsidRPr="00F44D76" w:rsidR="00CC485E" w:rsidRDefault="00CC485E" w14:paraId="3C22C35F" w14:textId="77777777">
            <w:pPr>
              <w:spacing w:line="240" w:lineRule="exact"/>
              <w:rPr>
                <w:rFonts w:eastAsia="Times New Roman" w:cs="Times New Roman"/>
                <w:b/>
                <w:i/>
                <w:lang w:val="lt-LT"/>
              </w:rPr>
            </w:pPr>
            <w:r w:rsidRPr="00F44D76">
              <w:rPr>
                <w:rStyle w:val="DefaultParagraphFont0"/>
                <w:rFonts w:eastAsia="Times New Roman" w:cs="Times New Roman"/>
                <w:lang w:val="lt-LT"/>
              </w:rPr>
              <w:t>Brėžinys užbaigtas, konstrukcijų detalės atitinka standartų reikalavimus, optimaliai pasirinktos braižymo priemonės.</w:t>
            </w:r>
          </w:p>
          <w:p w:rsidRPr="00F44D76" w:rsidR="00CC485E" w:rsidRDefault="00CC485E" w14:paraId="5EE37280" w14:textId="77777777">
            <w:pPr>
              <w:spacing w:line="240" w:lineRule="exact"/>
              <w:rPr>
                <w:rFonts w:eastAsia="Times New Roman" w:cs="Times New Roman"/>
                <w:lang w:val="lt-LT"/>
              </w:rPr>
            </w:pPr>
            <w:r w:rsidRPr="00F44D76">
              <w:rPr>
                <w:rFonts w:eastAsia="Times New Roman" w:cs="Times New Roman"/>
                <w:b/>
                <w:i/>
                <w:lang w:val="lt-LT"/>
              </w:rPr>
              <w:t>Puikiai</w:t>
            </w:r>
          </w:p>
          <w:p w:rsidRPr="00F44D76" w:rsidR="00CC485E" w:rsidRDefault="00CC485E" w14:paraId="2C5A6970" w14:textId="77777777">
            <w:pPr>
              <w:spacing w:line="240" w:lineRule="exact"/>
              <w:rPr>
                <w:lang w:val="lt-LT"/>
              </w:rPr>
            </w:pPr>
            <w:r w:rsidRPr="00F44D76">
              <w:rPr>
                <w:rFonts w:eastAsia="Times New Roman" w:cs="Times New Roman"/>
                <w:lang w:val="lt-LT"/>
              </w:rPr>
              <w:t>Brėžinys atliktas be klaidų, tiksliai ir laiku, atidėti visi matmenys, išlaikyti standartų reikalavimai, pasirinktas optimaliausias braižymo būdas, analizuojamas braižymo procesas.</w:t>
            </w:r>
          </w:p>
        </w:tc>
      </w:tr>
      <w:tr w:rsidRPr="005B2BFD" w:rsidR="00F44D76" w:rsidTr="004B1F15" w14:paraId="354BB261" w14:textId="77777777">
        <w:trPr>
          <w:trHeight w:val="57"/>
        </w:trPr>
        <w:tc>
          <w:tcPr>
            <w:tcW w:w="3181"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3CC39346" w14:textId="77777777">
            <w:pPr>
              <w:spacing w:line="240" w:lineRule="exact"/>
              <w:rPr>
                <w:rStyle w:val="DefaultParagraphFont0"/>
                <w:rFonts w:eastAsia="Times New Roman" w:cs="Times New Roman"/>
                <w:b/>
                <w:lang w:val="lt-LT"/>
              </w:rPr>
            </w:pPr>
            <w:r w:rsidRPr="00F44D76">
              <w:rPr>
                <w:rFonts w:eastAsia="Times New Roman" w:cs="Times New Roman"/>
                <w:lang w:val="lt-LT"/>
              </w:rPr>
              <w:t>2. Braižyti 3D modelio plokštumos projekcijas ir pjūvius.</w:t>
            </w:r>
          </w:p>
        </w:tc>
        <w:tc>
          <w:tcPr>
            <w:tcW w:w="6444"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3EE16DC7" w14:textId="77777777">
            <w:pPr>
              <w:spacing w:line="240" w:lineRule="exact"/>
              <w:rPr>
                <w:rFonts w:eastAsia="Times New Roman" w:cs="Times New Roman"/>
                <w:b/>
                <w:lang w:val="lt-LT"/>
              </w:rPr>
            </w:pPr>
            <w:r w:rsidRPr="00F44D76">
              <w:rPr>
                <w:rStyle w:val="DefaultParagraphFont0"/>
                <w:rFonts w:eastAsia="Times New Roman" w:cs="Times New Roman"/>
                <w:b/>
                <w:lang w:val="lt-LT"/>
              </w:rPr>
              <w:t>2.1. Tema</w:t>
            </w:r>
            <w:r w:rsidRPr="00F44D76">
              <w:rPr>
                <w:rStyle w:val="DefaultParagraphFont0"/>
                <w:rFonts w:eastAsia="Times New Roman" w:cs="Times New Roman"/>
                <w:lang w:val="lt-LT"/>
              </w:rPr>
              <w:t>. Trimačių objektų projektavimas plokštumoje.</w:t>
            </w:r>
          </w:p>
          <w:p w:rsidRPr="00F44D76" w:rsidR="00CC485E" w:rsidRDefault="00CC485E" w14:paraId="0E7C871E" w14:textId="77777777">
            <w:pPr>
              <w:spacing w:line="240" w:lineRule="exact"/>
              <w:rPr>
                <w:rFonts w:eastAsia="Times New Roman" w:cs="Times New Roman"/>
                <w:lang w:val="lt-LT"/>
              </w:rPr>
            </w:pPr>
            <w:r w:rsidRPr="00F44D76">
              <w:rPr>
                <w:rFonts w:eastAsia="Times New Roman" w:cs="Times New Roman"/>
                <w:b/>
                <w:lang w:val="lt-LT"/>
              </w:rPr>
              <w:t>Užduotis/ys:</w:t>
            </w:r>
          </w:p>
          <w:p w:rsidRPr="00F44D76" w:rsidR="00CC485E" w:rsidRDefault="00CC485E" w14:paraId="4A3392D4" w14:textId="77777777">
            <w:pPr>
              <w:numPr>
                <w:ilvl w:val="0"/>
                <w:numId w:val="36"/>
              </w:numPr>
              <w:tabs>
                <w:tab w:val="left" w:pos="720"/>
              </w:tabs>
              <w:spacing w:line="240" w:lineRule="exact"/>
              <w:ind w:left="0" w:firstLine="0"/>
              <w:rPr>
                <w:rFonts w:eastAsia="Times New Roman" w:cs="Times New Roman"/>
                <w:lang w:val="lt-LT"/>
              </w:rPr>
            </w:pPr>
            <w:r w:rsidRPr="00F44D76">
              <w:rPr>
                <w:rFonts w:eastAsia="Times New Roman" w:cs="Times New Roman"/>
                <w:lang w:val="lt-LT"/>
              </w:rPr>
              <w:t xml:space="preserve">Sumodeliuoti erdvinio objekto plokštumos projekcijų </w:t>
            </w:r>
            <w:r w:rsidRPr="00F44D76">
              <w:rPr>
                <w:rFonts w:eastAsia="Times New Roman" w:cs="Times New Roman"/>
                <w:lang w:val="lt-LT"/>
              </w:rPr>
              <w:lastRenderedPageBreak/>
              <w:t>brėžinį.</w:t>
            </w:r>
          </w:p>
          <w:p w:rsidRPr="00F44D76" w:rsidR="00CC485E" w:rsidRDefault="00CC485E" w14:paraId="1704636C" w14:textId="77777777">
            <w:pPr>
              <w:numPr>
                <w:ilvl w:val="0"/>
                <w:numId w:val="36"/>
              </w:numPr>
              <w:tabs>
                <w:tab w:val="left" w:pos="720"/>
              </w:tabs>
              <w:spacing w:line="240" w:lineRule="exact"/>
              <w:ind w:left="0" w:firstLine="0"/>
              <w:rPr>
                <w:rFonts w:eastAsia="Times New Roman" w:cs="Times New Roman"/>
                <w:lang w:val="lt-LT"/>
              </w:rPr>
            </w:pPr>
            <w:r w:rsidRPr="00F44D76">
              <w:rPr>
                <w:rFonts w:eastAsia="Times New Roman" w:cs="Times New Roman"/>
                <w:lang w:val="lt-LT"/>
              </w:rPr>
              <w:t>Sumodeliuoti erdvinio objekto pjūvį parinktoje projekcijoje.</w:t>
            </w:r>
          </w:p>
          <w:p w:rsidRPr="00F44D76" w:rsidR="00CC485E" w:rsidRDefault="00CC485E" w14:paraId="7927D4EB" w14:textId="77777777">
            <w:pPr>
              <w:numPr>
                <w:ilvl w:val="0"/>
                <w:numId w:val="36"/>
              </w:numPr>
              <w:tabs>
                <w:tab w:val="left" w:pos="720"/>
              </w:tabs>
              <w:spacing w:line="240" w:lineRule="exact"/>
              <w:ind w:left="0" w:firstLine="0"/>
              <w:rPr>
                <w:rFonts w:eastAsia="Times New Roman" w:cs="Times New Roman"/>
                <w:lang w:val="lt-LT"/>
              </w:rPr>
            </w:pPr>
            <w:r w:rsidRPr="00F44D76">
              <w:rPr>
                <w:rFonts w:eastAsia="Times New Roman" w:cs="Times New Roman"/>
                <w:lang w:val="lt-LT"/>
              </w:rPr>
              <w:t>Pagal duotus projekcijų brėžinius nubraižyti erdvinį modelį.</w:t>
            </w:r>
          </w:p>
          <w:p w:rsidRPr="00F44D76" w:rsidR="00CC485E" w:rsidRDefault="00CC485E" w14:paraId="3A96ABFF" w14:textId="77777777">
            <w:pPr>
              <w:numPr>
                <w:ilvl w:val="0"/>
                <w:numId w:val="36"/>
              </w:numPr>
              <w:tabs>
                <w:tab w:val="left" w:pos="720"/>
              </w:tabs>
              <w:spacing w:line="240" w:lineRule="exact"/>
              <w:ind w:left="0" w:firstLine="0"/>
              <w:rPr>
                <w:rFonts w:eastAsia="Times New Roman" w:cs="Times New Roman"/>
                <w:b/>
                <w:i/>
                <w:lang w:val="lt-LT"/>
              </w:rPr>
            </w:pPr>
            <w:r w:rsidRPr="00F44D76">
              <w:rPr>
                <w:rFonts w:eastAsia="Times New Roman" w:cs="Times New Roman"/>
                <w:lang w:val="lt-LT"/>
              </w:rPr>
              <w:t>Pagal dvi projekcijas sumodeliuoti erdvinį modelį ir trečią projekciją.</w:t>
            </w:r>
          </w:p>
        </w:tc>
        <w:tc>
          <w:tcPr>
            <w:tcW w:w="5580"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5F624BAE" w14:textId="77777777">
            <w:pPr>
              <w:spacing w:line="240" w:lineRule="exact"/>
              <w:rPr>
                <w:rFonts w:eastAsia="Times New Roman" w:cs="Times New Roman"/>
                <w:lang w:val="lt-LT"/>
              </w:rPr>
            </w:pPr>
            <w:r w:rsidRPr="00F44D76">
              <w:rPr>
                <w:rFonts w:eastAsia="Times New Roman" w:cs="Times New Roman"/>
                <w:b/>
                <w:i/>
                <w:lang w:val="lt-LT"/>
              </w:rPr>
              <w:lastRenderedPageBreak/>
              <w:t>Patenkinamai</w:t>
            </w:r>
          </w:p>
          <w:p w:rsidRPr="00F44D76" w:rsidR="00CC485E" w:rsidRDefault="00CC485E" w14:paraId="4BD70D2C" w14:textId="77777777">
            <w:pPr>
              <w:spacing w:line="240" w:lineRule="exact"/>
              <w:rPr>
                <w:rFonts w:eastAsia="Times New Roman" w:cs="Times New Roman"/>
                <w:b/>
                <w:i/>
                <w:lang w:val="lt-LT"/>
              </w:rPr>
            </w:pPr>
            <w:r w:rsidRPr="00F44D76">
              <w:rPr>
                <w:rFonts w:eastAsia="Times New Roman" w:cs="Times New Roman"/>
                <w:lang w:val="lt-LT"/>
              </w:rPr>
              <w:t xml:space="preserve">Brėžinys užbaigtas, pavaizduoti esminiai detalių elementai, brėžinys apipavidalintas pagal standartų </w:t>
            </w:r>
            <w:r w:rsidRPr="00F44D76">
              <w:rPr>
                <w:rFonts w:eastAsia="Times New Roman" w:cs="Times New Roman"/>
                <w:lang w:val="lt-LT"/>
              </w:rPr>
              <w:lastRenderedPageBreak/>
              <w:t>reikalavimus.</w:t>
            </w:r>
          </w:p>
          <w:p w:rsidRPr="00F44D76" w:rsidR="00CC485E" w:rsidRDefault="00CC485E" w14:paraId="40F05E0C" w14:textId="77777777">
            <w:pPr>
              <w:spacing w:line="240" w:lineRule="exact"/>
              <w:rPr>
                <w:rFonts w:eastAsia="Times New Roman" w:cs="Times New Roman"/>
                <w:lang w:val="lt-LT"/>
              </w:rPr>
            </w:pPr>
            <w:r w:rsidRPr="00F44D76">
              <w:rPr>
                <w:rFonts w:eastAsia="Times New Roman" w:cs="Times New Roman"/>
                <w:b/>
                <w:i/>
                <w:lang w:val="lt-LT"/>
              </w:rPr>
              <w:t>Gerai</w:t>
            </w:r>
          </w:p>
          <w:p w:rsidRPr="00F44D76" w:rsidR="00CC485E" w:rsidRDefault="00CC485E" w14:paraId="4E80EC1A" w14:textId="77777777">
            <w:pPr>
              <w:spacing w:line="240" w:lineRule="exact"/>
              <w:rPr>
                <w:rFonts w:eastAsia="Times New Roman" w:cs="Times New Roman"/>
                <w:b/>
                <w:i/>
                <w:lang w:val="lt-LT"/>
              </w:rPr>
            </w:pPr>
            <w:r w:rsidRPr="00F44D76">
              <w:rPr>
                <w:rFonts w:eastAsia="Times New Roman" w:cs="Times New Roman"/>
                <w:lang w:val="lt-LT"/>
              </w:rPr>
              <w:t>Nubrėžtas detalus reikalavimus atitinkantis brėžinys, laikantis standartų. Optimaliai pasirinktos modeliavimo priemonės, apipavidalinimas išsamus.</w:t>
            </w:r>
          </w:p>
          <w:p w:rsidRPr="00F44D76" w:rsidR="00CC485E" w:rsidRDefault="00CC485E" w14:paraId="51F1FFA0" w14:textId="77777777">
            <w:pPr>
              <w:spacing w:line="240" w:lineRule="exact"/>
              <w:rPr>
                <w:rFonts w:eastAsia="Times New Roman" w:cs="Times New Roman"/>
                <w:lang w:val="lt-LT"/>
              </w:rPr>
            </w:pPr>
            <w:r w:rsidRPr="00F44D76">
              <w:rPr>
                <w:rFonts w:eastAsia="Times New Roman" w:cs="Times New Roman"/>
                <w:b/>
                <w:i/>
                <w:lang w:val="lt-LT"/>
              </w:rPr>
              <w:t>Puikiai</w:t>
            </w:r>
          </w:p>
          <w:p w:rsidRPr="00F44D76" w:rsidR="00CC485E" w:rsidRDefault="00CC485E" w14:paraId="78CE43F6" w14:textId="77777777">
            <w:pPr>
              <w:spacing w:line="240" w:lineRule="exact"/>
              <w:rPr>
                <w:lang w:val="lt-LT"/>
              </w:rPr>
            </w:pPr>
            <w:r w:rsidRPr="00F44D76">
              <w:rPr>
                <w:rFonts w:eastAsia="Times New Roman" w:cs="Times New Roman"/>
                <w:lang w:val="lt-LT"/>
              </w:rPr>
              <w:t>Tiksliai pagal standartus atliktas brėžinys, jis optimaliai apipavidalintas, analizuojamos brėžinio detalės, pasirenkami racionalūs modeliavimo įrankiai.</w:t>
            </w:r>
          </w:p>
        </w:tc>
      </w:tr>
      <w:tr w:rsidRPr="00F44D76" w:rsidR="00F44D76" w:rsidTr="004B1F15" w14:paraId="3F37CD1B" w14:textId="77777777">
        <w:trPr>
          <w:trHeight w:val="57"/>
        </w:trPr>
        <w:tc>
          <w:tcPr>
            <w:tcW w:w="3181"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266A4C54" w14:textId="77777777">
            <w:pPr>
              <w:spacing w:line="240" w:lineRule="exact"/>
              <w:rPr>
                <w:rStyle w:val="DefaultParagraphFont0"/>
                <w:rFonts w:eastAsia="Times New Roman" w:cs="Times New Roman"/>
                <w:b/>
                <w:lang w:val="lt-LT"/>
              </w:rPr>
            </w:pPr>
            <w:r w:rsidRPr="00F44D76">
              <w:rPr>
                <w:rFonts w:eastAsia="Times New Roman" w:cs="Times New Roman"/>
                <w:lang w:val="lt-LT"/>
              </w:rPr>
              <w:lastRenderedPageBreak/>
              <w:t>3. Laikytis 3D brėžinių braižymo ir apipavidalinimo standartų.</w:t>
            </w:r>
          </w:p>
        </w:tc>
        <w:tc>
          <w:tcPr>
            <w:tcW w:w="6444"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7F173DB9"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3.1. Tema</w:t>
            </w:r>
            <w:r w:rsidRPr="00F44D76">
              <w:rPr>
                <w:rStyle w:val="DefaultParagraphFont0"/>
                <w:rFonts w:eastAsia="Times New Roman" w:cs="Times New Roman"/>
                <w:lang w:val="lt-LT"/>
              </w:rPr>
              <w:t>. Trimačių objektų brėžinių publikavimas ir spausdinimas.</w:t>
            </w:r>
          </w:p>
          <w:p w:rsidRPr="00F44D76" w:rsidR="00CC485E" w:rsidRDefault="00CC485E" w14:paraId="2BE202CF" w14:textId="77777777">
            <w:pPr>
              <w:spacing w:line="240" w:lineRule="exact"/>
              <w:rPr>
                <w:rFonts w:eastAsia="Times New Roman" w:cs="Times New Roman"/>
                <w:lang w:val="lt-LT"/>
              </w:rPr>
            </w:pPr>
            <w:r w:rsidRPr="00F44D76">
              <w:rPr>
                <w:rStyle w:val="DefaultParagraphFont0"/>
                <w:rFonts w:eastAsia="Times New Roman" w:cs="Times New Roman"/>
                <w:b/>
                <w:lang w:val="lt-LT"/>
              </w:rPr>
              <w:t>Užduotis/ys</w:t>
            </w:r>
            <w:r w:rsidRPr="00F44D76">
              <w:rPr>
                <w:rStyle w:val="DefaultParagraphFont0"/>
                <w:rFonts w:eastAsia="Times New Roman" w:cs="Times New Roman"/>
                <w:lang w:val="lt-LT"/>
              </w:rPr>
              <w:t>:</w:t>
            </w:r>
          </w:p>
          <w:p w:rsidRPr="00F44D76" w:rsidR="00CC485E" w:rsidRDefault="00CC485E" w14:paraId="46130C0B" w14:textId="77777777">
            <w:pPr>
              <w:numPr>
                <w:ilvl w:val="0"/>
                <w:numId w:val="37"/>
              </w:numPr>
              <w:tabs>
                <w:tab w:val="left" w:pos="720"/>
              </w:tabs>
              <w:spacing w:line="240" w:lineRule="exact"/>
              <w:ind w:left="0" w:firstLine="0"/>
              <w:rPr>
                <w:rFonts w:eastAsia="Times New Roman" w:cs="Times New Roman"/>
                <w:lang w:val="lt-LT"/>
              </w:rPr>
            </w:pPr>
            <w:r w:rsidRPr="00F44D76">
              <w:rPr>
                <w:rFonts w:eastAsia="Times New Roman" w:cs="Times New Roman"/>
                <w:lang w:val="lt-LT"/>
              </w:rPr>
              <w:t>Nubraižyti erdvinį mechanizmo surinkimo brėžinį ir jį publikuoti.</w:t>
            </w:r>
          </w:p>
          <w:p w:rsidRPr="00F44D76" w:rsidR="00CC485E" w:rsidRDefault="00CC485E" w14:paraId="722225FD" w14:textId="77777777">
            <w:pPr>
              <w:numPr>
                <w:ilvl w:val="0"/>
                <w:numId w:val="37"/>
              </w:numPr>
              <w:tabs>
                <w:tab w:val="left" w:pos="720"/>
              </w:tabs>
              <w:spacing w:line="240" w:lineRule="exact"/>
              <w:ind w:left="0" w:firstLine="0"/>
              <w:rPr>
                <w:rStyle w:val="DefaultParagraphFont0"/>
                <w:rFonts w:eastAsia="Times New Roman" w:cs="Times New Roman"/>
                <w:b/>
                <w:lang w:val="lt-LT"/>
              </w:rPr>
            </w:pPr>
            <w:r w:rsidRPr="00F44D76">
              <w:rPr>
                <w:rFonts w:eastAsia="Times New Roman" w:cs="Times New Roman"/>
                <w:lang w:val="lt-LT"/>
              </w:rPr>
              <w:t>Sumodeliuoti ir pagal standartus apipavidalinti erdvinės konstrukcijos projekcinį brėžinį. Jį spausdinti ir publikuoti.</w:t>
            </w:r>
          </w:p>
          <w:p w:rsidRPr="00F44D76" w:rsidR="00CC485E" w:rsidRDefault="00CC485E" w14:paraId="4F03C5D2" w14:textId="77777777">
            <w:pPr>
              <w:spacing w:line="240" w:lineRule="exact"/>
              <w:rPr>
                <w:rFonts w:eastAsia="Times New Roman" w:cs="Times New Roman"/>
                <w:b/>
                <w:lang w:val="lt-LT"/>
              </w:rPr>
            </w:pPr>
            <w:r w:rsidRPr="00F44D76">
              <w:rPr>
                <w:rStyle w:val="DefaultParagraphFont0"/>
                <w:rFonts w:eastAsia="Times New Roman" w:cs="Times New Roman"/>
                <w:b/>
                <w:lang w:val="lt-LT"/>
              </w:rPr>
              <w:t>3.2. Tema</w:t>
            </w:r>
            <w:r w:rsidRPr="00F44D76">
              <w:rPr>
                <w:rStyle w:val="DefaultParagraphFont0"/>
                <w:rFonts w:eastAsia="Times New Roman" w:cs="Times New Roman"/>
                <w:lang w:val="lt-LT"/>
              </w:rPr>
              <w:t>. Projektinis darbas: 3D brėžinio projektavimas, braižymas ir pristatymas.</w:t>
            </w:r>
          </w:p>
          <w:p w:rsidRPr="00F44D76" w:rsidR="00CC485E" w:rsidRDefault="00CC485E" w14:paraId="70C6D3D5" w14:textId="77777777">
            <w:pPr>
              <w:spacing w:line="240" w:lineRule="exact"/>
              <w:rPr>
                <w:rStyle w:val="DefaultParagraphFont0"/>
                <w:rFonts w:eastAsia="Times New Roman" w:cs="Times New Roman"/>
                <w:lang w:val="lt-LT"/>
              </w:rPr>
            </w:pPr>
            <w:r w:rsidRPr="00F44D76">
              <w:rPr>
                <w:rFonts w:eastAsia="Times New Roman" w:cs="Times New Roman"/>
                <w:b/>
                <w:lang w:val="lt-LT"/>
              </w:rPr>
              <w:t>Užduotis/ys:</w:t>
            </w:r>
          </w:p>
          <w:p w:rsidRPr="00F44D76" w:rsidR="00CC485E" w:rsidRDefault="00CC485E" w14:paraId="5503B7F1" w14:textId="77777777">
            <w:pPr>
              <w:numPr>
                <w:ilvl w:val="0"/>
                <w:numId w:val="38"/>
              </w:numPr>
              <w:tabs>
                <w:tab w:val="left" w:pos="720"/>
              </w:tabs>
              <w:spacing w:line="240" w:lineRule="exact"/>
              <w:ind w:left="0" w:firstLine="0"/>
              <w:rPr>
                <w:rFonts w:eastAsia="Times New Roman" w:cs="Times New Roman"/>
                <w:b/>
                <w:i/>
                <w:lang w:val="lt-LT"/>
              </w:rPr>
            </w:pPr>
            <w:r w:rsidRPr="00F44D76">
              <w:rPr>
                <w:rStyle w:val="DefaultParagraphFont0"/>
                <w:rFonts w:eastAsia="Times New Roman" w:cs="Times New Roman"/>
                <w:lang w:val="lt-LT"/>
              </w:rPr>
              <w:t>Individualiai atlikti 3D brėžinį, jį apipavidalinti pagal standartus; paruošti šio darbo informacinį leidinį ir pristatyti jį.</w:t>
            </w:r>
          </w:p>
        </w:tc>
        <w:tc>
          <w:tcPr>
            <w:tcW w:w="5580"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54D325DE" w14:textId="77777777">
            <w:pPr>
              <w:spacing w:line="240" w:lineRule="exact"/>
              <w:rPr>
                <w:rFonts w:eastAsia="Times New Roman" w:cs="Times New Roman"/>
                <w:lang w:val="lt-LT"/>
              </w:rPr>
            </w:pPr>
            <w:r w:rsidRPr="00F44D76">
              <w:rPr>
                <w:rFonts w:eastAsia="Times New Roman" w:cs="Times New Roman"/>
                <w:b/>
                <w:i/>
                <w:lang w:val="lt-LT"/>
              </w:rPr>
              <w:t>Patenkinamai</w:t>
            </w:r>
          </w:p>
          <w:p w:rsidRPr="00F44D76" w:rsidR="00CC485E" w:rsidRDefault="00CC485E" w14:paraId="518DA1AD" w14:textId="77777777">
            <w:pPr>
              <w:spacing w:line="240" w:lineRule="exact"/>
              <w:rPr>
                <w:rFonts w:eastAsia="Times New Roman" w:cs="Times New Roman"/>
                <w:b/>
                <w:i/>
                <w:lang w:val="lt-LT"/>
              </w:rPr>
            </w:pPr>
            <w:r w:rsidRPr="00F44D76">
              <w:rPr>
                <w:rFonts w:eastAsia="Times New Roman" w:cs="Times New Roman"/>
                <w:lang w:val="lt-LT"/>
              </w:rPr>
              <w:t>Per nurodytą laiką nepilnai atlikta užduotis. Nepanaudotos visos reikiamos priemonės. Skyrus papildomai laiko darbas baigiamas tvarkingai.</w:t>
            </w:r>
          </w:p>
          <w:p w:rsidRPr="00F44D76" w:rsidR="00CC485E" w:rsidRDefault="00CC485E" w14:paraId="5640E98C" w14:textId="77777777">
            <w:pPr>
              <w:spacing w:line="240" w:lineRule="exact"/>
              <w:rPr>
                <w:rFonts w:eastAsia="Times New Roman" w:cs="Times New Roman"/>
                <w:lang w:val="lt-LT"/>
              </w:rPr>
            </w:pPr>
            <w:r w:rsidRPr="00F44D76">
              <w:rPr>
                <w:rFonts w:eastAsia="Times New Roman" w:cs="Times New Roman"/>
                <w:b/>
                <w:i/>
                <w:lang w:val="lt-LT"/>
              </w:rPr>
              <w:t>Gerai</w:t>
            </w:r>
          </w:p>
          <w:p w:rsidRPr="00F44D76" w:rsidR="00CC485E" w:rsidRDefault="00CC485E" w14:paraId="2B8C6674" w14:textId="77777777">
            <w:pPr>
              <w:spacing w:line="240" w:lineRule="exact"/>
              <w:rPr>
                <w:rFonts w:eastAsia="Times New Roman" w:cs="Times New Roman"/>
                <w:b/>
                <w:i/>
                <w:lang w:val="lt-LT"/>
              </w:rPr>
            </w:pPr>
            <w:r w:rsidRPr="00F44D76">
              <w:rPr>
                <w:rFonts w:eastAsia="Times New Roman" w:cs="Times New Roman"/>
                <w:lang w:val="lt-LT"/>
              </w:rPr>
              <w:t>Per nurodytą laiką užduotis pilnai atlikta. Optimaliai pasirinktos priemonės ir medžiagos, atliekant užduotį taikomi komponavimo principai, derinamos spalvos; darbas paruoštas spaudai.</w:t>
            </w:r>
          </w:p>
          <w:p w:rsidRPr="00F44D76" w:rsidR="00CC485E" w:rsidRDefault="00CC485E" w14:paraId="192E3A60" w14:textId="77777777">
            <w:pPr>
              <w:spacing w:line="240" w:lineRule="exact"/>
              <w:rPr>
                <w:rStyle w:val="DefaultParagraphFont0"/>
                <w:rFonts w:eastAsia="Times New Roman" w:cs="Times New Roman"/>
                <w:lang w:val="lt-LT"/>
              </w:rPr>
            </w:pPr>
            <w:r w:rsidRPr="00F44D76">
              <w:rPr>
                <w:rFonts w:eastAsia="Times New Roman" w:cs="Times New Roman"/>
                <w:b/>
                <w:i/>
                <w:lang w:val="lt-LT"/>
              </w:rPr>
              <w:t>Puikiai</w:t>
            </w:r>
          </w:p>
          <w:p w:rsidRPr="00F44D76" w:rsidR="00CC485E" w:rsidRDefault="00CC485E" w14:paraId="5853A10B" w14:textId="77777777">
            <w:pPr>
              <w:spacing w:line="240" w:lineRule="exact"/>
            </w:pPr>
            <w:r w:rsidRPr="00F44D76">
              <w:rPr>
                <w:rStyle w:val="DefaultParagraphFont0"/>
                <w:rFonts w:eastAsia="Times New Roman" w:cs="Times New Roman"/>
                <w:lang w:val="lt-LT"/>
              </w:rPr>
              <w:t>Praktinė užduotis atlikta laiku, tvarkingai, tinkamai pasirinktos priemonės ir medžiagos, atliekant užduotį taikomi komponavimo principai, derinamos spalvos; darbas paruoštas spaudai. Paaiškintas priemonių pasirinkimas. Pademonstruotas kūrybiškumas.</w:t>
            </w:r>
          </w:p>
        </w:tc>
      </w:tr>
      <w:tr w:rsidRPr="00F44D76" w:rsidR="00F44D76" w:rsidTr="004B1F15" w14:paraId="160B1282" w14:textId="77777777">
        <w:trPr>
          <w:trHeight w:val="57"/>
        </w:trPr>
        <w:tc>
          <w:tcPr>
            <w:tcW w:w="3181"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754112AF" w14:textId="77777777">
            <w:pPr>
              <w:spacing w:line="240" w:lineRule="exact"/>
              <w:rPr>
                <w:rFonts w:eastAsia="Times New Roman" w:cs="Times New Roman"/>
                <w:b/>
                <w:i/>
                <w:lang w:val="lt-LT"/>
              </w:rPr>
            </w:pPr>
            <w:r w:rsidRPr="00F44D76">
              <w:rPr>
                <w:rFonts w:eastAsia="Times New Roman" w:cs="Times New Roman"/>
                <w:b/>
                <w:i/>
                <w:lang w:val="lt-LT"/>
              </w:rPr>
              <w:t>Reikalavimai mokymui skirtiems metodiniams ir materialiesiems ištekliams.</w:t>
            </w:r>
          </w:p>
        </w:tc>
        <w:tc>
          <w:tcPr>
            <w:tcW w:w="12029" w:type="dxa"/>
            <w:gridSpan w:val="2"/>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02145DAD" w14:textId="77777777">
            <w:pPr>
              <w:spacing w:line="240" w:lineRule="exact"/>
              <w:rPr>
                <w:rFonts w:eastAsia="Times New Roman" w:cs="Times New Roman"/>
                <w:lang w:val="lt-LT"/>
              </w:rPr>
            </w:pPr>
            <w:r w:rsidRPr="00F44D76">
              <w:rPr>
                <w:rFonts w:eastAsia="Times New Roman" w:cs="Times New Roman"/>
                <w:lang w:val="lt-LT"/>
              </w:rPr>
              <w:t>Mokymo(si) medžiaga:</w:t>
            </w:r>
          </w:p>
          <w:p w:rsidRPr="00F44D76" w:rsidR="00CC485E" w:rsidRDefault="00CC485E" w14:paraId="6139EF07" w14:textId="77777777">
            <w:pPr>
              <w:spacing w:line="240" w:lineRule="exact"/>
              <w:rPr>
                <w:rFonts w:eastAsia="Times New Roman" w:cs="Times New Roman"/>
                <w:lang w:val="lt-LT"/>
              </w:rPr>
            </w:pPr>
            <w:r w:rsidRPr="00F44D76">
              <w:rPr>
                <w:rFonts w:eastAsia="Times New Roman" w:cs="Times New Roman"/>
                <w:lang w:val="lt-LT"/>
              </w:rPr>
              <w:t>Kompiuterinio projektavimo operatoriaus modulinė profesinio mokymo programa;</w:t>
            </w:r>
          </w:p>
          <w:p w:rsidRPr="00F44D76" w:rsidR="00CC485E" w:rsidRDefault="00CC485E" w14:paraId="5C1DB9ED" w14:textId="77777777">
            <w:pPr>
              <w:spacing w:line="240" w:lineRule="exact"/>
              <w:rPr>
                <w:rFonts w:eastAsia="Times New Roman" w:cs="Times New Roman"/>
                <w:lang w:val="lt-LT"/>
              </w:rPr>
            </w:pPr>
            <w:r w:rsidRPr="00F44D76">
              <w:rPr>
                <w:rFonts w:eastAsia="Times New Roman" w:cs="Times New Roman"/>
                <w:lang w:val="lt-LT"/>
              </w:rPr>
              <w:t>Teorinių ir praktinių užduočių mokinio sąsiuvinis;</w:t>
            </w:r>
          </w:p>
          <w:p w:rsidRPr="00F44D76" w:rsidR="00CC485E" w:rsidRDefault="00CC485E" w14:paraId="45EF49F9" w14:textId="77777777">
            <w:pPr>
              <w:spacing w:line="240" w:lineRule="exact"/>
              <w:rPr>
                <w:rFonts w:eastAsia="Times New Roman" w:cs="Times New Roman"/>
                <w:lang w:val="lt-LT"/>
              </w:rPr>
            </w:pPr>
            <w:r w:rsidRPr="00F44D76">
              <w:rPr>
                <w:rFonts w:eastAsia="Times New Roman" w:cs="Times New Roman"/>
                <w:lang w:val="lt-LT"/>
              </w:rPr>
              <w:t>Testas turimiems gebėjimams vertinti;</w:t>
            </w:r>
          </w:p>
          <w:p w:rsidRPr="00F44D76" w:rsidR="00CC485E" w:rsidRDefault="00CC485E" w14:paraId="7123E2E7" w14:textId="77777777">
            <w:pPr>
              <w:spacing w:line="240" w:lineRule="exact"/>
              <w:rPr>
                <w:rFonts w:eastAsia="Times New Roman" w:cs="Times New Roman"/>
                <w:lang w:val="lt-LT"/>
              </w:rPr>
            </w:pPr>
            <w:r w:rsidRPr="00F44D76">
              <w:rPr>
                <w:rFonts w:eastAsia="Times New Roman" w:cs="Times New Roman"/>
                <w:lang w:val="lt-LT"/>
              </w:rPr>
              <w:t>Mokymo(si) priemonės:</w:t>
            </w:r>
          </w:p>
          <w:p w:rsidRPr="00F44D76" w:rsidR="00CC485E" w:rsidRDefault="00CC485E" w14:paraId="7E4C0090" w14:textId="77777777">
            <w:pPr>
              <w:spacing w:line="240" w:lineRule="exact"/>
            </w:pPr>
            <w:r w:rsidRPr="00F44D76">
              <w:rPr>
                <w:rFonts w:eastAsia="Times New Roman" w:cs="Times New Roman"/>
                <w:lang w:val="lt-LT"/>
              </w:rPr>
              <w:t>Techninės priemonės mokymo(si) medžiagai iliustruoti, vizualizuoti, pristatyti.</w:t>
            </w:r>
          </w:p>
        </w:tc>
      </w:tr>
      <w:tr w:rsidRPr="00F44D76" w:rsidR="00F44D76" w:rsidTr="004B1F15" w14:paraId="5F0B971E" w14:textId="77777777">
        <w:trPr>
          <w:trHeight w:val="57"/>
        </w:trPr>
        <w:tc>
          <w:tcPr>
            <w:tcW w:w="3181"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455D7D8D" w14:textId="77777777">
            <w:pPr>
              <w:spacing w:line="240" w:lineRule="exact"/>
              <w:rPr>
                <w:rFonts w:eastAsia="Times New Roman" w:cs="Times New Roman"/>
                <w:b/>
                <w:i/>
                <w:lang w:val="lt-LT"/>
              </w:rPr>
            </w:pPr>
            <w:r w:rsidRPr="00F44D76">
              <w:rPr>
                <w:rFonts w:eastAsia="Times New Roman" w:cs="Times New Roman"/>
                <w:b/>
                <w:i/>
                <w:lang w:val="lt-LT"/>
              </w:rPr>
              <w:t>Reikalavimai teorinio ir praktinio mokymo vietai.</w:t>
            </w:r>
          </w:p>
        </w:tc>
        <w:tc>
          <w:tcPr>
            <w:tcW w:w="12029" w:type="dxa"/>
            <w:gridSpan w:val="2"/>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3194EE51" w14:textId="77777777">
            <w:pPr>
              <w:spacing w:line="240" w:lineRule="exact"/>
              <w:rPr>
                <w:rFonts w:eastAsia="Times New Roman" w:cs="Times New Roman"/>
                <w:lang w:val="lt-LT"/>
              </w:rPr>
            </w:pPr>
            <w:r w:rsidRPr="00F44D76">
              <w:rPr>
                <w:rFonts w:eastAsia="Times New Roman" w:cs="Times New Roman"/>
                <w:lang w:val="lt-LT"/>
              </w:rPr>
              <w:t>Klasė ar kita mokymuisi pritaikyta patalpa su techninėmis priemonėmis mokymo(si) medžiagai pateikti (kompiuteris, vaizdo projektorius) ir kompiuteriais, skirtais mokinių darbui.</w:t>
            </w:r>
          </w:p>
          <w:p w:rsidRPr="00F44D76" w:rsidR="00CC485E" w:rsidRDefault="00CC485E" w14:paraId="4F98110A" w14:textId="77777777">
            <w:pPr>
              <w:spacing w:line="240" w:lineRule="exact"/>
            </w:pPr>
            <w:r w:rsidRPr="00F44D76">
              <w:rPr>
                <w:rFonts w:eastAsia="Times New Roman" w:cs="Times New Roman"/>
                <w:lang w:val="lt-LT"/>
              </w:rPr>
              <w:t>Praktinio mokymo klasė (patalpa), aprūpinta kompiuteriais, programine įranga.</w:t>
            </w:r>
          </w:p>
        </w:tc>
      </w:tr>
      <w:tr w:rsidRPr="005B2BFD" w:rsidR="00F44D76" w:rsidTr="004B1F15" w14:paraId="3FF9ED60" w14:textId="77777777">
        <w:trPr>
          <w:trHeight w:val="57"/>
        </w:trPr>
        <w:tc>
          <w:tcPr>
            <w:tcW w:w="3181"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0855FBA9" w14:textId="77777777">
            <w:pPr>
              <w:spacing w:line="240" w:lineRule="exact"/>
              <w:rPr>
                <w:rFonts w:eastAsia="Times New Roman" w:cs="Times New Roman"/>
                <w:b/>
                <w:i/>
                <w:lang w:val="lt-LT"/>
              </w:rPr>
            </w:pPr>
            <w:r w:rsidRPr="00F44D76">
              <w:rPr>
                <w:rFonts w:eastAsia="Times New Roman" w:cs="Times New Roman"/>
                <w:b/>
                <w:i/>
                <w:lang w:val="lt-LT"/>
              </w:rPr>
              <w:t>Mokytojų kvalifikacija</w:t>
            </w:r>
          </w:p>
        </w:tc>
        <w:tc>
          <w:tcPr>
            <w:tcW w:w="12029" w:type="dxa"/>
            <w:gridSpan w:val="2"/>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3998BB25" w14:textId="77777777">
            <w:pPr>
              <w:spacing w:line="240" w:lineRule="exact"/>
              <w:rPr>
                <w:rFonts w:eastAsia="Times New Roman" w:cs="Times New Roman"/>
                <w:lang w:val="lt-LT"/>
              </w:rPr>
            </w:pPr>
            <w:r w:rsidRPr="00F44D76">
              <w:rPr>
                <w:rFonts w:eastAsia="Times New Roman" w:cs="Times New Roman"/>
                <w:lang w:val="lt-LT"/>
              </w:rPr>
              <w:t>Modulį gali vesti mokytojas, turintis:</w:t>
            </w:r>
          </w:p>
          <w:p w:rsidRPr="00F44D76" w:rsidR="00CC485E" w:rsidRDefault="00CC485E" w14:paraId="58311147" w14:textId="77777777">
            <w:pPr>
              <w:spacing w:line="240" w:lineRule="exact"/>
              <w:rPr>
                <w:rFonts w:eastAsia="Times New Roman" w:cs="Times New Roman"/>
                <w:lang w:val="lt-LT"/>
              </w:rPr>
            </w:pPr>
            <w:r w:rsidRPr="00F44D76">
              <w:rPr>
                <w:rFonts w:eastAsia="Times New Roman" w:cs="Times New Roman"/>
                <w:lang w:val="lt-LT"/>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Pr="00F44D76" w:rsidR="00CC485E" w:rsidRDefault="00CC485E" w14:paraId="6E17546D" w14:textId="77777777">
            <w:pPr>
              <w:spacing w:line="240" w:lineRule="exact"/>
              <w:rPr>
                <w:lang w:val="lt-LT"/>
              </w:rPr>
            </w:pPr>
            <w:r w:rsidRPr="00F44D76">
              <w:rPr>
                <w:rFonts w:eastAsia="Times New Roman" w:cs="Times New Roman"/>
                <w:lang w:val="lt-LT"/>
              </w:rPr>
              <w:t>2) turintis kompiuterinio projektavimo operatoriaus ar lygiavertę kvalifikaciją / išsilavinimą arba ne mažesnę kaip 3 metų kompiuterinio projektavimo operatoriaus profesinės veiklos patirtį.</w:t>
            </w:r>
          </w:p>
        </w:tc>
      </w:tr>
    </w:tbl>
    <w:p w:rsidRPr="00F44D76" w:rsidR="00CC485E" w:rsidRDefault="00CC485E" w14:paraId="13631803" w14:textId="77777777">
      <w:pPr>
        <w:tabs>
          <w:tab w:val="left" w:pos="426"/>
        </w:tabs>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lastRenderedPageBreak/>
        <w:t>Modulio mokymo organizavimas:</w:t>
      </w:r>
    </w:p>
    <w:tbl>
      <w:tblPr>
        <w:tblW w:w="15178" w:type="dxa"/>
        <w:tblLayout w:type="fixed"/>
        <w:tblLook w:val="0000" w:firstRow="0" w:lastRow="0" w:firstColumn="0" w:lastColumn="0" w:noHBand="0" w:noVBand="0"/>
      </w:tblPr>
      <w:tblGrid>
        <w:gridCol w:w="9359"/>
        <w:gridCol w:w="897"/>
        <w:gridCol w:w="897"/>
        <w:gridCol w:w="1473"/>
        <w:gridCol w:w="1418"/>
        <w:gridCol w:w="1134"/>
      </w:tblGrid>
      <w:tr w:rsidRPr="00F44D76" w:rsidR="00F44D76" w:rsidTr="004B1F15" w14:paraId="739F62AC" w14:textId="77777777">
        <w:trPr>
          <w:trHeight w:val="1848"/>
        </w:trPr>
        <w:tc>
          <w:tcPr>
            <w:tcW w:w="9359" w:type="dxa"/>
            <w:tcBorders>
              <w:top w:val="single" w:color="000000" w:sz="1" w:space="0"/>
              <w:left w:val="single" w:color="000000" w:sz="1" w:space="0"/>
              <w:bottom w:val="single" w:color="000000" w:sz="1" w:space="0"/>
              <w:right w:val="single" w:color="000000" w:sz="1" w:space="0"/>
            </w:tcBorders>
            <w:shd w:val="clear" w:color="auto" w:fill="FFFFFF"/>
            <w:vAlign w:val="center"/>
          </w:tcPr>
          <w:p w:rsidRPr="00F44D76" w:rsidR="002C10B2" w:rsidRDefault="002C10B2" w14:paraId="29CAA622"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Mokymosi rezultatai</w:t>
            </w:r>
          </w:p>
        </w:tc>
        <w:tc>
          <w:tcPr>
            <w:tcW w:w="897" w:type="dxa"/>
            <w:tcBorders>
              <w:top w:val="single" w:color="000000" w:sz="4" w:space="0"/>
              <w:left w:val="single" w:color="000000" w:sz="4" w:space="0"/>
              <w:bottom w:val="single" w:color="000000" w:sz="4" w:space="0"/>
            </w:tcBorders>
            <w:shd w:val="clear" w:color="auto" w:fill="FFFFFF"/>
            <w:textDirection w:val="tbRlV"/>
            <w:vAlign w:val="center"/>
          </w:tcPr>
          <w:p w:rsidRPr="00F44D76" w:rsidR="002C10B2" w:rsidRDefault="002C10B2" w14:paraId="3CC99DE6" w14:textId="77777777">
            <w:pPr>
              <w:spacing w:line="240" w:lineRule="exact"/>
              <w:ind w:left="113" w:right="113"/>
              <w:rPr>
                <w:rStyle w:val="DefaultParagraphFont0"/>
                <w:rFonts w:eastAsia="Times New Roman" w:cs="Times New Roman"/>
                <w:b/>
                <w:lang w:val="lt-LT"/>
              </w:rPr>
            </w:pPr>
            <w:r w:rsidRPr="00F44D76">
              <w:rPr>
                <w:rStyle w:val="DefaultParagraphFont0"/>
                <w:rFonts w:eastAsia="Times New Roman" w:cs="Times New Roman"/>
                <w:b/>
                <w:lang w:val="lt-LT"/>
              </w:rPr>
              <w:t>Kreditų</w:t>
            </w:r>
          </w:p>
        </w:tc>
        <w:tc>
          <w:tcPr>
            <w:tcW w:w="897" w:type="dxa"/>
            <w:tcBorders>
              <w:top w:val="single" w:color="000000" w:sz="4" w:space="0"/>
              <w:left w:val="single" w:color="000000" w:sz="4" w:space="0"/>
              <w:bottom w:val="single" w:color="000000" w:sz="4" w:space="0"/>
            </w:tcBorders>
            <w:shd w:val="clear" w:color="auto" w:fill="FFFFFF"/>
            <w:textDirection w:val="tbRlV"/>
            <w:vAlign w:val="center"/>
          </w:tcPr>
          <w:p w:rsidRPr="00F44D76" w:rsidR="002C10B2" w:rsidRDefault="002C10B2" w14:paraId="1C2AB329" w14:textId="77777777">
            <w:pPr>
              <w:spacing w:line="240" w:lineRule="exact"/>
              <w:ind w:left="113" w:right="113"/>
              <w:rPr>
                <w:rStyle w:val="DefaultParagraphFont0"/>
                <w:rFonts w:eastAsia="Times New Roman" w:cs="Times New Roman"/>
                <w:b/>
                <w:lang w:val="lt-LT"/>
              </w:rPr>
            </w:pPr>
            <w:r w:rsidRPr="00F44D76">
              <w:rPr>
                <w:rStyle w:val="DefaultParagraphFont0"/>
                <w:rFonts w:eastAsia="Times New Roman" w:cs="Times New Roman"/>
                <w:b/>
                <w:lang w:val="lt-LT"/>
              </w:rPr>
              <w:t>Val. sk.</w:t>
            </w:r>
          </w:p>
        </w:tc>
        <w:tc>
          <w:tcPr>
            <w:tcW w:w="1473" w:type="dxa"/>
            <w:tcBorders>
              <w:top w:val="single" w:color="000000" w:sz="4" w:space="0"/>
              <w:left w:val="single" w:color="000000" w:sz="4" w:space="0"/>
              <w:bottom w:val="single" w:color="000000" w:sz="4" w:space="0"/>
            </w:tcBorders>
            <w:shd w:val="clear" w:color="auto" w:fill="FFFFFF"/>
            <w:textDirection w:val="tbRlV"/>
            <w:vAlign w:val="center"/>
          </w:tcPr>
          <w:p w:rsidRPr="00F44D76" w:rsidR="002C10B2" w:rsidRDefault="002C10B2" w14:paraId="64946281" w14:textId="77777777">
            <w:pPr>
              <w:spacing w:line="240" w:lineRule="exact"/>
              <w:ind w:left="113" w:right="113"/>
              <w:rPr>
                <w:rStyle w:val="DefaultParagraphFont0"/>
                <w:rFonts w:eastAsia="Times New Roman" w:cs="Times New Roman"/>
                <w:b/>
                <w:lang w:val="lt-LT"/>
              </w:rPr>
            </w:pPr>
            <w:r w:rsidRPr="00F44D76">
              <w:rPr>
                <w:rStyle w:val="DefaultParagraphFont0"/>
                <w:rFonts w:eastAsia="Times New Roman" w:cs="Times New Roman"/>
                <w:b/>
                <w:lang w:val="lt-LT"/>
              </w:rPr>
              <w:t>Teorinis mokymas (-is)</w:t>
            </w:r>
          </w:p>
        </w:tc>
        <w:tc>
          <w:tcPr>
            <w:tcW w:w="1418" w:type="dxa"/>
            <w:tcBorders>
              <w:top w:val="single" w:color="000000" w:sz="4" w:space="0"/>
              <w:left w:val="single" w:color="000000" w:sz="4" w:space="0"/>
              <w:bottom w:val="single" w:color="000000" w:sz="4" w:space="0"/>
            </w:tcBorders>
            <w:shd w:val="clear" w:color="auto" w:fill="FFFFFF"/>
            <w:textDirection w:val="tbRlV"/>
            <w:vAlign w:val="center"/>
          </w:tcPr>
          <w:p w:rsidRPr="00F44D76" w:rsidR="002C10B2" w:rsidRDefault="002C10B2" w14:paraId="2F40008A" w14:textId="77777777">
            <w:pPr>
              <w:spacing w:line="240" w:lineRule="exact"/>
              <w:ind w:left="113" w:right="113"/>
              <w:rPr>
                <w:rStyle w:val="DefaultParagraphFont0"/>
                <w:rFonts w:eastAsia="Times New Roman" w:cs="Times New Roman"/>
                <w:b/>
                <w:lang w:val="lt-LT"/>
              </w:rPr>
            </w:pPr>
            <w:r w:rsidRPr="00F44D76">
              <w:rPr>
                <w:rStyle w:val="DefaultParagraphFont0"/>
                <w:rFonts w:eastAsia="Times New Roman" w:cs="Times New Roman"/>
                <w:b/>
                <w:lang w:val="lt-LT"/>
              </w:rPr>
              <w:t>Praktinis mokymas (-is)</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rsidRPr="00F44D76" w:rsidR="002C10B2" w:rsidRDefault="002C10B2" w14:paraId="14329F3D" w14:textId="77777777">
            <w:pPr>
              <w:spacing w:line="240" w:lineRule="exact"/>
              <w:ind w:left="113" w:right="113"/>
            </w:pPr>
            <w:r w:rsidRPr="00F44D76">
              <w:rPr>
                <w:rStyle w:val="DefaultParagraphFont0"/>
                <w:rFonts w:eastAsia="Times New Roman" w:cs="Times New Roman"/>
                <w:b/>
                <w:lang w:val="lt-LT"/>
              </w:rPr>
              <w:t>Savarankiškas mokymasis</w:t>
            </w:r>
          </w:p>
        </w:tc>
      </w:tr>
      <w:tr w:rsidRPr="00F44D76" w:rsidR="008607D1" w:rsidTr="004B1F15" w14:paraId="212088A2" w14:textId="77777777">
        <w:trPr>
          <w:trHeight w:val="1"/>
        </w:trPr>
        <w:tc>
          <w:tcPr>
            <w:tcW w:w="9359" w:type="dxa"/>
            <w:tcBorders>
              <w:top w:val="single" w:color="000000" w:sz="1" w:space="0"/>
              <w:left w:val="single" w:color="000000" w:sz="1" w:space="0"/>
              <w:bottom w:val="single" w:color="000000" w:sz="1" w:space="0"/>
              <w:right w:val="single" w:color="000000" w:sz="1" w:space="0"/>
            </w:tcBorders>
            <w:shd w:val="clear" w:color="auto" w:fill="FFFFFF"/>
          </w:tcPr>
          <w:p w:rsidRPr="00F44D76" w:rsidR="008607D1" w:rsidP="008607D1" w:rsidRDefault="008607D1" w14:paraId="4486FE0F" w14:textId="77777777">
            <w:pPr>
              <w:spacing w:line="240" w:lineRule="exact"/>
              <w:rPr>
                <w:rFonts w:eastAsia="Calibri" w:cs="Times New Roman"/>
                <w:lang w:val="lt-LT"/>
              </w:rPr>
            </w:pPr>
            <w:r w:rsidRPr="00F44D76">
              <w:rPr>
                <w:rStyle w:val="DefaultParagraphFont0"/>
                <w:rFonts w:eastAsia="Times New Roman" w:cs="Times New Roman"/>
                <w:lang w:val="lt-LT"/>
              </w:rPr>
              <w:t>1. Analizuoti 3D modelio plokštumos projekcijas ir pjūvius.</w:t>
            </w:r>
          </w:p>
        </w:tc>
        <w:tc>
          <w:tcPr>
            <w:tcW w:w="897" w:type="dxa"/>
            <w:vMerge w:val="restart"/>
            <w:tcBorders>
              <w:left w:val="single" w:color="000000" w:sz="4" w:space="0"/>
              <w:bottom w:val="single" w:color="000000" w:sz="4" w:space="0"/>
            </w:tcBorders>
            <w:shd w:val="clear" w:color="auto" w:fill="FFFFFF"/>
          </w:tcPr>
          <w:p w:rsidRPr="00F44D76" w:rsidR="008607D1" w:rsidP="008607D1" w:rsidRDefault="008607D1" w14:paraId="62EBF9A1" w14:textId="77777777">
            <w:pPr>
              <w:spacing w:line="240" w:lineRule="exact"/>
              <w:rPr>
                <w:rFonts w:eastAsia="Calibri" w:cs="Times New Roman"/>
                <w:lang w:val="lt-LT"/>
              </w:rPr>
            </w:pPr>
          </w:p>
        </w:tc>
        <w:tc>
          <w:tcPr>
            <w:tcW w:w="897" w:type="dxa"/>
            <w:vMerge w:val="restart"/>
            <w:tcBorders>
              <w:left w:val="single" w:color="000000" w:sz="4" w:space="0"/>
            </w:tcBorders>
            <w:shd w:val="clear" w:color="auto" w:fill="FFFFFF"/>
          </w:tcPr>
          <w:p w:rsidRPr="00F44D76" w:rsidR="008607D1" w:rsidP="008607D1" w:rsidRDefault="008607D1" w14:paraId="0C6C2CD5" w14:textId="77777777">
            <w:pPr>
              <w:spacing w:line="240" w:lineRule="exact"/>
              <w:rPr>
                <w:rStyle w:val="DefaultParagraphFont0"/>
                <w:rFonts w:eastAsia="Times New Roman" w:cs="Times New Roman"/>
                <w:b/>
                <w:lang w:val="lt-LT"/>
              </w:rPr>
            </w:pPr>
          </w:p>
        </w:tc>
        <w:tc>
          <w:tcPr>
            <w:tcW w:w="1473" w:type="dxa"/>
            <w:tcBorders>
              <w:left w:val="single" w:color="000000" w:sz="4" w:space="0"/>
              <w:bottom w:val="single" w:color="000000" w:sz="4" w:space="0"/>
            </w:tcBorders>
            <w:shd w:val="clear" w:color="auto" w:fill="FFFFFF"/>
          </w:tcPr>
          <w:p w:rsidRPr="00F44D76" w:rsidR="008607D1" w:rsidP="008607D1" w:rsidRDefault="008607D1" w14:paraId="3DE4CAF0" w14:textId="4EC903A0">
            <w:pPr>
              <w:spacing w:line="240" w:lineRule="exact"/>
              <w:jc w:val="center"/>
              <w:rPr>
                <w:rFonts w:cs="Times New Roman"/>
                <w:lang w:val="lt-LT"/>
              </w:rPr>
            </w:pPr>
            <w:r w:rsidRPr="00262444">
              <w:t>27</w:t>
            </w:r>
          </w:p>
        </w:tc>
        <w:tc>
          <w:tcPr>
            <w:tcW w:w="1418" w:type="dxa"/>
            <w:tcBorders>
              <w:left w:val="single" w:color="000000" w:sz="4" w:space="0"/>
              <w:bottom w:val="single" w:color="000000" w:sz="4" w:space="0"/>
            </w:tcBorders>
            <w:shd w:val="clear" w:color="auto" w:fill="FFFFFF"/>
          </w:tcPr>
          <w:p w:rsidRPr="00F44D76" w:rsidR="008607D1" w:rsidP="008607D1" w:rsidRDefault="008607D1" w14:paraId="709E88E4" w14:textId="77777777">
            <w:pPr>
              <w:spacing w:line="240" w:lineRule="exact"/>
              <w:jc w:val="center"/>
              <w:rPr>
                <w:rFonts w:cs="Times New Roman"/>
                <w:lang w:val="lt-LT"/>
              </w:rPr>
            </w:pPr>
          </w:p>
        </w:tc>
        <w:tc>
          <w:tcPr>
            <w:tcW w:w="1134" w:type="dxa"/>
            <w:vMerge w:val="restart"/>
            <w:tcBorders>
              <w:left w:val="single" w:color="000000" w:sz="4" w:space="0"/>
              <w:bottom w:val="single" w:color="000000" w:sz="4" w:space="0"/>
              <w:right w:val="single" w:color="000000" w:sz="4" w:space="0"/>
            </w:tcBorders>
            <w:shd w:val="clear" w:color="auto" w:fill="FFFFFF"/>
          </w:tcPr>
          <w:p w:rsidRPr="00F44D76" w:rsidR="008607D1" w:rsidP="008607D1" w:rsidRDefault="008607D1" w14:paraId="7818863E" w14:textId="77777777">
            <w:pPr>
              <w:spacing w:line="240" w:lineRule="exact"/>
              <w:rPr>
                <w:rFonts w:eastAsia="Calibri" w:cs="Times New Roman"/>
                <w:lang w:val="lt-LT"/>
              </w:rPr>
            </w:pPr>
          </w:p>
        </w:tc>
      </w:tr>
      <w:tr w:rsidRPr="00F44D76" w:rsidR="008607D1" w:rsidTr="004B1F15" w14:paraId="5CBAB40A" w14:textId="77777777">
        <w:trPr>
          <w:trHeight w:val="1"/>
        </w:trPr>
        <w:tc>
          <w:tcPr>
            <w:tcW w:w="9359" w:type="dxa"/>
            <w:tcBorders>
              <w:top w:val="single" w:color="000000" w:sz="1" w:space="0"/>
              <w:left w:val="single" w:color="000000" w:sz="1" w:space="0"/>
              <w:bottom w:val="single" w:color="000000" w:sz="1" w:space="0"/>
              <w:right w:val="single" w:color="000000" w:sz="1" w:space="0"/>
            </w:tcBorders>
            <w:shd w:val="clear" w:color="auto" w:fill="FFFFFF"/>
          </w:tcPr>
          <w:p w:rsidRPr="00F44D76" w:rsidR="008607D1" w:rsidP="008607D1" w:rsidRDefault="008607D1" w14:paraId="4914AE25" w14:textId="77777777">
            <w:pPr>
              <w:spacing w:line="240" w:lineRule="exact"/>
            </w:pPr>
            <w:r w:rsidRPr="00F44D76">
              <w:rPr>
                <w:rStyle w:val="DefaultParagraphFont0"/>
                <w:rFonts w:eastAsia="Times New Roman" w:cs="Times New Roman"/>
                <w:lang w:val="lt-LT"/>
              </w:rPr>
              <w:t>2. Braižyti trimates objektų konstrukcijas.</w:t>
            </w:r>
          </w:p>
        </w:tc>
        <w:tc>
          <w:tcPr>
            <w:tcW w:w="897" w:type="dxa"/>
            <w:vMerge/>
            <w:tcBorders>
              <w:left w:val="single" w:color="000000" w:sz="4" w:space="0"/>
              <w:bottom w:val="single" w:color="000000" w:sz="4" w:space="0"/>
            </w:tcBorders>
            <w:shd w:val="clear" w:color="auto" w:fill="FFFFFF"/>
          </w:tcPr>
          <w:p w:rsidRPr="00F44D76" w:rsidR="008607D1" w:rsidP="008607D1" w:rsidRDefault="008607D1" w14:paraId="44F69B9A" w14:textId="77777777"/>
        </w:tc>
        <w:tc>
          <w:tcPr>
            <w:tcW w:w="897" w:type="dxa"/>
            <w:vMerge/>
            <w:tcBorders>
              <w:left w:val="single" w:color="000000" w:sz="4" w:space="0"/>
            </w:tcBorders>
            <w:shd w:val="clear" w:color="auto" w:fill="FFFFFF"/>
          </w:tcPr>
          <w:p w:rsidRPr="00F44D76" w:rsidR="008607D1" w:rsidP="008607D1" w:rsidRDefault="008607D1" w14:paraId="5F07D11E" w14:textId="77777777">
            <w:pPr>
              <w:spacing w:line="240" w:lineRule="exact"/>
              <w:rPr>
                <w:rFonts w:cs="Times New Roman"/>
                <w:lang w:val="lt-LT"/>
              </w:rPr>
            </w:pPr>
          </w:p>
        </w:tc>
        <w:tc>
          <w:tcPr>
            <w:tcW w:w="1473" w:type="dxa"/>
            <w:tcBorders>
              <w:left w:val="single" w:color="000000" w:sz="4" w:space="0"/>
              <w:bottom w:val="single" w:color="000000" w:sz="4" w:space="0"/>
            </w:tcBorders>
            <w:shd w:val="clear" w:color="auto" w:fill="FFFFFF"/>
          </w:tcPr>
          <w:p w:rsidRPr="00F44D76" w:rsidR="008607D1" w:rsidP="008607D1" w:rsidRDefault="008607D1" w14:paraId="41508A3C" w14:textId="77777777">
            <w:pPr>
              <w:spacing w:line="240" w:lineRule="exact"/>
              <w:jc w:val="center"/>
              <w:rPr>
                <w:rFonts w:cs="Times New Roman"/>
                <w:lang w:val="lt-LT"/>
              </w:rPr>
            </w:pPr>
          </w:p>
        </w:tc>
        <w:tc>
          <w:tcPr>
            <w:tcW w:w="1418" w:type="dxa"/>
            <w:tcBorders>
              <w:left w:val="single" w:color="000000" w:sz="4" w:space="0"/>
              <w:bottom w:val="single" w:color="000000" w:sz="4" w:space="0"/>
            </w:tcBorders>
            <w:shd w:val="clear" w:color="auto" w:fill="FFFFFF"/>
          </w:tcPr>
          <w:p w:rsidRPr="00F44D76" w:rsidR="008607D1" w:rsidP="008607D1" w:rsidRDefault="008607D1" w14:paraId="7B568215" w14:textId="6E39BF8C">
            <w:pPr>
              <w:spacing w:line="240" w:lineRule="exact"/>
              <w:jc w:val="center"/>
            </w:pPr>
            <w:r w:rsidRPr="00262444">
              <w:t>38</w:t>
            </w:r>
          </w:p>
        </w:tc>
        <w:tc>
          <w:tcPr>
            <w:tcW w:w="1134" w:type="dxa"/>
            <w:vMerge/>
            <w:tcBorders>
              <w:left w:val="single" w:color="000000" w:sz="4" w:space="0"/>
              <w:bottom w:val="single" w:color="000000" w:sz="4" w:space="0"/>
              <w:right w:val="single" w:color="000000" w:sz="4" w:space="0"/>
            </w:tcBorders>
            <w:shd w:val="clear" w:color="auto" w:fill="FFFFFF"/>
          </w:tcPr>
          <w:p w:rsidRPr="00F44D76" w:rsidR="008607D1" w:rsidP="008607D1" w:rsidRDefault="008607D1" w14:paraId="6F8BD81B" w14:textId="77777777"/>
        </w:tc>
      </w:tr>
      <w:tr w:rsidRPr="00F44D76" w:rsidR="008607D1" w:rsidTr="004B1F15" w14:paraId="002FAE40" w14:textId="77777777">
        <w:trPr>
          <w:trHeight w:val="1"/>
        </w:trPr>
        <w:tc>
          <w:tcPr>
            <w:tcW w:w="9359" w:type="dxa"/>
            <w:tcBorders>
              <w:top w:val="single" w:color="000000" w:sz="1" w:space="0"/>
              <w:left w:val="single" w:color="000000" w:sz="1" w:space="0"/>
              <w:bottom w:val="single" w:color="000000" w:sz="1" w:space="0"/>
              <w:right w:val="single" w:color="000000" w:sz="1" w:space="0"/>
            </w:tcBorders>
            <w:shd w:val="clear" w:color="auto" w:fill="FFFFFF"/>
          </w:tcPr>
          <w:p w:rsidRPr="00F44D76" w:rsidR="008607D1" w:rsidP="008607D1" w:rsidRDefault="008607D1" w14:paraId="5E697839" w14:textId="77777777">
            <w:pPr>
              <w:spacing w:line="240" w:lineRule="exact"/>
            </w:pPr>
            <w:r w:rsidRPr="00F44D76">
              <w:rPr>
                <w:rStyle w:val="DefaultParagraphFont0"/>
                <w:rFonts w:eastAsia="Times New Roman" w:cs="Times New Roman"/>
                <w:lang w:val="lt-LT"/>
              </w:rPr>
              <w:t>3. Braižyti 3D modelio plokštumos projekcijas ir pjūvius.</w:t>
            </w:r>
          </w:p>
        </w:tc>
        <w:tc>
          <w:tcPr>
            <w:tcW w:w="897" w:type="dxa"/>
            <w:vMerge/>
            <w:tcBorders>
              <w:left w:val="single" w:color="000000" w:sz="4" w:space="0"/>
              <w:bottom w:val="single" w:color="000000" w:sz="4" w:space="0"/>
            </w:tcBorders>
            <w:shd w:val="clear" w:color="auto" w:fill="FFFFFF"/>
          </w:tcPr>
          <w:p w:rsidRPr="00F44D76" w:rsidR="008607D1" w:rsidP="008607D1" w:rsidRDefault="008607D1" w14:paraId="2613E9C1" w14:textId="77777777"/>
        </w:tc>
        <w:tc>
          <w:tcPr>
            <w:tcW w:w="897" w:type="dxa"/>
            <w:vMerge/>
            <w:tcBorders>
              <w:left w:val="single" w:color="000000" w:sz="4" w:space="0"/>
            </w:tcBorders>
            <w:shd w:val="clear" w:color="auto" w:fill="FFFFFF"/>
          </w:tcPr>
          <w:p w:rsidRPr="00F44D76" w:rsidR="008607D1" w:rsidP="008607D1" w:rsidRDefault="008607D1" w14:paraId="1037B8A3" w14:textId="77777777">
            <w:pPr>
              <w:spacing w:line="240" w:lineRule="exact"/>
              <w:rPr>
                <w:rFonts w:eastAsia="Calibri" w:cs="Times New Roman"/>
                <w:lang w:val="lt-LT"/>
              </w:rPr>
            </w:pPr>
          </w:p>
        </w:tc>
        <w:tc>
          <w:tcPr>
            <w:tcW w:w="1473" w:type="dxa"/>
            <w:tcBorders>
              <w:left w:val="single" w:color="000000" w:sz="4" w:space="0"/>
              <w:bottom w:val="single" w:color="000000" w:sz="4" w:space="0"/>
            </w:tcBorders>
            <w:shd w:val="clear" w:color="auto" w:fill="FFFFFF"/>
          </w:tcPr>
          <w:p w:rsidRPr="00F44D76" w:rsidR="008607D1" w:rsidP="008607D1" w:rsidRDefault="008607D1" w14:paraId="687C6DE0" w14:textId="77777777">
            <w:pPr>
              <w:spacing w:line="240" w:lineRule="exact"/>
              <w:jc w:val="center"/>
              <w:rPr>
                <w:rFonts w:eastAsia="Calibri" w:cs="Times New Roman"/>
                <w:lang w:val="lt-LT"/>
              </w:rPr>
            </w:pPr>
          </w:p>
        </w:tc>
        <w:tc>
          <w:tcPr>
            <w:tcW w:w="1418" w:type="dxa"/>
            <w:tcBorders>
              <w:left w:val="single" w:color="000000" w:sz="4" w:space="0"/>
              <w:bottom w:val="single" w:color="000000" w:sz="4" w:space="0"/>
            </w:tcBorders>
            <w:shd w:val="clear" w:color="auto" w:fill="FFFFFF"/>
          </w:tcPr>
          <w:p w:rsidRPr="00F44D76" w:rsidR="008607D1" w:rsidP="008607D1" w:rsidRDefault="008607D1" w14:paraId="5007C906" w14:textId="2E9C0DCD">
            <w:pPr>
              <w:spacing w:line="240" w:lineRule="exact"/>
              <w:jc w:val="center"/>
            </w:pPr>
            <w:r w:rsidRPr="00262444">
              <w:t>19</w:t>
            </w:r>
          </w:p>
        </w:tc>
        <w:tc>
          <w:tcPr>
            <w:tcW w:w="1134" w:type="dxa"/>
            <w:vMerge/>
            <w:tcBorders>
              <w:left w:val="single" w:color="000000" w:sz="4" w:space="0"/>
              <w:bottom w:val="single" w:color="000000" w:sz="4" w:space="0"/>
              <w:right w:val="single" w:color="000000" w:sz="4" w:space="0"/>
            </w:tcBorders>
            <w:shd w:val="clear" w:color="auto" w:fill="FFFFFF"/>
          </w:tcPr>
          <w:p w:rsidRPr="00F44D76" w:rsidR="008607D1" w:rsidP="008607D1" w:rsidRDefault="008607D1" w14:paraId="7D3BEE8F" w14:textId="77777777"/>
        </w:tc>
      </w:tr>
      <w:tr w:rsidRPr="00F44D76" w:rsidR="008607D1" w:rsidTr="004B1F15" w14:paraId="78047E29" w14:textId="77777777">
        <w:trPr>
          <w:trHeight w:val="1"/>
        </w:trPr>
        <w:tc>
          <w:tcPr>
            <w:tcW w:w="9359" w:type="dxa"/>
            <w:tcBorders>
              <w:top w:val="single" w:color="000000" w:sz="1" w:space="0"/>
              <w:left w:val="single" w:color="000000" w:sz="1" w:space="0"/>
              <w:bottom w:val="single" w:color="000000" w:sz="1" w:space="0"/>
              <w:right w:val="single" w:color="000000" w:sz="1" w:space="0"/>
            </w:tcBorders>
            <w:shd w:val="clear" w:color="auto" w:fill="FFFFFF"/>
          </w:tcPr>
          <w:p w:rsidRPr="00F44D76" w:rsidR="008607D1" w:rsidP="008607D1" w:rsidRDefault="008607D1" w14:paraId="3F640FCD" w14:textId="77777777">
            <w:pPr>
              <w:spacing w:line="240" w:lineRule="exact"/>
            </w:pPr>
            <w:r w:rsidRPr="00F44D76">
              <w:rPr>
                <w:rStyle w:val="DefaultParagraphFont0"/>
                <w:rFonts w:eastAsia="Times New Roman" w:cs="Times New Roman"/>
                <w:lang w:val="lt-LT"/>
              </w:rPr>
              <w:t>4. Laikytis 3D brėžinių braižymo ir apipavidalinimo standartų.</w:t>
            </w:r>
          </w:p>
        </w:tc>
        <w:tc>
          <w:tcPr>
            <w:tcW w:w="897" w:type="dxa"/>
            <w:vMerge/>
            <w:tcBorders>
              <w:left w:val="single" w:color="000000" w:sz="4" w:space="0"/>
              <w:bottom w:val="single" w:color="000000" w:sz="4" w:space="0"/>
            </w:tcBorders>
            <w:shd w:val="clear" w:color="auto" w:fill="FFFFFF"/>
          </w:tcPr>
          <w:p w:rsidRPr="00F44D76" w:rsidR="008607D1" w:rsidP="008607D1" w:rsidRDefault="008607D1" w14:paraId="3B88899E" w14:textId="77777777"/>
        </w:tc>
        <w:tc>
          <w:tcPr>
            <w:tcW w:w="897" w:type="dxa"/>
            <w:vMerge/>
            <w:tcBorders>
              <w:left w:val="single" w:color="000000" w:sz="4" w:space="0"/>
              <w:bottom w:val="single" w:color="000000" w:sz="4" w:space="0"/>
            </w:tcBorders>
            <w:shd w:val="clear" w:color="auto" w:fill="FFFFFF"/>
          </w:tcPr>
          <w:p w:rsidRPr="00F44D76" w:rsidR="008607D1" w:rsidP="008607D1" w:rsidRDefault="008607D1" w14:paraId="69E2BB2B" w14:textId="77777777">
            <w:pPr>
              <w:spacing w:line="240" w:lineRule="exact"/>
              <w:rPr>
                <w:rFonts w:eastAsia="Calibri" w:cs="Times New Roman"/>
                <w:lang w:val="lt-LT"/>
              </w:rPr>
            </w:pPr>
          </w:p>
        </w:tc>
        <w:tc>
          <w:tcPr>
            <w:tcW w:w="1473" w:type="dxa"/>
            <w:tcBorders>
              <w:left w:val="single" w:color="000000" w:sz="4" w:space="0"/>
              <w:bottom w:val="single" w:color="000000" w:sz="4" w:space="0"/>
            </w:tcBorders>
            <w:shd w:val="clear" w:color="auto" w:fill="FFFFFF"/>
          </w:tcPr>
          <w:p w:rsidRPr="00F44D76" w:rsidR="008607D1" w:rsidP="008607D1" w:rsidRDefault="008607D1" w14:paraId="57C0D796" w14:textId="77777777">
            <w:pPr>
              <w:spacing w:line="240" w:lineRule="exact"/>
              <w:jc w:val="center"/>
              <w:rPr>
                <w:rFonts w:eastAsia="Calibri" w:cs="Times New Roman"/>
                <w:lang w:val="lt-LT"/>
              </w:rPr>
            </w:pPr>
          </w:p>
        </w:tc>
        <w:tc>
          <w:tcPr>
            <w:tcW w:w="1418" w:type="dxa"/>
            <w:tcBorders>
              <w:left w:val="single" w:color="000000" w:sz="4" w:space="0"/>
              <w:bottom w:val="single" w:color="000000" w:sz="4" w:space="0"/>
              <w:right w:val="single" w:color="auto" w:sz="4" w:space="0"/>
            </w:tcBorders>
            <w:shd w:val="clear" w:color="auto" w:fill="FFFFFF"/>
          </w:tcPr>
          <w:p w:rsidRPr="00F44D76" w:rsidR="008607D1" w:rsidP="008607D1" w:rsidRDefault="008607D1" w14:paraId="33CFEC6B" w14:textId="71733C58">
            <w:pPr>
              <w:spacing w:line="240" w:lineRule="exact"/>
              <w:jc w:val="center"/>
            </w:pPr>
            <w:r w:rsidRPr="00262444">
              <w:t>6</w:t>
            </w:r>
          </w:p>
        </w:tc>
        <w:tc>
          <w:tcPr>
            <w:tcW w:w="1134" w:type="dxa"/>
            <w:vMerge/>
            <w:tcBorders>
              <w:left w:val="single" w:color="000000" w:sz="4" w:space="0"/>
              <w:bottom w:val="single" w:color="000000" w:sz="4" w:space="0"/>
              <w:right w:val="single" w:color="000000" w:sz="4" w:space="0"/>
            </w:tcBorders>
            <w:shd w:val="clear" w:color="auto" w:fill="FFFFFF"/>
          </w:tcPr>
          <w:p w:rsidRPr="00F44D76" w:rsidR="008607D1" w:rsidP="008607D1" w:rsidRDefault="008607D1" w14:paraId="120C4E94" w14:textId="77777777"/>
        </w:tc>
      </w:tr>
      <w:tr w:rsidRPr="00F44D76" w:rsidR="00F44D76" w:rsidTr="004B1F15" w14:paraId="4E046A93" w14:textId="77777777">
        <w:trPr>
          <w:trHeight w:val="1"/>
        </w:trPr>
        <w:tc>
          <w:tcPr>
            <w:tcW w:w="9359" w:type="dxa"/>
            <w:vMerge w:val="restart"/>
            <w:tcBorders>
              <w:top w:val="single" w:color="000000" w:sz="1" w:space="0"/>
              <w:left w:val="single" w:color="000000" w:sz="1" w:space="0"/>
              <w:bottom w:val="single" w:color="000000" w:sz="1" w:space="0"/>
              <w:right w:val="single" w:color="000000" w:sz="1" w:space="0"/>
            </w:tcBorders>
            <w:shd w:val="clear" w:color="auto" w:fill="FFFFFF"/>
          </w:tcPr>
          <w:p w:rsidRPr="00F44D76" w:rsidR="002C10B2" w:rsidP="0066749E" w:rsidRDefault="002C10B2" w14:paraId="003F9B81" w14:textId="77777777">
            <w:pPr>
              <w:spacing w:line="240" w:lineRule="exact"/>
              <w:jc w:val="right"/>
              <w:rPr>
                <w:rStyle w:val="DefaultParagraphFont0"/>
                <w:rFonts w:eastAsia="Times New Roman" w:cs="Times New Roman"/>
                <w:b/>
                <w:lang w:val="lt-LT"/>
              </w:rPr>
            </w:pPr>
            <w:r w:rsidRPr="00F44D76">
              <w:rPr>
                <w:rStyle w:val="DefaultParagraphFont0"/>
                <w:rFonts w:eastAsia="Times New Roman" w:cs="Times New Roman"/>
                <w:b/>
                <w:lang w:val="lt-LT"/>
              </w:rPr>
              <w:t>Iš viso:</w:t>
            </w:r>
          </w:p>
        </w:tc>
        <w:tc>
          <w:tcPr>
            <w:tcW w:w="897" w:type="dxa"/>
            <w:vMerge w:val="restart"/>
            <w:tcBorders>
              <w:left w:val="single" w:color="000000" w:sz="4" w:space="0"/>
              <w:bottom w:val="single" w:color="000000" w:sz="4" w:space="0"/>
            </w:tcBorders>
            <w:shd w:val="clear" w:color="auto" w:fill="FFFFFF"/>
          </w:tcPr>
          <w:p w:rsidRPr="00F44D76" w:rsidR="002C10B2" w:rsidP="0066749E" w:rsidRDefault="002C10B2" w14:paraId="72A56E6C" w14:textId="77777777">
            <w:pPr>
              <w:spacing w:line="240" w:lineRule="exact"/>
              <w:jc w:val="center"/>
              <w:rPr>
                <w:rStyle w:val="DefaultParagraphFont0"/>
                <w:rFonts w:eastAsia="Times New Roman" w:cs="Times New Roman"/>
                <w:b/>
                <w:lang w:val="lt-LT"/>
              </w:rPr>
            </w:pPr>
            <w:r w:rsidRPr="00F44D76">
              <w:rPr>
                <w:rStyle w:val="DefaultParagraphFont0"/>
                <w:rFonts w:eastAsia="Times New Roman" w:cs="Times New Roman"/>
                <w:b/>
                <w:lang w:val="lt-LT"/>
              </w:rPr>
              <w:t>5</w:t>
            </w:r>
          </w:p>
        </w:tc>
        <w:tc>
          <w:tcPr>
            <w:tcW w:w="897" w:type="dxa"/>
            <w:vMerge w:val="restart"/>
            <w:tcBorders>
              <w:left w:val="single" w:color="000000" w:sz="4" w:space="0"/>
              <w:bottom w:val="single" w:color="000000" w:sz="4" w:space="0"/>
            </w:tcBorders>
            <w:shd w:val="clear" w:color="auto" w:fill="FFFFFF"/>
          </w:tcPr>
          <w:p w:rsidRPr="00F44D76" w:rsidR="002C10B2" w:rsidP="0066749E" w:rsidRDefault="002C10B2" w14:paraId="1AA29D63" w14:textId="77777777">
            <w:pPr>
              <w:spacing w:line="240" w:lineRule="exact"/>
              <w:jc w:val="center"/>
              <w:rPr>
                <w:rStyle w:val="DefaultParagraphFont0"/>
                <w:rFonts w:eastAsia="Times New Roman" w:cs="Times New Roman"/>
                <w:b/>
                <w:lang w:val="lt-LT"/>
              </w:rPr>
            </w:pPr>
            <w:r w:rsidRPr="00F44D76">
              <w:rPr>
                <w:rStyle w:val="DefaultParagraphFont0"/>
                <w:rFonts w:eastAsia="Times New Roman" w:cs="Times New Roman"/>
                <w:b/>
                <w:lang w:val="lt-LT"/>
              </w:rPr>
              <w:t>135</w:t>
            </w:r>
          </w:p>
        </w:tc>
        <w:tc>
          <w:tcPr>
            <w:tcW w:w="2891" w:type="dxa"/>
            <w:gridSpan w:val="2"/>
            <w:tcBorders>
              <w:left w:val="single" w:color="000000" w:sz="4" w:space="0"/>
              <w:bottom w:val="single" w:color="000000" w:sz="4" w:space="0"/>
              <w:right w:val="single" w:color="auto" w:sz="4" w:space="0"/>
            </w:tcBorders>
            <w:shd w:val="clear" w:color="auto" w:fill="FFFFFF"/>
          </w:tcPr>
          <w:p w:rsidR="002C10B2" w:rsidP="0066749E" w:rsidRDefault="002C10B2" w14:paraId="1282DF05" w14:textId="77777777">
            <w:pPr>
              <w:spacing w:line="240" w:lineRule="exact"/>
              <w:jc w:val="center"/>
              <w:rPr>
                <w:rStyle w:val="DefaultParagraphFont0"/>
                <w:rFonts w:eastAsia="Times New Roman" w:cs="Times New Roman"/>
                <w:b/>
                <w:lang w:val="lt-LT"/>
              </w:rPr>
            </w:pPr>
            <w:r w:rsidRPr="00F44D76">
              <w:rPr>
                <w:rStyle w:val="DefaultParagraphFont0"/>
                <w:rFonts w:eastAsia="Times New Roman" w:cs="Times New Roman"/>
                <w:b/>
                <w:lang w:val="lt-LT"/>
              </w:rPr>
              <w:t>90</w:t>
            </w:r>
          </w:p>
          <w:p w:rsidRPr="00F44D76" w:rsidR="00F44D76" w:rsidP="0066749E" w:rsidRDefault="00F44D76" w14:paraId="23D5802E" w14:textId="41B285CD">
            <w:pPr>
              <w:spacing w:line="240" w:lineRule="exact"/>
              <w:jc w:val="center"/>
              <w:rPr>
                <w:rStyle w:val="DefaultParagraphFont0"/>
                <w:rFonts w:eastAsia="Times New Roman" w:cs="Times New Roman"/>
                <w:b/>
                <w:lang w:val="lt-LT"/>
              </w:rPr>
            </w:pPr>
            <w:r>
              <w:rPr>
                <w:b/>
                <w:sz w:val="20"/>
              </w:rPr>
              <w:t>(iš jų 6 val. skiriamos  vertinimui, 5 val. – konsultacijoms)</w:t>
            </w:r>
          </w:p>
        </w:tc>
        <w:tc>
          <w:tcPr>
            <w:tcW w:w="1134" w:type="dxa"/>
            <w:vMerge w:val="restart"/>
            <w:tcBorders>
              <w:left w:val="single" w:color="000000" w:sz="4" w:space="0"/>
              <w:bottom w:val="single" w:color="000000" w:sz="4" w:space="0"/>
              <w:right w:val="single" w:color="000000" w:sz="4" w:space="0"/>
            </w:tcBorders>
            <w:shd w:val="clear" w:color="auto" w:fill="FFFFFF"/>
          </w:tcPr>
          <w:p w:rsidRPr="00F44D76" w:rsidR="002C10B2" w:rsidP="0066749E" w:rsidRDefault="002C10B2" w14:paraId="2AB2778B" w14:textId="5FA13D87">
            <w:pPr>
              <w:spacing w:line="240" w:lineRule="exact"/>
              <w:jc w:val="center"/>
            </w:pPr>
            <w:r w:rsidRPr="00F44D76">
              <w:rPr>
                <w:rStyle w:val="DefaultParagraphFont0"/>
                <w:rFonts w:eastAsia="Times New Roman" w:cs="Times New Roman"/>
                <w:b/>
                <w:lang w:val="lt-LT"/>
              </w:rPr>
              <w:t>45</w:t>
            </w:r>
          </w:p>
        </w:tc>
      </w:tr>
      <w:tr w:rsidRPr="00F44D76" w:rsidR="00F44D76" w:rsidTr="004B1F15" w14:paraId="333EDE46" w14:textId="77777777">
        <w:trPr>
          <w:trHeight w:val="1"/>
        </w:trPr>
        <w:tc>
          <w:tcPr>
            <w:tcW w:w="9359" w:type="dxa"/>
            <w:vMerge/>
            <w:tcBorders>
              <w:top w:val="single" w:color="000000" w:sz="1" w:space="0"/>
              <w:left w:val="single" w:color="000000" w:sz="1" w:space="0"/>
              <w:bottom w:val="single" w:color="000000" w:sz="1" w:space="0"/>
              <w:right w:val="single" w:color="000000" w:sz="1" w:space="0"/>
            </w:tcBorders>
            <w:shd w:val="clear" w:color="auto" w:fill="FFFFFF"/>
          </w:tcPr>
          <w:p w:rsidRPr="00F44D76" w:rsidR="002C10B2" w:rsidRDefault="002C10B2" w14:paraId="42AFC42D" w14:textId="77777777"/>
        </w:tc>
        <w:tc>
          <w:tcPr>
            <w:tcW w:w="897" w:type="dxa"/>
            <w:vMerge/>
            <w:tcBorders>
              <w:left w:val="single" w:color="000000" w:sz="4" w:space="0"/>
              <w:bottom w:val="single" w:color="000000" w:sz="4" w:space="0"/>
            </w:tcBorders>
            <w:shd w:val="clear" w:color="auto" w:fill="FFFFFF"/>
          </w:tcPr>
          <w:p w:rsidRPr="00F44D76" w:rsidR="002C10B2" w:rsidP="0066749E" w:rsidRDefault="002C10B2" w14:paraId="271CA723" w14:textId="77777777">
            <w:pPr>
              <w:jc w:val="center"/>
            </w:pPr>
          </w:p>
        </w:tc>
        <w:tc>
          <w:tcPr>
            <w:tcW w:w="897" w:type="dxa"/>
            <w:vMerge/>
            <w:tcBorders>
              <w:left w:val="single" w:color="000000" w:sz="4" w:space="0"/>
              <w:bottom w:val="single" w:color="000000" w:sz="4" w:space="0"/>
            </w:tcBorders>
            <w:shd w:val="clear" w:color="auto" w:fill="FFFFFF"/>
          </w:tcPr>
          <w:p w:rsidRPr="00F44D76" w:rsidR="002C10B2" w:rsidP="0066749E" w:rsidRDefault="002C10B2" w14:paraId="75FBE423" w14:textId="77777777">
            <w:pPr>
              <w:jc w:val="center"/>
            </w:pPr>
          </w:p>
        </w:tc>
        <w:tc>
          <w:tcPr>
            <w:tcW w:w="1473" w:type="dxa"/>
            <w:tcBorders>
              <w:left w:val="single" w:color="000000" w:sz="4" w:space="0"/>
              <w:bottom w:val="single" w:color="000000" w:sz="4" w:space="0"/>
            </w:tcBorders>
            <w:shd w:val="clear" w:color="auto" w:fill="FFFFFF"/>
          </w:tcPr>
          <w:p w:rsidRPr="00F44D76" w:rsidR="002C10B2" w:rsidP="0066749E" w:rsidRDefault="008607D1" w14:paraId="08DD1106" w14:textId="13C54643">
            <w:pPr>
              <w:spacing w:line="240" w:lineRule="exact"/>
              <w:jc w:val="center"/>
              <w:rPr>
                <w:rStyle w:val="DefaultParagraphFont0"/>
                <w:rFonts w:eastAsia="Times New Roman" w:cs="Times New Roman"/>
                <w:b/>
                <w:lang w:val="lt-LT"/>
              </w:rPr>
            </w:pPr>
            <w:r>
              <w:rPr>
                <w:rStyle w:val="DefaultParagraphFont0"/>
                <w:rFonts w:eastAsia="Times New Roman" w:cs="Times New Roman"/>
                <w:b/>
                <w:lang w:val="lt-LT"/>
              </w:rPr>
              <w:t>27</w:t>
            </w:r>
          </w:p>
        </w:tc>
        <w:tc>
          <w:tcPr>
            <w:tcW w:w="1418" w:type="dxa"/>
            <w:tcBorders>
              <w:left w:val="single" w:color="000000" w:sz="4" w:space="0"/>
              <w:bottom w:val="single" w:color="000000" w:sz="4" w:space="0"/>
              <w:right w:val="single" w:color="auto" w:sz="4" w:space="0"/>
            </w:tcBorders>
            <w:shd w:val="clear" w:color="auto" w:fill="FFFFFF"/>
          </w:tcPr>
          <w:p w:rsidRPr="00F44D76" w:rsidR="002C10B2" w:rsidP="0066749E" w:rsidRDefault="008607D1" w14:paraId="021EB39A" w14:textId="396FAFB7">
            <w:pPr>
              <w:spacing w:line="240" w:lineRule="exact"/>
              <w:jc w:val="center"/>
              <w:rPr>
                <w:rStyle w:val="DefaultParagraphFont0"/>
                <w:rFonts w:eastAsia="Times New Roman" w:cs="Times New Roman"/>
                <w:b/>
                <w:lang w:val="lt-LT"/>
              </w:rPr>
            </w:pPr>
            <w:r>
              <w:rPr>
                <w:rStyle w:val="DefaultParagraphFont0"/>
                <w:rFonts w:eastAsia="Times New Roman" w:cs="Times New Roman"/>
                <w:b/>
                <w:lang w:val="lt-LT"/>
              </w:rPr>
              <w:t>63</w:t>
            </w:r>
          </w:p>
        </w:tc>
        <w:tc>
          <w:tcPr>
            <w:tcW w:w="1134" w:type="dxa"/>
            <w:vMerge/>
            <w:tcBorders>
              <w:left w:val="single" w:color="000000" w:sz="4" w:space="0"/>
              <w:bottom w:val="single" w:color="000000" w:sz="4" w:space="0"/>
              <w:right w:val="single" w:color="000000" w:sz="4" w:space="0"/>
            </w:tcBorders>
            <w:shd w:val="clear" w:color="auto" w:fill="FFFFFF"/>
          </w:tcPr>
          <w:p w:rsidRPr="00F44D76" w:rsidR="002C10B2" w:rsidP="0066749E" w:rsidRDefault="002C10B2" w14:paraId="2D3F0BEC" w14:textId="77777777">
            <w:pPr>
              <w:jc w:val="center"/>
            </w:pPr>
          </w:p>
        </w:tc>
      </w:tr>
    </w:tbl>
    <w:p w:rsidRPr="00F44D76" w:rsidR="00CC485E" w:rsidRDefault="00CC485E" w14:paraId="75CF4315" w14:textId="77777777">
      <w:pPr>
        <w:spacing w:line="240" w:lineRule="exact"/>
        <w:rPr>
          <w:rFonts w:eastAsia="Times New Roman" w:cs="Times New Roman"/>
          <w:lang w:val="lt-LT"/>
        </w:rPr>
      </w:pPr>
    </w:p>
    <w:p w:rsidRPr="00F44D76" w:rsidR="00CC485E" w:rsidRDefault="0066749E" w14:paraId="3F664AD3" w14:textId="77777777">
      <w:pPr>
        <w:spacing w:line="240" w:lineRule="exact"/>
        <w:rPr>
          <w:rFonts w:eastAsia="Times New Roman" w:cs="Times New Roman"/>
          <w:lang w:val="lt-LT"/>
        </w:rPr>
      </w:pPr>
      <w:r w:rsidRPr="00F44D76">
        <w:rPr>
          <w:rFonts w:eastAsia="Times New Roman" w:cs="Times New Roman"/>
          <w:lang w:val="lt-LT"/>
        </w:rPr>
        <w:br w:type="page"/>
      </w:r>
      <w:r w:rsidRPr="00F44D76" w:rsidR="00CC485E">
        <w:rPr>
          <w:rFonts w:eastAsia="Times New Roman" w:cs="Times New Roman"/>
          <w:b/>
          <w:lang w:val="lt-LT"/>
        </w:rPr>
        <w:lastRenderedPageBreak/>
        <w:t>Modulio pavadinimas – „Trimatės grafikos technologija“</w:t>
      </w:r>
    </w:p>
    <w:tbl>
      <w:tblPr>
        <w:tblW w:w="15115" w:type="dxa"/>
        <w:tblLayout w:type="fixed"/>
        <w:tblLook w:val="0000" w:firstRow="0" w:lastRow="0" w:firstColumn="0" w:lastColumn="0" w:noHBand="0" w:noVBand="0"/>
      </w:tblPr>
      <w:tblGrid>
        <w:gridCol w:w="3349"/>
        <w:gridCol w:w="6096"/>
        <w:gridCol w:w="5670"/>
      </w:tblGrid>
      <w:tr w:rsidRPr="00F44D76" w:rsidR="00F44D76" w:rsidTr="004B1F15" w14:paraId="097FFB4E" w14:textId="77777777">
        <w:trPr>
          <w:trHeight w:val="57"/>
        </w:trPr>
        <w:tc>
          <w:tcPr>
            <w:tcW w:w="3349"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0DFB1482" w14:textId="77777777">
            <w:pPr>
              <w:spacing w:line="240" w:lineRule="exact"/>
              <w:rPr>
                <w:rFonts w:eastAsia="Times New Roman" w:cs="Times New Roman"/>
                <w:b/>
                <w:i/>
                <w:lang w:val="lt-LT"/>
              </w:rPr>
            </w:pPr>
            <w:r w:rsidRPr="00F44D76">
              <w:rPr>
                <w:rFonts w:eastAsia="Times New Roman" w:cs="Times New Roman"/>
                <w:b/>
                <w:i/>
                <w:lang w:val="lt-LT"/>
              </w:rPr>
              <w:t>Modulio kodas</w:t>
            </w:r>
          </w:p>
        </w:tc>
        <w:tc>
          <w:tcPr>
            <w:tcW w:w="11766" w:type="dxa"/>
            <w:gridSpan w:val="2"/>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34E43542" w14:textId="77777777">
            <w:pPr>
              <w:spacing w:line="240" w:lineRule="exact"/>
            </w:pPr>
            <w:r w:rsidRPr="00F44D76">
              <w:rPr>
                <w:rFonts w:eastAsia="Times New Roman" w:cs="Times New Roman"/>
                <w:lang w:val="lt-LT"/>
              </w:rPr>
              <w:t>4061147</w:t>
            </w:r>
          </w:p>
        </w:tc>
      </w:tr>
      <w:tr w:rsidRPr="00F44D76" w:rsidR="00F44D76" w:rsidTr="004B1F15" w14:paraId="1EF2885C" w14:textId="77777777">
        <w:trPr>
          <w:trHeight w:val="57"/>
        </w:trPr>
        <w:tc>
          <w:tcPr>
            <w:tcW w:w="3349"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1F609D3A" w14:textId="77777777">
            <w:pPr>
              <w:spacing w:line="240" w:lineRule="exact"/>
              <w:rPr>
                <w:rFonts w:eastAsia="Times New Roman" w:cs="Times New Roman"/>
                <w:b/>
                <w:i/>
                <w:lang w:val="lt-LT"/>
              </w:rPr>
            </w:pPr>
            <w:r w:rsidRPr="00F44D76">
              <w:rPr>
                <w:rFonts w:eastAsia="Times New Roman" w:cs="Times New Roman"/>
                <w:b/>
                <w:i/>
                <w:lang w:val="lt-LT"/>
              </w:rPr>
              <w:t>LTKS lygis</w:t>
            </w:r>
          </w:p>
        </w:tc>
        <w:tc>
          <w:tcPr>
            <w:tcW w:w="11766" w:type="dxa"/>
            <w:gridSpan w:val="2"/>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23097502" w14:textId="77777777">
            <w:pPr>
              <w:spacing w:line="240" w:lineRule="exact"/>
            </w:pPr>
            <w:r w:rsidRPr="00F44D76">
              <w:rPr>
                <w:rFonts w:eastAsia="Times New Roman" w:cs="Times New Roman"/>
                <w:lang w:val="lt-LT"/>
              </w:rPr>
              <w:t>IV</w:t>
            </w:r>
          </w:p>
        </w:tc>
      </w:tr>
      <w:tr w:rsidRPr="00F44D76" w:rsidR="00F44D76" w:rsidTr="004B1F15" w14:paraId="72ADFA2A" w14:textId="77777777">
        <w:trPr>
          <w:trHeight w:val="57"/>
        </w:trPr>
        <w:tc>
          <w:tcPr>
            <w:tcW w:w="3349"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72BBD055" w14:textId="77777777">
            <w:pPr>
              <w:spacing w:line="240" w:lineRule="exact"/>
              <w:rPr>
                <w:rFonts w:eastAsia="Times New Roman" w:cs="Times New Roman"/>
                <w:b/>
                <w:i/>
                <w:lang w:val="lt-LT"/>
              </w:rPr>
            </w:pPr>
            <w:r w:rsidRPr="00F44D76">
              <w:rPr>
                <w:rFonts w:eastAsia="Times New Roman" w:cs="Times New Roman"/>
                <w:b/>
                <w:i/>
                <w:lang w:val="lt-LT"/>
              </w:rPr>
              <w:t>Apimtis mokymosi kreditais</w:t>
            </w:r>
          </w:p>
        </w:tc>
        <w:tc>
          <w:tcPr>
            <w:tcW w:w="11766" w:type="dxa"/>
            <w:gridSpan w:val="2"/>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05BEBC04" w14:textId="77777777">
            <w:pPr>
              <w:spacing w:line="240" w:lineRule="exact"/>
            </w:pPr>
            <w:r w:rsidRPr="00F44D76">
              <w:rPr>
                <w:rFonts w:eastAsia="Times New Roman" w:cs="Times New Roman"/>
                <w:lang w:val="lt-LT"/>
              </w:rPr>
              <w:t>10</w:t>
            </w:r>
          </w:p>
        </w:tc>
      </w:tr>
      <w:tr w:rsidRPr="00F44D76" w:rsidR="00F44D76" w:rsidTr="004B1F15" w14:paraId="79DCC7D5" w14:textId="77777777">
        <w:trPr>
          <w:trHeight w:val="57"/>
        </w:trPr>
        <w:tc>
          <w:tcPr>
            <w:tcW w:w="3349"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5EB635B2" w14:textId="77777777">
            <w:pPr>
              <w:spacing w:line="240" w:lineRule="exact"/>
              <w:rPr>
                <w:rFonts w:eastAsia="Calibri" w:cs="Times New Roman"/>
                <w:b/>
                <w:i/>
                <w:lang w:val="lt-LT"/>
              </w:rPr>
            </w:pPr>
            <w:r w:rsidRPr="00F44D76">
              <w:rPr>
                <w:rFonts w:eastAsia="Times New Roman" w:cs="Times New Roman"/>
                <w:b/>
                <w:i/>
                <w:lang w:val="lt-LT"/>
              </w:rPr>
              <w:t>Kompetencijos</w:t>
            </w:r>
          </w:p>
        </w:tc>
        <w:tc>
          <w:tcPr>
            <w:tcW w:w="11766" w:type="dxa"/>
            <w:gridSpan w:val="2"/>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2D77D3" w14:paraId="05298C76" w14:textId="77777777">
            <w:pPr>
              <w:spacing w:line="240" w:lineRule="exact"/>
              <w:rPr>
                <w:rFonts w:eastAsia="Calibri" w:cs="Times New Roman"/>
                <w:lang w:val="lt-LT"/>
              </w:rPr>
            </w:pPr>
            <w:r w:rsidRPr="00F44D76">
              <w:rPr>
                <w:rFonts w:eastAsia="Calibri" w:cs="Times New Roman"/>
              </w:rPr>
              <w:t>Vaizduoti ir komponuoti trimačius objektus kompiuterinės grafikos programomis.</w:t>
            </w:r>
          </w:p>
        </w:tc>
      </w:tr>
      <w:tr w:rsidRPr="00F44D76" w:rsidR="00F44D76" w:rsidTr="004B1F15" w14:paraId="06912A9A" w14:textId="77777777">
        <w:trPr>
          <w:trHeight w:val="57"/>
        </w:trPr>
        <w:tc>
          <w:tcPr>
            <w:tcW w:w="3349"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5D27163B" w14:textId="77777777">
            <w:pPr>
              <w:spacing w:line="240" w:lineRule="exact"/>
              <w:rPr>
                <w:rStyle w:val="DefaultParagraphFont0"/>
                <w:rFonts w:eastAsia="Times New Roman" w:cs="Times New Roman"/>
                <w:b/>
                <w:i/>
                <w:lang w:val="lt-LT"/>
              </w:rPr>
            </w:pPr>
            <w:r w:rsidRPr="00F44D76">
              <w:rPr>
                <w:rFonts w:eastAsia="Times New Roman" w:cs="Times New Roman"/>
                <w:b/>
                <w:i/>
                <w:lang w:val="lt-LT"/>
              </w:rPr>
              <w:t>Modulio mokymosi rezultatai</w:t>
            </w:r>
          </w:p>
        </w:tc>
        <w:tc>
          <w:tcPr>
            <w:tcW w:w="6096"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0FA76FCD" w14:textId="77777777">
            <w:pPr>
              <w:spacing w:line="240" w:lineRule="exact"/>
              <w:rPr>
                <w:rFonts w:eastAsia="Times New Roman" w:cs="Times New Roman"/>
                <w:b/>
                <w:i/>
                <w:lang w:val="lt-LT"/>
              </w:rPr>
            </w:pPr>
            <w:r w:rsidRPr="00F44D76">
              <w:rPr>
                <w:rStyle w:val="DefaultParagraphFont0"/>
                <w:rFonts w:eastAsia="Times New Roman" w:cs="Times New Roman"/>
                <w:b/>
                <w:i/>
                <w:lang w:val="lt-LT"/>
              </w:rPr>
              <w:t>Turinys, reikalingas rezultatams pasiekti</w:t>
            </w:r>
          </w:p>
        </w:tc>
        <w:tc>
          <w:tcPr>
            <w:tcW w:w="5670"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362FE110" w14:textId="77777777">
            <w:pPr>
              <w:spacing w:line="240" w:lineRule="exact"/>
              <w:rPr>
                <w:b/>
                <w:i/>
              </w:rPr>
            </w:pPr>
            <w:r w:rsidRPr="00F44D76">
              <w:rPr>
                <w:rFonts w:eastAsia="Times New Roman" w:cs="Times New Roman"/>
                <w:b/>
                <w:i/>
                <w:lang w:val="lt-LT"/>
              </w:rPr>
              <w:t>Mokymosi pasiekimų įvertinimo kriterijai</w:t>
            </w:r>
          </w:p>
        </w:tc>
      </w:tr>
      <w:tr w:rsidRPr="00F44D76" w:rsidR="00F44D76" w:rsidTr="004B1F15" w14:paraId="3E1A9F63" w14:textId="77777777">
        <w:trPr>
          <w:trHeight w:val="57"/>
        </w:trPr>
        <w:tc>
          <w:tcPr>
            <w:tcW w:w="15115" w:type="dxa"/>
            <w:gridSpan w:val="3"/>
            <w:tcBorders>
              <w:top w:val="single" w:color="000000" w:sz="4" w:space="0"/>
              <w:left w:val="single" w:color="000000" w:sz="4" w:space="0"/>
              <w:bottom w:val="single" w:color="000000" w:sz="4" w:space="0"/>
              <w:right w:val="single" w:color="000000" w:sz="4" w:space="0"/>
            </w:tcBorders>
            <w:shd w:val="clear" w:color="auto" w:fill="D9D9D9"/>
          </w:tcPr>
          <w:p w:rsidRPr="00F44D76" w:rsidR="00CC485E" w:rsidRDefault="00CC485E" w14:paraId="3C45AB27" w14:textId="77777777">
            <w:pPr>
              <w:spacing w:line="240" w:lineRule="exact"/>
            </w:pPr>
            <w:r w:rsidRPr="00F44D76">
              <w:rPr>
                <w:rFonts w:eastAsia="Times New Roman" w:cs="Times New Roman"/>
                <w:i/>
                <w:lang w:val="lt-LT"/>
              </w:rPr>
              <w:t>Kognityviniai mokymosi rezultatai:</w:t>
            </w:r>
          </w:p>
        </w:tc>
      </w:tr>
      <w:tr w:rsidRPr="005B2BFD" w:rsidR="00F44D76" w:rsidTr="004B1F15" w14:paraId="2C309FE0" w14:textId="77777777">
        <w:trPr>
          <w:trHeight w:val="57"/>
        </w:trPr>
        <w:tc>
          <w:tcPr>
            <w:tcW w:w="3349"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67734B1B" w14:textId="77777777">
            <w:pPr>
              <w:spacing w:line="240" w:lineRule="exact"/>
              <w:rPr>
                <w:rStyle w:val="DefaultParagraphFont0"/>
                <w:rFonts w:eastAsia="Times New Roman" w:cs="Times New Roman"/>
                <w:b/>
                <w:lang w:val="lt-LT"/>
              </w:rPr>
            </w:pPr>
            <w:r w:rsidRPr="00F44D76">
              <w:rPr>
                <w:rFonts w:eastAsia="Times New Roman" w:cs="Times New Roman"/>
                <w:lang w:val="lt-LT"/>
              </w:rPr>
              <w:t>1. Apibūdinti trimatei grafikai taikomą kompiuterių programinę įrangą.</w:t>
            </w:r>
          </w:p>
        </w:tc>
        <w:tc>
          <w:tcPr>
            <w:tcW w:w="6096"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023FC71A" w14:textId="77777777">
            <w:pPr>
              <w:spacing w:line="240" w:lineRule="exact"/>
              <w:rPr>
                <w:rFonts w:eastAsia="Times New Roman" w:cs="Times New Roman"/>
                <w:b/>
                <w:lang w:val="lt-LT"/>
              </w:rPr>
            </w:pPr>
            <w:r w:rsidRPr="00F44D76">
              <w:rPr>
                <w:rStyle w:val="DefaultParagraphFont0"/>
                <w:rFonts w:eastAsia="Times New Roman" w:cs="Times New Roman"/>
                <w:b/>
                <w:lang w:val="lt-LT"/>
              </w:rPr>
              <w:t xml:space="preserve">1.1. Tema. </w:t>
            </w:r>
            <w:r w:rsidRPr="00F44D76">
              <w:rPr>
                <w:rStyle w:val="DefaultParagraphFont0"/>
                <w:rFonts w:eastAsia="Times New Roman" w:cs="Times New Roman"/>
                <w:lang w:val="lt-LT"/>
              </w:rPr>
              <w:t>Trimatei grafikai taikomos kompiuterių programinės įrangos apžvalga.</w:t>
            </w:r>
          </w:p>
          <w:p w:rsidRPr="00F44D76" w:rsidR="00CC485E" w:rsidRDefault="00CC485E" w14:paraId="730EB1E7" w14:textId="77777777">
            <w:pPr>
              <w:spacing w:line="240" w:lineRule="exact"/>
              <w:rPr>
                <w:rFonts w:eastAsia="Times New Roman" w:cs="Times New Roman"/>
                <w:lang w:val="lt-LT"/>
              </w:rPr>
            </w:pPr>
            <w:r w:rsidRPr="00F44D76">
              <w:rPr>
                <w:rFonts w:eastAsia="Times New Roman" w:cs="Times New Roman"/>
                <w:b/>
                <w:lang w:val="lt-LT"/>
              </w:rPr>
              <w:t>Užduotis/ys:</w:t>
            </w:r>
          </w:p>
          <w:p w:rsidRPr="00F44D76" w:rsidR="00CC485E" w:rsidRDefault="00CC485E" w14:paraId="3BDE8CEE" w14:textId="77777777">
            <w:pPr>
              <w:numPr>
                <w:ilvl w:val="0"/>
                <w:numId w:val="39"/>
              </w:numPr>
              <w:tabs>
                <w:tab w:val="left" w:pos="720"/>
              </w:tabs>
              <w:spacing w:line="240" w:lineRule="exact"/>
              <w:ind w:left="0" w:firstLine="0"/>
              <w:rPr>
                <w:rFonts w:eastAsia="Times New Roman" w:cs="Times New Roman"/>
                <w:lang w:val="lt-LT"/>
              </w:rPr>
            </w:pPr>
            <w:r w:rsidRPr="00F44D76">
              <w:rPr>
                <w:rFonts w:eastAsia="Times New Roman" w:cs="Times New Roman"/>
                <w:lang w:val="lt-LT"/>
              </w:rPr>
              <w:t>Apibūdinti kompiuterių programinę įrangą skirtą trimatei grafikai.</w:t>
            </w:r>
          </w:p>
          <w:p w:rsidRPr="00F44D76" w:rsidR="00CC485E" w:rsidRDefault="00CC485E" w14:paraId="303B2FB2" w14:textId="77777777">
            <w:pPr>
              <w:numPr>
                <w:ilvl w:val="0"/>
                <w:numId w:val="39"/>
              </w:numPr>
              <w:tabs>
                <w:tab w:val="left" w:pos="720"/>
              </w:tabs>
              <w:spacing w:line="240" w:lineRule="exact"/>
              <w:ind w:left="0" w:firstLine="0"/>
              <w:rPr>
                <w:rFonts w:eastAsia="Times New Roman" w:cs="Times New Roman"/>
                <w:b/>
                <w:i/>
                <w:lang w:val="lt-LT"/>
              </w:rPr>
            </w:pPr>
            <w:r w:rsidRPr="00F44D76">
              <w:rPr>
                <w:rFonts w:eastAsia="Times New Roman" w:cs="Times New Roman"/>
                <w:lang w:val="lt-LT"/>
              </w:rPr>
              <w:t>Paaiškinti trimatės grafikos programos valdymą ir failų formatus.</w:t>
            </w:r>
          </w:p>
        </w:tc>
        <w:tc>
          <w:tcPr>
            <w:tcW w:w="5670"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6F010597" w14:textId="77777777">
            <w:pPr>
              <w:spacing w:line="240" w:lineRule="exact"/>
              <w:rPr>
                <w:rFonts w:eastAsia="Times New Roman" w:cs="Times New Roman"/>
                <w:lang w:val="lt-LT"/>
              </w:rPr>
            </w:pPr>
            <w:r w:rsidRPr="00F44D76">
              <w:rPr>
                <w:rFonts w:eastAsia="Times New Roman" w:cs="Times New Roman"/>
                <w:b/>
                <w:i/>
                <w:lang w:val="lt-LT"/>
              </w:rPr>
              <w:t>Patenkinamai</w:t>
            </w:r>
          </w:p>
          <w:p w:rsidRPr="00F44D76" w:rsidR="00CC485E" w:rsidRDefault="00CC485E" w14:paraId="6C18E639" w14:textId="77777777">
            <w:pPr>
              <w:spacing w:line="240" w:lineRule="exact"/>
              <w:rPr>
                <w:rFonts w:eastAsia="Times New Roman" w:cs="Times New Roman"/>
                <w:b/>
                <w:i/>
                <w:lang w:val="lt-LT"/>
              </w:rPr>
            </w:pPr>
            <w:r w:rsidRPr="00F44D76">
              <w:rPr>
                <w:rFonts w:eastAsia="Times New Roman" w:cs="Times New Roman"/>
                <w:lang w:val="lt-LT"/>
              </w:rPr>
              <w:t>Per nurodytą laiką nepilnai arba neišsamiai atsakyta į klausimus.</w:t>
            </w:r>
          </w:p>
          <w:p w:rsidRPr="00F44D76" w:rsidR="00CC485E" w:rsidRDefault="00CC485E" w14:paraId="0BFE96E8" w14:textId="77777777">
            <w:pPr>
              <w:spacing w:line="240" w:lineRule="exact"/>
              <w:rPr>
                <w:rFonts w:eastAsia="Times New Roman" w:cs="Times New Roman"/>
                <w:lang w:val="lt-LT"/>
              </w:rPr>
            </w:pPr>
            <w:r w:rsidRPr="00F44D76">
              <w:rPr>
                <w:rFonts w:eastAsia="Times New Roman" w:cs="Times New Roman"/>
                <w:b/>
                <w:i/>
                <w:lang w:val="lt-LT"/>
              </w:rPr>
              <w:t>Gerai</w:t>
            </w:r>
          </w:p>
          <w:p w:rsidRPr="00F44D76" w:rsidR="00CC485E" w:rsidRDefault="00CC485E" w14:paraId="3F722EBC" w14:textId="77777777">
            <w:pPr>
              <w:spacing w:line="240" w:lineRule="exact"/>
              <w:rPr>
                <w:rFonts w:eastAsia="Times New Roman" w:cs="Times New Roman"/>
                <w:b/>
                <w:i/>
                <w:lang w:val="lt-LT"/>
              </w:rPr>
            </w:pPr>
            <w:r w:rsidRPr="00F44D76">
              <w:rPr>
                <w:rFonts w:eastAsia="Times New Roman" w:cs="Times New Roman"/>
                <w:lang w:val="lt-LT"/>
              </w:rPr>
              <w:t>Per nurodytą laiką nepilnai arba neišsamiai atsakyta į klausimus. Į papildomai pateiktus klausimus atsakyta teisingai.</w:t>
            </w:r>
          </w:p>
          <w:p w:rsidRPr="00F44D76" w:rsidR="00CC485E" w:rsidRDefault="00CC485E" w14:paraId="2B100A6C" w14:textId="77777777">
            <w:pPr>
              <w:spacing w:line="240" w:lineRule="exact"/>
              <w:rPr>
                <w:rFonts w:eastAsia="Times New Roman" w:cs="Times New Roman"/>
                <w:lang w:val="lt-LT"/>
              </w:rPr>
            </w:pPr>
            <w:r w:rsidRPr="00F44D76">
              <w:rPr>
                <w:rFonts w:eastAsia="Times New Roman" w:cs="Times New Roman"/>
                <w:b/>
                <w:i/>
                <w:lang w:val="lt-LT"/>
              </w:rPr>
              <w:t>Puikiai</w:t>
            </w:r>
          </w:p>
          <w:p w:rsidRPr="00F44D76" w:rsidR="00CC485E" w:rsidRDefault="00CC485E" w14:paraId="16F2933B" w14:textId="77777777">
            <w:pPr>
              <w:spacing w:line="240" w:lineRule="exact"/>
              <w:rPr>
                <w:lang w:val="lt-LT"/>
              </w:rPr>
            </w:pPr>
            <w:r w:rsidRPr="00F44D76">
              <w:rPr>
                <w:rFonts w:eastAsia="Times New Roman" w:cs="Times New Roman"/>
                <w:lang w:val="lt-LT"/>
              </w:rPr>
              <w:t>Į pateiktus klausimus atsakyta laiku, be klaidų, pateikta pavyzdžių.</w:t>
            </w:r>
          </w:p>
        </w:tc>
      </w:tr>
      <w:tr w:rsidRPr="005B2BFD" w:rsidR="00F44D76" w:rsidTr="004B1F15" w14:paraId="38770075" w14:textId="77777777">
        <w:trPr>
          <w:trHeight w:val="57"/>
        </w:trPr>
        <w:tc>
          <w:tcPr>
            <w:tcW w:w="3349"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10E8C6A4" w14:textId="77777777">
            <w:pPr>
              <w:spacing w:line="240" w:lineRule="exact"/>
              <w:rPr>
                <w:rStyle w:val="DefaultParagraphFont0"/>
                <w:rFonts w:eastAsia="Times New Roman" w:cs="Times New Roman"/>
                <w:b/>
                <w:lang w:val="lt-LT"/>
              </w:rPr>
            </w:pPr>
            <w:r w:rsidRPr="00F44D76">
              <w:rPr>
                <w:rFonts w:eastAsia="Times New Roman" w:cs="Times New Roman"/>
                <w:lang w:val="lt-LT"/>
              </w:rPr>
              <w:t>2. Analizuoti erdvinius objektus.</w:t>
            </w:r>
          </w:p>
        </w:tc>
        <w:tc>
          <w:tcPr>
            <w:tcW w:w="6096"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444BDD9B" w14:textId="77777777">
            <w:pPr>
              <w:spacing w:line="240" w:lineRule="exact"/>
              <w:rPr>
                <w:rFonts w:eastAsia="Times New Roman" w:cs="Times New Roman"/>
                <w:b/>
                <w:lang w:val="lt-LT"/>
              </w:rPr>
            </w:pPr>
            <w:r w:rsidRPr="00F44D76">
              <w:rPr>
                <w:rStyle w:val="DefaultParagraphFont0"/>
                <w:rFonts w:eastAsia="Times New Roman" w:cs="Times New Roman"/>
                <w:b/>
                <w:lang w:val="lt-LT"/>
              </w:rPr>
              <w:t>2.1. Tema</w:t>
            </w:r>
            <w:r w:rsidRPr="00F44D76">
              <w:rPr>
                <w:rStyle w:val="DefaultParagraphFont0"/>
                <w:rFonts w:eastAsia="Times New Roman" w:cs="Times New Roman"/>
                <w:lang w:val="lt-LT"/>
              </w:rPr>
              <w:t>. Erdvinių objektų analizavimas.</w:t>
            </w:r>
          </w:p>
          <w:p w:rsidRPr="00F44D76" w:rsidR="00CC485E" w:rsidRDefault="00CC485E" w14:paraId="66C99782" w14:textId="77777777">
            <w:pPr>
              <w:spacing w:line="240" w:lineRule="exact"/>
              <w:rPr>
                <w:rFonts w:eastAsia="Times New Roman" w:cs="Times New Roman"/>
                <w:lang w:val="lt-LT"/>
              </w:rPr>
            </w:pPr>
            <w:r w:rsidRPr="00F44D76">
              <w:rPr>
                <w:rFonts w:eastAsia="Times New Roman" w:cs="Times New Roman"/>
                <w:b/>
                <w:lang w:val="lt-LT"/>
              </w:rPr>
              <w:t>Užduotis/ys:</w:t>
            </w:r>
          </w:p>
          <w:p w:rsidRPr="00F44D76" w:rsidR="00CC485E" w:rsidRDefault="00CC485E" w14:paraId="4346F48C" w14:textId="77777777">
            <w:pPr>
              <w:numPr>
                <w:ilvl w:val="0"/>
                <w:numId w:val="40"/>
              </w:numPr>
              <w:tabs>
                <w:tab w:val="left" w:pos="720"/>
              </w:tabs>
              <w:spacing w:line="240" w:lineRule="exact"/>
              <w:ind w:left="0" w:firstLine="0"/>
              <w:rPr>
                <w:rFonts w:eastAsia="Times New Roman" w:cs="Times New Roman"/>
                <w:b/>
                <w:i/>
                <w:lang w:val="lt-LT"/>
              </w:rPr>
            </w:pPr>
            <w:r w:rsidRPr="00F44D76">
              <w:rPr>
                <w:rFonts w:eastAsia="Times New Roman" w:cs="Times New Roman"/>
                <w:lang w:val="lt-LT"/>
              </w:rPr>
              <w:t>Išanalizuoti erdvinį objektą ir paaiškinti jo modeliavimo priemones.</w:t>
            </w:r>
          </w:p>
        </w:tc>
        <w:tc>
          <w:tcPr>
            <w:tcW w:w="5670"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7283F4E1" w14:textId="77777777">
            <w:pPr>
              <w:spacing w:line="240" w:lineRule="exact"/>
              <w:rPr>
                <w:rStyle w:val="DefaultParagraphFont0"/>
                <w:rFonts w:eastAsia="Times New Roman" w:cs="Times New Roman"/>
                <w:lang w:val="lt-LT"/>
              </w:rPr>
            </w:pPr>
            <w:r w:rsidRPr="00F44D76">
              <w:rPr>
                <w:rFonts w:eastAsia="Times New Roman" w:cs="Times New Roman"/>
                <w:b/>
                <w:i/>
                <w:lang w:val="lt-LT"/>
              </w:rPr>
              <w:t>Patenkinamai</w:t>
            </w:r>
          </w:p>
          <w:p w:rsidRPr="00F44D76" w:rsidR="00CC485E" w:rsidRDefault="00CC485E" w14:paraId="2AA2994F" w14:textId="77777777">
            <w:pPr>
              <w:spacing w:line="240" w:lineRule="exact"/>
              <w:rPr>
                <w:rFonts w:eastAsia="Times New Roman" w:cs="Times New Roman"/>
                <w:b/>
                <w:i/>
                <w:lang w:val="lt-LT"/>
              </w:rPr>
            </w:pPr>
            <w:r w:rsidRPr="00F44D76">
              <w:rPr>
                <w:rStyle w:val="DefaultParagraphFont0"/>
                <w:rFonts w:eastAsia="Times New Roman" w:cs="Times New Roman"/>
                <w:lang w:val="lt-LT"/>
              </w:rPr>
              <w:t>Per nurodytą laiką nepilnai arba neišsamiai atsakyta į klausimus.</w:t>
            </w:r>
          </w:p>
          <w:p w:rsidRPr="00F44D76" w:rsidR="00CC485E" w:rsidRDefault="00CC485E" w14:paraId="118E32CC" w14:textId="77777777">
            <w:pPr>
              <w:spacing w:line="240" w:lineRule="exact"/>
              <w:rPr>
                <w:rFonts w:eastAsia="Times New Roman" w:cs="Times New Roman"/>
                <w:lang w:val="lt-LT"/>
              </w:rPr>
            </w:pPr>
            <w:r w:rsidRPr="00F44D76">
              <w:rPr>
                <w:rFonts w:eastAsia="Times New Roman" w:cs="Times New Roman"/>
                <w:b/>
                <w:i/>
                <w:lang w:val="lt-LT"/>
              </w:rPr>
              <w:t>Gerai</w:t>
            </w:r>
          </w:p>
          <w:p w:rsidRPr="00F44D76" w:rsidR="00CC485E" w:rsidRDefault="00CC485E" w14:paraId="1335549C" w14:textId="77777777">
            <w:pPr>
              <w:spacing w:line="240" w:lineRule="exact"/>
              <w:rPr>
                <w:rFonts w:eastAsia="Times New Roman" w:cs="Times New Roman"/>
                <w:b/>
                <w:i/>
                <w:lang w:val="lt-LT"/>
              </w:rPr>
            </w:pPr>
            <w:r w:rsidRPr="00F44D76">
              <w:rPr>
                <w:rFonts w:eastAsia="Times New Roman" w:cs="Times New Roman"/>
                <w:lang w:val="lt-LT"/>
              </w:rPr>
              <w:t>Per nurodytą laiką nepilnai arba neišsamiai atsakyta į klausimus. Į papildomai pateiktus klausimus atsakyta teisingai.</w:t>
            </w:r>
          </w:p>
          <w:p w:rsidRPr="00F44D76" w:rsidR="00CC485E" w:rsidRDefault="00CC485E" w14:paraId="422614BA" w14:textId="77777777">
            <w:pPr>
              <w:spacing w:line="240" w:lineRule="exact"/>
              <w:rPr>
                <w:rFonts w:eastAsia="Times New Roman" w:cs="Times New Roman"/>
                <w:lang w:val="lt-LT"/>
              </w:rPr>
            </w:pPr>
            <w:r w:rsidRPr="00F44D76">
              <w:rPr>
                <w:rFonts w:eastAsia="Times New Roman" w:cs="Times New Roman"/>
                <w:b/>
                <w:i/>
                <w:lang w:val="lt-LT"/>
              </w:rPr>
              <w:t>Puikiai</w:t>
            </w:r>
          </w:p>
          <w:p w:rsidRPr="00F44D76" w:rsidR="00CC485E" w:rsidRDefault="00CC485E" w14:paraId="3AA4C9DC" w14:textId="77777777">
            <w:pPr>
              <w:spacing w:line="240" w:lineRule="exact"/>
              <w:rPr>
                <w:lang w:val="lt-LT"/>
              </w:rPr>
            </w:pPr>
            <w:r w:rsidRPr="00F44D76">
              <w:rPr>
                <w:rFonts w:eastAsia="Times New Roman" w:cs="Times New Roman"/>
                <w:lang w:val="lt-LT"/>
              </w:rPr>
              <w:t>Į pateiktus klausimus atsakyta laiku, be klaidų, pateikta pavyzdžių.</w:t>
            </w:r>
          </w:p>
        </w:tc>
      </w:tr>
      <w:tr w:rsidRPr="00F44D76" w:rsidR="00F44D76" w:rsidTr="004B1F15" w14:paraId="4491F420" w14:textId="77777777">
        <w:trPr>
          <w:trHeight w:val="57"/>
        </w:trPr>
        <w:tc>
          <w:tcPr>
            <w:tcW w:w="15115" w:type="dxa"/>
            <w:gridSpan w:val="3"/>
            <w:tcBorders>
              <w:top w:val="single" w:color="000000" w:sz="4" w:space="0"/>
              <w:left w:val="single" w:color="000000" w:sz="4" w:space="0"/>
              <w:bottom w:val="single" w:color="000000" w:sz="4" w:space="0"/>
              <w:right w:val="single" w:color="000000" w:sz="4" w:space="0"/>
            </w:tcBorders>
            <w:shd w:val="clear" w:color="auto" w:fill="D9D9D9"/>
            <w:vAlign w:val="center"/>
          </w:tcPr>
          <w:p w:rsidRPr="00F44D76" w:rsidR="00CC485E" w:rsidRDefault="00CC485E" w14:paraId="0946F505" w14:textId="77777777">
            <w:pPr>
              <w:spacing w:line="240" w:lineRule="exact"/>
            </w:pPr>
            <w:r w:rsidRPr="00F44D76">
              <w:rPr>
                <w:rFonts w:eastAsia="Times New Roman" w:cs="Times New Roman"/>
                <w:i/>
                <w:lang w:val="lt-LT"/>
              </w:rPr>
              <w:t>Psichomotoriniai mokymosi rezultatai:</w:t>
            </w:r>
          </w:p>
        </w:tc>
      </w:tr>
      <w:tr w:rsidRPr="00F44D76" w:rsidR="00F44D76" w:rsidTr="004B1F15" w14:paraId="56F71483" w14:textId="77777777">
        <w:trPr>
          <w:trHeight w:val="57"/>
        </w:trPr>
        <w:tc>
          <w:tcPr>
            <w:tcW w:w="3349"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3D11E7A5" w14:textId="77777777">
            <w:pPr>
              <w:spacing w:line="240" w:lineRule="exact"/>
              <w:rPr>
                <w:rStyle w:val="DefaultParagraphFont0"/>
                <w:rFonts w:eastAsia="Times New Roman" w:cs="Times New Roman"/>
                <w:b/>
                <w:lang w:val="lt-LT"/>
              </w:rPr>
            </w:pPr>
            <w:r w:rsidRPr="00F44D76">
              <w:rPr>
                <w:rFonts w:eastAsia="Times New Roman" w:cs="Times New Roman"/>
                <w:lang w:val="lt-LT"/>
              </w:rPr>
              <w:t>1. Kurti erdvinius objektus programinėmis priemonėmis.</w:t>
            </w:r>
          </w:p>
        </w:tc>
        <w:tc>
          <w:tcPr>
            <w:tcW w:w="6096"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45A6CA18" w14:textId="77777777">
            <w:pPr>
              <w:spacing w:line="240" w:lineRule="exact"/>
              <w:rPr>
                <w:rFonts w:eastAsia="Times New Roman" w:cs="Times New Roman"/>
                <w:b/>
                <w:lang w:val="lt-LT"/>
              </w:rPr>
            </w:pPr>
            <w:r w:rsidRPr="00F44D76">
              <w:rPr>
                <w:rStyle w:val="DefaultParagraphFont0"/>
                <w:rFonts w:eastAsia="Times New Roman" w:cs="Times New Roman"/>
                <w:b/>
                <w:lang w:val="lt-LT"/>
              </w:rPr>
              <w:t xml:space="preserve">1.1. Tema: </w:t>
            </w:r>
            <w:r w:rsidRPr="00F44D76">
              <w:rPr>
                <w:rStyle w:val="DefaultParagraphFont0"/>
                <w:rFonts w:eastAsia="Times New Roman" w:cs="Times New Roman"/>
                <w:lang w:val="lt-LT"/>
              </w:rPr>
              <w:t>Plokščių formų kūrimas ir redagavimas.</w:t>
            </w:r>
          </w:p>
          <w:p w:rsidRPr="00F44D76" w:rsidR="00CC485E" w:rsidRDefault="00CC485E" w14:paraId="07F4EE69" w14:textId="77777777">
            <w:pPr>
              <w:spacing w:line="240" w:lineRule="exact"/>
              <w:rPr>
                <w:rFonts w:eastAsia="Times New Roman" w:cs="Times New Roman"/>
                <w:lang w:val="lt-LT"/>
              </w:rPr>
            </w:pPr>
            <w:r w:rsidRPr="00F44D76">
              <w:rPr>
                <w:rFonts w:eastAsia="Times New Roman" w:cs="Times New Roman"/>
                <w:b/>
                <w:lang w:val="lt-LT"/>
              </w:rPr>
              <w:t>Užduotis/ys:</w:t>
            </w:r>
          </w:p>
          <w:p w:rsidRPr="00F44D76" w:rsidR="00CC485E" w:rsidRDefault="00CC485E" w14:paraId="069204D9" w14:textId="77777777">
            <w:pPr>
              <w:numPr>
                <w:ilvl w:val="0"/>
                <w:numId w:val="41"/>
              </w:numPr>
              <w:tabs>
                <w:tab w:val="left" w:pos="720"/>
              </w:tabs>
              <w:spacing w:line="240" w:lineRule="exact"/>
              <w:ind w:left="0" w:firstLine="0"/>
              <w:rPr>
                <w:rFonts w:eastAsia="Times New Roman" w:cs="Times New Roman"/>
                <w:lang w:val="lt-LT"/>
              </w:rPr>
            </w:pPr>
            <w:r w:rsidRPr="00F44D76">
              <w:rPr>
                <w:rFonts w:eastAsia="Times New Roman" w:cs="Times New Roman"/>
                <w:lang w:val="lt-LT"/>
              </w:rPr>
              <w:t>Iš standartinių figūrų sukurti naują objektą.</w:t>
            </w:r>
          </w:p>
          <w:p w:rsidRPr="00F44D76" w:rsidR="00CC485E" w:rsidRDefault="00CC485E" w14:paraId="5A3778E1" w14:textId="77777777">
            <w:pPr>
              <w:numPr>
                <w:ilvl w:val="0"/>
                <w:numId w:val="41"/>
              </w:numPr>
              <w:tabs>
                <w:tab w:val="left" w:pos="720"/>
              </w:tabs>
              <w:spacing w:line="240" w:lineRule="exact"/>
              <w:ind w:left="0" w:firstLine="0"/>
              <w:rPr>
                <w:rStyle w:val="DefaultParagraphFont0"/>
                <w:rFonts w:eastAsia="Times New Roman" w:cs="Times New Roman"/>
                <w:b/>
                <w:lang w:val="lt-LT"/>
              </w:rPr>
            </w:pPr>
            <w:r w:rsidRPr="00F44D76">
              <w:rPr>
                <w:rFonts w:eastAsia="Times New Roman" w:cs="Times New Roman"/>
                <w:lang w:val="lt-LT"/>
              </w:rPr>
              <w:t>Atliekant loginius veiksmus su objektais (jungimą, atėmimą, perkirtimą ir iškirpimą) kurti naujus objektus ir juos modifikuoti.</w:t>
            </w:r>
          </w:p>
          <w:p w:rsidRPr="00F44D76" w:rsidR="00CC485E" w:rsidRDefault="00CC485E" w14:paraId="47B65341" w14:textId="77777777">
            <w:pPr>
              <w:spacing w:line="240" w:lineRule="exact"/>
              <w:rPr>
                <w:rFonts w:eastAsia="Times New Roman" w:cs="Times New Roman"/>
                <w:b/>
                <w:lang w:val="lt-LT"/>
              </w:rPr>
            </w:pPr>
            <w:r w:rsidRPr="00F44D76">
              <w:rPr>
                <w:rStyle w:val="DefaultParagraphFont0"/>
                <w:rFonts w:eastAsia="Times New Roman" w:cs="Times New Roman"/>
                <w:b/>
                <w:lang w:val="lt-LT"/>
              </w:rPr>
              <w:t xml:space="preserve">1.2. Tema: </w:t>
            </w:r>
            <w:r w:rsidRPr="00F44D76">
              <w:rPr>
                <w:rStyle w:val="DefaultParagraphFont0"/>
                <w:rFonts w:eastAsia="Times New Roman" w:cs="Times New Roman"/>
                <w:lang w:val="lt-LT"/>
              </w:rPr>
              <w:t>Erdvinių objektų modeliavimas iš daugiakampių.</w:t>
            </w:r>
          </w:p>
          <w:p w:rsidRPr="00F44D76" w:rsidR="00CC485E" w:rsidRDefault="00CC485E" w14:paraId="137E6391" w14:textId="77777777">
            <w:pPr>
              <w:spacing w:line="240" w:lineRule="exact"/>
              <w:rPr>
                <w:rFonts w:eastAsia="Times New Roman" w:cs="Times New Roman"/>
                <w:lang w:val="lt-LT"/>
              </w:rPr>
            </w:pPr>
            <w:r w:rsidRPr="00F44D76">
              <w:rPr>
                <w:rFonts w:eastAsia="Times New Roman" w:cs="Times New Roman"/>
                <w:b/>
                <w:lang w:val="lt-LT"/>
              </w:rPr>
              <w:t>Užduotis/ys:</w:t>
            </w:r>
          </w:p>
          <w:p w:rsidRPr="00F44D76" w:rsidR="00CC485E" w:rsidRDefault="00CC485E" w14:paraId="27AB3855" w14:textId="77777777">
            <w:pPr>
              <w:numPr>
                <w:ilvl w:val="0"/>
                <w:numId w:val="42"/>
              </w:numPr>
              <w:tabs>
                <w:tab w:val="left" w:pos="720"/>
              </w:tabs>
              <w:spacing w:line="240" w:lineRule="exact"/>
              <w:ind w:left="0" w:firstLine="0"/>
              <w:rPr>
                <w:rFonts w:eastAsia="Times New Roman" w:cs="Times New Roman"/>
                <w:lang w:val="lt-LT"/>
              </w:rPr>
            </w:pPr>
            <w:r w:rsidRPr="00F44D76">
              <w:rPr>
                <w:rFonts w:eastAsia="Times New Roman" w:cs="Times New Roman"/>
                <w:lang w:val="lt-LT"/>
              </w:rPr>
              <w:t>Sumodeliuoti objektą (pvz.: stalą, kėdę) iš daugiakampių.</w:t>
            </w:r>
          </w:p>
          <w:p w:rsidRPr="00F44D76" w:rsidR="00CC485E" w:rsidRDefault="00CC485E" w14:paraId="6F9E98BB" w14:textId="77777777">
            <w:pPr>
              <w:numPr>
                <w:ilvl w:val="0"/>
                <w:numId w:val="42"/>
              </w:numPr>
              <w:tabs>
                <w:tab w:val="left" w:pos="720"/>
              </w:tabs>
              <w:spacing w:line="240" w:lineRule="exact"/>
              <w:ind w:left="0" w:firstLine="0"/>
              <w:rPr>
                <w:rStyle w:val="DefaultParagraphFont0"/>
                <w:rFonts w:eastAsia="Times New Roman" w:cs="Times New Roman"/>
                <w:b/>
                <w:lang w:val="lt-LT"/>
              </w:rPr>
            </w:pPr>
            <w:r w:rsidRPr="00F44D76">
              <w:rPr>
                <w:rFonts w:eastAsia="Times New Roman" w:cs="Times New Roman"/>
                <w:lang w:val="lt-LT"/>
              </w:rPr>
              <w:t>Sumodeliuoti sudėtingą objektą iš daugiakampių.</w:t>
            </w:r>
          </w:p>
          <w:p w:rsidRPr="00F44D76" w:rsidR="00CC485E" w:rsidRDefault="00CC485E" w14:paraId="744C1C87" w14:textId="77777777">
            <w:pPr>
              <w:spacing w:line="240" w:lineRule="exact"/>
              <w:rPr>
                <w:rFonts w:eastAsia="Times New Roman" w:cs="Times New Roman"/>
                <w:b/>
                <w:lang w:val="lt-LT"/>
              </w:rPr>
            </w:pPr>
            <w:r w:rsidRPr="00F44D76">
              <w:rPr>
                <w:rStyle w:val="DefaultParagraphFont0"/>
                <w:rFonts w:eastAsia="Times New Roman" w:cs="Times New Roman"/>
                <w:b/>
                <w:lang w:val="lt-LT"/>
              </w:rPr>
              <w:lastRenderedPageBreak/>
              <w:t>1.3. Tema:</w:t>
            </w:r>
            <w:r w:rsidRPr="00F44D76">
              <w:rPr>
                <w:rStyle w:val="DefaultParagraphFont0"/>
                <w:rFonts w:eastAsia="Times New Roman" w:cs="Times New Roman"/>
                <w:lang w:val="lt-LT"/>
              </w:rPr>
              <w:t xml:space="preserve"> Erdvinių objektų kūrimas iš kreivių ir redagavimas.</w:t>
            </w:r>
          </w:p>
          <w:p w:rsidRPr="00F44D76" w:rsidR="00CC485E" w:rsidRDefault="00CC485E" w14:paraId="08E8337E" w14:textId="77777777">
            <w:pPr>
              <w:spacing w:line="240" w:lineRule="exact"/>
              <w:rPr>
                <w:rFonts w:eastAsia="Times New Roman" w:cs="Times New Roman"/>
                <w:lang w:val="lt-LT"/>
              </w:rPr>
            </w:pPr>
            <w:r w:rsidRPr="00F44D76">
              <w:rPr>
                <w:rFonts w:eastAsia="Times New Roman" w:cs="Times New Roman"/>
                <w:b/>
                <w:lang w:val="lt-LT"/>
              </w:rPr>
              <w:t>Užduotis/ys:</w:t>
            </w:r>
          </w:p>
          <w:p w:rsidRPr="00F44D76" w:rsidR="00CC485E" w:rsidRDefault="00CC485E" w14:paraId="11FB0CDE" w14:textId="77777777">
            <w:pPr>
              <w:numPr>
                <w:ilvl w:val="0"/>
                <w:numId w:val="43"/>
              </w:numPr>
              <w:tabs>
                <w:tab w:val="left" w:pos="720"/>
              </w:tabs>
              <w:spacing w:line="240" w:lineRule="exact"/>
              <w:ind w:left="0" w:firstLine="0"/>
              <w:rPr>
                <w:rFonts w:eastAsia="Times New Roman" w:cs="Times New Roman"/>
                <w:lang w:val="lt-LT"/>
              </w:rPr>
            </w:pPr>
            <w:r w:rsidRPr="00F44D76">
              <w:rPr>
                <w:rFonts w:eastAsia="Times New Roman" w:cs="Times New Roman"/>
                <w:lang w:val="lt-LT"/>
              </w:rPr>
              <w:t>Sukurti naują erdvinį objektą taikant kreives.</w:t>
            </w:r>
          </w:p>
          <w:p w:rsidRPr="00F44D76" w:rsidR="00CC485E" w:rsidRDefault="00CC485E" w14:paraId="7BAC2D32" w14:textId="77777777">
            <w:pPr>
              <w:numPr>
                <w:ilvl w:val="0"/>
                <w:numId w:val="43"/>
              </w:numPr>
              <w:tabs>
                <w:tab w:val="left" w:pos="720"/>
              </w:tabs>
              <w:spacing w:line="240" w:lineRule="exact"/>
              <w:ind w:left="0" w:firstLine="0"/>
              <w:rPr>
                <w:rStyle w:val="DefaultParagraphFont0"/>
                <w:rFonts w:eastAsia="Times New Roman" w:cs="Times New Roman"/>
                <w:b/>
                <w:lang w:val="lt-LT"/>
              </w:rPr>
            </w:pPr>
            <w:r w:rsidRPr="00F44D76">
              <w:rPr>
                <w:rFonts w:eastAsia="Times New Roman" w:cs="Times New Roman"/>
                <w:lang w:val="lt-LT"/>
              </w:rPr>
              <w:t>Sukurti naują erdvinį objektą naudojant paviršinius objektus.</w:t>
            </w:r>
          </w:p>
          <w:p w:rsidRPr="00F44D76" w:rsidR="00CC485E" w:rsidRDefault="00CC485E" w14:paraId="0616D7AE" w14:textId="77777777">
            <w:pPr>
              <w:spacing w:line="240" w:lineRule="exact"/>
              <w:rPr>
                <w:rFonts w:eastAsia="Times New Roman" w:cs="Times New Roman"/>
                <w:b/>
                <w:lang w:val="lt-LT"/>
              </w:rPr>
            </w:pPr>
            <w:r w:rsidRPr="00F44D76">
              <w:rPr>
                <w:rStyle w:val="DefaultParagraphFont0"/>
                <w:rFonts w:eastAsia="Times New Roman" w:cs="Times New Roman"/>
                <w:b/>
                <w:lang w:val="lt-LT"/>
              </w:rPr>
              <w:t>1.4. Tema:</w:t>
            </w:r>
            <w:r w:rsidRPr="00F44D76">
              <w:rPr>
                <w:rStyle w:val="DefaultParagraphFont0"/>
                <w:rFonts w:eastAsia="Times New Roman" w:cs="Times New Roman"/>
                <w:lang w:val="lt-LT"/>
              </w:rPr>
              <w:t xml:space="preserve"> Erdvinių objektų modeliavimas iš sudėtinių paviršių.</w:t>
            </w:r>
          </w:p>
          <w:p w:rsidRPr="00F44D76" w:rsidR="00CC485E" w:rsidRDefault="00CC485E" w14:paraId="54A9070A" w14:textId="77777777">
            <w:pPr>
              <w:spacing w:line="240" w:lineRule="exact"/>
              <w:rPr>
                <w:rFonts w:eastAsia="Times New Roman" w:cs="Times New Roman"/>
                <w:lang w:val="lt-LT"/>
              </w:rPr>
            </w:pPr>
            <w:r w:rsidRPr="00F44D76">
              <w:rPr>
                <w:rFonts w:eastAsia="Times New Roman" w:cs="Times New Roman"/>
                <w:b/>
                <w:lang w:val="lt-LT"/>
              </w:rPr>
              <w:t>Užduotis/ys:</w:t>
            </w:r>
          </w:p>
          <w:p w:rsidRPr="00F44D76" w:rsidR="00CC485E" w:rsidRDefault="00CC485E" w14:paraId="784C04E3" w14:textId="77777777">
            <w:pPr>
              <w:numPr>
                <w:ilvl w:val="0"/>
                <w:numId w:val="44"/>
              </w:numPr>
              <w:tabs>
                <w:tab w:val="left" w:pos="720"/>
              </w:tabs>
              <w:spacing w:line="240" w:lineRule="exact"/>
              <w:ind w:left="0" w:firstLine="0"/>
              <w:rPr>
                <w:rStyle w:val="DefaultParagraphFont0"/>
                <w:rFonts w:eastAsia="Times New Roman" w:cs="Times New Roman"/>
                <w:b/>
                <w:lang w:val="lt-LT"/>
              </w:rPr>
            </w:pPr>
            <w:r w:rsidRPr="00F44D76">
              <w:rPr>
                <w:rFonts w:eastAsia="Times New Roman" w:cs="Times New Roman"/>
                <w:lang w:val="lt-LT"/>
              </w:rPr>
              <w:t>Sukurti naują erdvinį objektą naudojant paviršiaus objektus.</w:t>
            </w:r>
          </w:p>
          <w:p w:rsidRPr="00F44D76" w:rsidR="00CC485E" w:rsidRDefault="00CC485E" w14:paraId="777AE67C" w14:textId="77777777">
            <w:pPr>
              <w:spacing w:line="240" w:lineRule="exact"/>
              <w:rPr>
                <w:rFonts w:eastAsia="Times New Roman" w:cs="Times New Roman"/>
                <w:b/>
                <w:lang w:val="lt-LT"/>
              </w:rPr>
            </w:pPr>
            <w:r w:rsidRPr="00F44D76">
              <w:rPr>
                <w:rStyle w:val="DefaultParagraphFont0"/>
                <w:rFonts w:eastAsia="Times New Roman" w:cs="Times New Roman"/>
                <w:b/>
                <w:lang w:val="lt-LT"/>
              </w:rPr>
              <w:t>1.5. Tema:</w:t>
            </w:r>
            <w:r w:rsidRPr="00F44D76">
              <w:rPr>
                <w:rStyle w:val="DefaultParagraphFont0"/>
                <w:rFonts w:eastAsia="Times New Roman" w:cs="Times New Roman"/>
                <w:lang w:val="lt-LT"/>
              </w:rPr>
              <w:t xml:space="preserve"> Objektų modifikatorių panaudojimas.</w:t>
            </w:r>
          </w:p>
          <w:p w:rsidRPr="00F44D76" w:rsidR="00CC485E" w:rsidRDefault="00CC485E" w14:paraId="2F6C9B11" w14:textId="77777777">
            <w:pPr>
              <w:spacing w:line="240" w:lineRule="exact"/>
              <w:rPr>
                <w:rFonts w:eastAsia="Times New Roman" w:cs="Times New Roman"/>
                <w:lang w:val="lt-LT"/>
              </w:rPr>
            </w:pPr>
            <w:r w:rsidRPr="00F44D76">
              <w:rPr>
                <w:rFonts w:eastAsia="Times New Roman" w:cs="Times New Roman"/>
                <w:b/>
                <w:lang w:val="lt-LT"/>
              </w:rPr>
              <w:t>Užduotis/ys:</w:t>
            </w:r>
          </w:p>
          <w:p w:rsidRPr="00F44D76" w:rsidR="00CC485E" w:rsidRDefault="00CC485E" w14:paraId="241DF71B" w14:textId="77777777">
            <w:pPr>
              <w:numPr>
                <w:ilvl w:val="0"/>
                <w:numId w:val="45"/>
              </w:numPr>
              <w:tabs>
                <w:tab w:val="left" w:pos="720"/>
              </w:tabs>
              <w:spacing w:line="240" w:lineRule="exact"/>
              <w:ind w:left="0" w:firstLine="0"/>
              <w:rPr>
                <w:rFonts w:eastAsia="Times New Roman" w:cs="Times New Roman"/>
                <w:lang w:val="lt-LT"/>
              </w:rPr>
            </w:pPr>
            <w:r w:rsidRPr="00F44D76">
              <w:rPr>
                <w:rFonts w:eastAsia="Times New Roman" w:cs="Times New Roman"/>
                <w:lang w:val="lt-LT"/>
              </w:rPr>
              <w:t>Pasirinkti ir pritaikyti tinkamą modifikatorių formuojant nurodytą trimatį piešinį.</w:t>
            </w:r>
          </w:p>
          <w:p w:rsidRPr="00F44D76" w:rsidR="00CC485E" w:rsidRDefault="00CC485E" w14:paraId="6B5D6F01" w14:textId="77777777">
            <w:pPr>
              <w:numPr>
                <w:ilvl w:val="0"/>
                <w:numId w:val="45"/>
              </w:numPr>
              <w:tabs>
                <w:tab w:val="left" w:pos="720"/>
              </w:tabs>
              <w:spacing w:line="240" w:lineRule="exact"/>
              <w:ind w:left="0" w:firstLine="0"/>
              <w:rPr>
                <w:rStyle w:val="DefaultParagraphFont0"/>
                <w:rFonts w:eastAsia="Times New Roman" w:cs="Times New Roman"/>
                <w:b/>
                <w:lang w:val="lt-LT"/>
              </w:rPr>
            </w:pPr>
            <w:r w:rsidRPr="00F44D76">
              <w:rPr>
                <w:rFonts w:eastAsia="Times New Roman" w:cs="Times New Roman"/>
                <w:lang w:val="lt-LT"/>
              </w:rPr>
              <w:t>Sukurti trimatę konstrukciją naudojant modifikatorius.</w:t>
            </w:r>
          </w:p>
          <w:p w:rsidRPr="00F44D76" w:rsidR="00CC485E" w:rsidRDefault="00CC485E" w14:paraId="6104889B" w14:textId="77777777">
            <w:pPr>
              <w:spacing w:line="240" w:lineRule="exact"/>
              <w:rPr>
                <w:rFonts w:eastAsia="Times New Roman" w:cs="Times New Roman"/>
                <w:b/>
                <w:lang w:val="lt-LT"/>
              </w:rPr>
            </w:pPr>
            <w:r w:rsidRPr="00F44D76">
              <w:rPr>
                <w:rStyle w:val="DefaultParagraphFont0"/>
                <w:rFonts w:eastAsia="Times New Roman" w:cs="Times New Roman"/>
                <w:b/>
                <w:lang w:val="lt-LT"/>
              </w:rPr>
              <w:t>1.6. Tema</w:t>
            </w:r>
            <w:r w:rsidRPr="00F44D76">
              <w:rPr>
                <w:rStyle w:val="DefaultParagraphFont0"/>
                <w:rFonts w:eastAsia="Times New Roman" w:cs="Times New Roman"/>
                <w:lang w:val="lt-LT"/>
              </w:rPr>
              <w:t>. Projektinis darbas: Funkcinės kompozicijos projektas ir jo pristatymas.</w:t>
            </w:r>
          </w:p>
          <w:p w:rsidRPr="00F44D76" w:rsidR="00CC485E" w:rsidRDefault="00CC485E" w14:paraId="5A0791B5" w14:textId="77777777">
            <w:pPr>
              <w:spacing w:line="240" w:lineRule="exact"/>
              <w:rPr>
                <w:rFonts w:eastAsia="Times New Roman" w:cs="Times New Roman"/>
                <w:lang w:val="lt-LT"/>
              </w:rPr>
            </w:pPr>
            <w:r w:rsidRPr="00F44D76">
              <w:rPr>
                <w:rFonts w:eastAsia="Times New Roman" w:cs="Times New Roman"/>
                <w:b/>
                <w:lang w:val="lt-LT"/>
              </w:rPr>
              <w:t>Užduotis/ys:</w:t>
            </w:r>
          </w:p>
          <w:p w:rsidRPr="00F44D76" w:rsidR="00CC485E" w:rsidRDefault="00CC485E" w14:paraId="5D974D77" w14:textId="77777777">
            <w:pPr>
              <w:numPr>
                <w:ilvl w:val="0"/>
                <w:numId w:val="46"/>
              </w:numPr>
              <w:tabs>
                <w:tab w:val="left" w:pos="720"/>
              </w:tabs>
              <w:spacing w:line="240" w:lineRule="exact"/>
              <w:ind w:left="0" w:firstLine="0"/>
              <w:rPr>
                <w:rFonts w:eastAsia="Times New Roman" w:cs="Times New Roman"/>
                <w:b/>
                <w:i/>
                <w:lang w:val="lt-LT"/>
              </w:rPr>
            </w:pPr>
            <w:r w:rsidRPr="00F44D76">
              <w:rPr>
                <w:rFonts w:eastAsia="Times New Roman" w:cs="Times New Roman"/>
                <w:lang w:val="lt-LT"/>
              </w:rPr>
              <w:t>Individualiai atlikti nurodytą funkcinę kompoziciją ir pristatyti šį darbą.</w:t>
            </w:r>
          </w:p>
        </w:tc>
        <w:tc>
          <w:tcPr>
            <w:tcW w:w="5670"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58218F37" w14:textId="77777777">
            <w:pPr>
              <w:spacing w:line="240" w:lineRule="exact"/>
              <w:rPr>
                <w:rFonts w:eastAsia="Times New Roman" w:cs="Times New Roman"/>
                <w:lang w:val="lt-LT"/>
              </w:rPr>
            </w:pPr>
            <w:r w:rsidRPr="00F44D76">
              <w:rPr>
                <w:rFonts w:eastAsia="Times New Roman" w:cs="Times New Roman"/>
                <w:b/>
                <w:i/>
                <w:lang w:val="lt-LT"/>
              </w:rPr>
              <w:lastRenderedPageBreak/>
              <w:t>Patenkinamai</w:t>
            </w:r>
          </w:p>
          <w:p w:rsidRPr="00F44D76" w:rsidR="00CC485E" w:rsidRDefault="00CC485E" w14:paraId="0D68763E" w14:textId="77777777">
            <w:pPr>
              <w:spacing w:line="240" w:lineRule="exact"/>
              <w:rPr>
                <w:rFonts w:eastAsia="Times New Roman" w:cs="Times New Roman"/>
                <w:b/>
                <w:i/>
                <w:lang w:val="lt-LT"/>
              </w:rPr>
            </w:pPr>
            <w:r w:rsidRPr="00F44D76">
              <w:rPr>
                <w:rFonts w:eastAsia="Times New Roman" w:cs="Times New Roman"/>
                <w:lang w:val="lt-LT"/>
              </w:rPr>
              <w:t>Praktinė užduotis užbaigiama tik skyrus papildomo laiko, darbas atliktas tvarkingai, minimaliai panaudojus raiškos priemones.</w:t>
            </w:r>
          </w:p>
          <w:p w:rsidRPr="00F44D76" w:rsidR="00CC485E" w:rsidRDefault="00CC485E" w14:paraId="43CC2F94" w14:textId="77777777">
            <w:pPr>
              <w:spacing w:line="240" w:lineRule="exact"/>
              <w:rPr>
                <w:rFonts w:eastAsia="Times New Roman" w:cs="Times New Roman"/>
                <w:lang w:val="lt-LT"/>
              </w:rPr>
            </w:pPr>
            <w:r w:rsidRPr="00F44D76">
              <w:rPr>
                <w:rFonts w:eastAsia="Times New Roman" w:cs="Times New Roman"/>
                <w:b/>
                <w:i/>
                <w:lang w:val="lt-LT"/>
              </w:rPr>
              <w:t>Gerai</w:t>
            </w:r>
          </w:p>
          <w:p w:rsidRPr="00F44D76" w:rsidR="00CC485E" w:rsidRDefault="00CC485E" w14:paraId="378E2EB5" w14:textId="77777777">
            <w:pPr>
              <w:spacing w:line="240" w:lineRule="exact"/>
              <w:rPr>
                <w:rFonts w:eastAsia="Times New Roman" w:cs="Times New Roman"/>
                <w:b/>
                <w:i/>
                <w:lang w:val="lt-LT"/>
              </w:rPr>
            </w:pPr>
            <w:r w:rsidRPr="00F44D76">
              <w:rPr>
                <w:rFonts w:eastAsia="Times New Roman" w:cs="Times New Roman"/>
                <w:lang w:val="lt-LT"/>
              </w:rPr>
              <w:t>Praktinė užduotis kūrybiškai atlikta per nurodytą laiką, pakankamai gausiai panaudojant įvairias priemones.</w:t>
            </w:r>
          </w:p>
          <w:p w:rsidRPr="00F44D76" w:rsidR="00CC485E" w:rsidRDefault="00CC485E" w14:paraId="4C4E9CF4" w14:textId="77777777">
            <w:pPr>
              <w:spacing w:line="240" w:lineRule="exact"/>
              <w:rPr>
                <w:rFonts w:eastAsia="Times New Roman" w:cs="Times New Roman"/>
                <w:lang w:val="lt-LT"/>
              </w:rPr>
            </w:pPr>
            <w:r w:rsidRPr="00F44D76">
              <w:rPr>
                <w:rFonts w:eastAsia="Times New Roman" w:cs="Times New Roman"/>
                <w:b/>
                <w:i/>
                <w:lang w:val="lt-LT"/>
              </w:rPr>
              <w:t>Puikiai</w:t>
            </w:r>
          </w:p>
          <w:p w:rsidRPr="00F44D76" w:rsidR="00CC485E" w:rsidRDefault="00CC485E" w14:paraId="0381EB73" w14:textId="77777777">
            <w:pPr>
              <w:spacing w:line="240" w:lineRule="exact"/>
            </w:pPr>
            <w:r w:rsidRPr="00F44D76">
              <w:rPr>
                <w:rFonts w:eastAsia="Times New Roman" w:cs="Times New Roman"/>
                <w:lang w:val="lt-LT"/>
              </w:rPr>
              <w:t xml:space="preserve">Praktinė užduotis atlikta laiku, meniškai ir tvarkingai, be klaidų, paaiškinta pasirinkta technika ir optimaliai pasirinktos priemonės. Pakomentuotas modeliavimo </w:t>
            </w:r>
            <w:r w:rsidRPr="00F44D76">
              <w:rPr>
                <w:rFonts w:eastAsia="Times New Roman" w:cs="Times New Roman"/>
                <w:lang w:val="lt-LT"/>
              </w:rPr>
              <w:lastRenderedPageBreak/>
              <w:t>procesas.</w:t>
            </w:r>
          </w:p>
        </w:tc>
      </w:tr>
      <w:tr w:rsidRPr="00F44D76" w:rsidR="00F44D76" w:rsidTr="004B1F15" w14:paraId="4BAEEB51" w14:textId="77777777">
        <w:trPr>
          <w:trHeight w:val="57"/>
        </w:trPr>
        <w:tc>
          <w:tcPr>
            <w:tcW w:w="3349"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69651576" w14:textId="77777777">
            <w:pPr>
              <w:spacing w:line="240" w:lineRule="exact"/>
              <w:rPr>
                <w:rFonts w:eastAsia="Times New Roman" w:cs="Times New Roman"/>
                <w:b/>
                <w:i/>
                <w:lang w:val="lt-LT"/>
              </w:rPr>
            </w:pPr>
            <w:r w:rsidRPr="00F44D76">
              <w:rPr>
                <w:rFonts w:eastAsia="Times New Roman" w:cs="Times New Roman"/>
                <w:b/>
                <w:i/>
                <w:lang w:val="lt-LT"/>
              </w:rPr>
              <w:lastRenderedPageBreak/>
              <w:t>Reikalavimai mokymui skirtiems metodiniams ir materialiesiems ištekliams.</w:t>
            </w:r>
          </w:p>
        </w:tc>
        <w:tc>
          <w:tcPr>
            <w:tcW w:w="11766" w:type="dxa"/>
            <w:gridSpan w:val="2"/>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7DBA8852" w14:textId="77777777">
            <w:pPr>
              <w:spacing w:line="240" w:lineRule="exact"/>
              <w:rPr>
                <w:rFonts w:eastAsia="Times New Roman" w:cs="Times New Roman"/>
                <w:lang w:val="lt-LT"/>
              </w:rPr>
            </w:pPr>
            <w:r w:rsidRPr="00F44D76">
              <w:rPr>
                <w:rFonts w:eastAsia="Times New Roman" w:cs="Times New Roman"/>
                <w:lang w:val="lt-LT"/>
              </w:rPr>
              <w:t>Mokymo(si) medžiaga:</w:t>
            </w:r>
          </w:p>
          <w:p w:rsidRPr="00F44D76" w:rsidR="00CC485E" w:rsidRDefault="00CC485E" w14:paraId="17BFEF6D" w14:textId="77777777">
            <w:pPr>
              <w:spacing w:line="240" w:lineRule="exact"/>
              <w:rPr>
                <w:rFonts w:eastAsia="Times New Roman" w:cs="Times New Roman"/>
                <w:lang w:val="lt-LT"/>
              </w:rPr>
            </w:pPr>
            <w:r w:rsidRPr="00F44D76">
              <w:rPr>
                <w:rFonts w:eastAsia="Times New Roman" w:cs="Times New Roman"/>
                <w:lang w:val="lt-LT"/>
              </w:rPr>
              <w:t>Kompiuterinio projektavimo operatoriaus modulinė profesinio mokymo programa;</w:t>
            </w:r>
          </w:p>
          <w:p w:rsidRPr="00F44D76" w:rsidR="00CC485E" w:rsidRDefault="00CC485E" w14:paraId="1626582B" w14:textId="77777777">
            <w:pPr>
              <w:spacing w:line="240" w:lineRule="exact"/>
              <w:rPr>
                <w:rFonts w:eastAsia="Times New Roman" w:cs="Times New Roman"/>
                <w:lang w:val="lt-LT"/>
              </w:rPr>
            </w:pPr>
            <w:r w:rsidRPr="00F44D76">
              <w:rPr>
                <w:rFonts w:eastAsia="Times New Roman" w:cs="Times New Roman"/>
                <w:lang w:val="lt-LT"/>
              </w:rPr>
              <w:t>Teorinių ir praktinių užduočių mokinio sąsiuvinis;</w:t>
            </w:r>
          </w:p>
          <w:p w:rsidRPr="00F44D76" w:rsidR="00CC485E" w:rsidRDefault="00CC485E" w14:paraId="2E866A1B" w14:textId="77777777">
            <w:pPr>
              <w:spacing w:line="240" w:lineRule="exact"/>
              <w:rPr>
                <w:rFonts w:eastAsia="Times New Roman" w:cs="Times New Roman"/>
                <w:lang w:val="lt-LT"/>
              </w:rPr>
            </w:pPr>
            <w:r w:rsidRPr="00F44D76">
              <w:rPr>
                <w:rFonts w:eastAsia="Times New Roman" w:cs="Times New Roman"/>
                <w:lang w:val="lt-LT"/>
              </w:rPr>
              <w:t>Testas turimiems gebėjimams vertinti;</w:t>
            </w:r>
          </w:p>
          <w:p w:rsidRPr="00F44D76" w:rsidR="00CC485E" w:rsidRDefault="00CC485E" w14:paraId="6F7A86E7" w14:textId="77777777">
            <w:pPr>
              <w:spacing w:line="240" w:lineRule="exact"/>
              <w:rPr>
                <w:rFonts w:eastAsia="Times New Roman" w:cs="Times New Roman"/>
                <w:lang w:val="lt-LT"/>
              </w:rPr>
            </w:pPr>
            <w:r w:rsidRPr="00F44D76">
              <w:rPr>
                <w:rFonts w:eastAsia="Times New Roman" w:cs="Times New Roman"/>
                <w:lang w:val="lt-LT"/>
              </w:rPr>
              <w:t>Mokymo(si) priemonės:</w:t>
            </w:r>
          </w:p>
          <w:p w:rsidRPr="00F44D76" w:rsidR="00CC485E" w:rsidRDefault="00CC485E" w14:paraId="3085D512" w14:textId="77777777">
            <w:pPr>
              <w:spacing w:line="240" w:lineRule="exact"/>
            </w:pPr>
            <w:r w:rsidRPr="00F44D76">
              <w:rPr>
                <w:rFonts w:eastAsia="Times New Roman" w:cs="Times New Roman"/>
                <w:lang w:val="lt-LT"/>
              </w:rPr>
              <w:t>Techninės priemonės mokymo(si) medžiagai iliustruoti, vizualizuoti, pristatyti.</w:t>
            </w:r>
          </w:p>
        </w:tc>
      </w:tr>
      <w:tr w:rsidRPr="00F44D76" w:rsidR="00F44D76" w:rsidTr="004B1F15" w14:paraId="198BF2B2" w14:textId="77777777">
        <w:trPr>
          <w:trHeight w:val="57"/>
        </w:trPr>
        <w:tc>
          <w:tcPr>
            <w:tcW w:w="3349"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21B94878" w14:textId="77777777">
            <w:pPr>
              <w:spacing w:line="240" w:lineRule="exact"/>
              <w:rPr>
                <w:rFonts w:eastAsia="Times New Roman" w:cs="Times New Roman"/>
                <w:b/>
                <w:i/>
                <w:lang w:val="lt-LT"/>
              </w:rPr>
            </w:pPr>
            <w:r w:rsidRPr="00F44D76">
              <w:rPr>
                <w:rFonts w:eastAsia="Times New Roman" w:cs="Times New Roman"/>
                <w:b/>
                <w:i/>
                <w:lang w:val="lt-LT"/>
              </w:rPr>
              <w:t>Reikalavimai teorinio ir praktinio mokymo vietai.</w:t>
            </w:r>
          </w:p>
        </w:tc>
        <w:tc>
          <w:tcPr>
            <w:tcW w:w="11766" w:type="dxa"/>
            <w:gridSpan w:val="2"/>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3BE106D0" w14:textId="77777777">
            <w:pPr>
              <w:spacing w:line="240" w:lineRule="exact"/>
              <w:rPr>
                <w:rFonts w:eastAsia="Times New Roman" w:cs="Times New Roman"/>
                <w:lang w:val="lt-LT"/>
              </w:rPr>
            </w:pPr>
            <w:r w:rsidRPr="00F44D76">
              <w:rPr>
                <w:rFonts w:eastAsia="Times New Roman" w:cs="Times New Roman"/>
                <w:lang w:val="lt-LT"/>
              </w:rPr>
              <w:t>Klasė ar kita mokymuisi pritaikyta patalpa su techninėmis priemonėmis mokymo(si) medžiagai pateikti (kompiuteris, vaizdo projektorius) ir kompiuteriais, skirtais mokinių darbui.</w:t>
            </w:r>
          </w:p>
          <w:p w:rsidRPr="00F44D76" w:rsidR="00CC485E" w:rsidRDefault="00CC485E" w14:paraId="1B4B14CE" w14:textId="77777777">
            <w:pPr>
              <w:spacing w:line="240" w:lineRule="exact"/>
            </w:pPr>
            <w:r w:rsidRPr="00F44D76">
              <w:rPr>
                <w:rFonts w:eastAsia="Times New Roman" w:cs="Times New Roman"/>
                <w:lang w:val="lt-LT"/>
              </w:rPr>
              <w:t>Praktinio mokymo klasė (patalpa), aprūpinta kompiuteriais, programine įranga.</w:t>
            </w:r>
          </w:p>
        </w:tc>
      </w:tr>
      <w:tr w:rsidRPr="005B2BFD" w:rsidR="00F44D76" w:rsidTr="004B1F15" w14:paraId="6CA954CC" w14:textId="77777777">
        <w:trPr>
          <w:trHeight w:val="57"/>
        </w:trPr>
        <w:tc>
          <w:tcPr>
            <w:tcW w:w="3349"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1145DDB4" w14:textId="77777777">
            <w:pPr>
              <w:spacing w:line="240" w:lineRule="exact"/>
              <w:rPr>
                <w:rFonts w:eastAsia="Times New Roman" w:cs="Times New Roman"/>
                <w:b/>
                <w:i/>
                <w:lang w:val="lt-LT"/>
              </w:rPr>
            </w:pPr>
            <w:r w:rsidRPr="00F44D76">
              <w:rPr>
                <w:rFonts w:eastAsia="Times New Roman" w:cs="Times New Roman"/>
                <w:b/>
                <w:i/>
                <w:lang w:val="lt-LT"/>
              </w:rPr>
              <w:t>Mokytojų kvalifikacija</w:t>
            </w:r>
          </w:p>
        </w:tc>
        <w:tc>
          <w:tcPr>
            <w:tcW w:w="11766" w:type="dxa"/>
            <w:gridSpan w:val="2"/>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60F6D3E1" w14:textId="77777777">
            <w:pPr>
              <w:spacing w:line="240" w:lineRule="exact"/>
              <w:rPr>
                <w:rFonts w:eastAsia="Times New Roman" w:cs="Times New Roman"/>
                <w:lang w:val="lt-LT"/>
              </w:rPr>
            </w:pPr>
            <w:r w:rsidRPr="00F44D76">
              <w:rPr>
                <w:rFonts w:eastAsia="Times New Roman" w:cs="Times New Roman"/>
                <w:lang w:val="lt-LT"/>
              </w:rPr>
              <w:t>Modulį gali vesti mokytojas, turintis:</w:t>
            </w:r>
          </w:p>
          <w:p w:rsidRPr="00F44D76" w:rsidR="00CC485E" w:rsidRDefault="00CC485E" w14:paraId="72FEFFAA" w14:textId="77777777">
            <w:pPr>
              <w:spacing w:line="240" w:lineRule="exact"/>
              <w:rPr>
                <w:rFonts w:eastAsia="Times New Roman" w:cs="Times New Roman"/>
                <w:lang w:val="lt-LT"/>
              </w:rPr>
            </w:pPr>
            <w:r w:rsidRPr="00F44D76">
              <w:rPr>
                <w:rFonts w:eastAsia="Times New Roman" w:cs="Times New Roman"/>
                <w:lang w:val="lt-LT"/>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Pr="00F44D76" w:rsidR="00CC485E" w:rsidRDefault="00CC485E" w14:paraId="061C2AA7" w14:textId="77777777">
            <w:pPr>
              <w:spacing w:line="240" w:lineRule="exact"/>
              <w:rPr>
                <w:lang w:val="lt-LT"/>
              </w:rPr>
            </w:pPr>
            <w:r w:rsidRPr="00F44D76">
              <w:rPr>
                <w:rFonts w:eastAsia="Times New Roman" w:cs="Times New Roman"/>
                <w:lang w:val="lt-LT"/>
              </w:rPr>
              <w:t>2) turintis kompiuterinio projektavimo operatoriaus ar lygiavertę kvalifikaciją / išsilavinimą arba ne mažesnę kaip 3 metų kompiuterinio projektavimo operatoriaus profesinės veiklos patirtį.</w:t>
            </w:r>
          </w:p>
        </w:tc>
      </w:tr>
    </w:tbl>
    <w:p w:rsidRPr="00F44D76" w:rsidR="0066749E" w:rsidRDefault="0066749E" w14:paraId="3CB648E9" w14:textId="77777777">
      <w:pPr>
        <w:spacing w:line="240" w:lineRule="exact"/>
        <w:rPr>
          <w:rFonts w:eastAsia="Times New Roman" w:cs="Times New Roman"/>
          <w:lang w:val="lt-LT"/>
        </w:rPr>
      </w:pPr>
    </w:p>
    <w:p w:rsidRPr="00F44D76" w:rsidR="00CC485E" w:rsidP="0066749E" w:rsidRDefault="0066749E" w14:paraId="12B999A8" w14:textId="77777777">
      <w:pPr>
        <w:spacing w:line="240" w:lineRule="exact"/>
        <w:rPr>
          <w:rStyle w:val="DefaultParagraphFont0"/>
          <w:rFonts w:eastAsia="Times New Roman" w:cs="Times New Roman"/>
          <w:b/>
          <w:lang w:val="lt-LT"/>
        </w:rPr>
      </w:pPr>
      <w:r w:rsidRPr="00F44D76">
        <w:rPr>
          <w:rFonts w:eastAsia="Times New Roman" w:cs="Times New Roman"/>
          <w:lang w:val="lt-LT"/>
        </w:rPr>
        <w:br w:type="page"/>
      </w:r>
      <w:r w:rsidRPr="00F44D76" w:rsidR="00CC485E">
        <w:rPr>
          <w:rStyle w:val="DefaultParagraphFont0"/>
          <w:rFonts w:eastAsia="Times New Roman" w:cs="Times New Roman"/>
          <w:b/>
          <w:lang w:val="lt-LT"/>
        </w:rPr>
        <w:lastRenderedPageBreak/>
        <w:t>Modulio mokymo organizavimas:</w:t>
      </w:r>
    </w:p>
    <w:tbl>
      <w:tblPr>
        <w:tblW w:w="15036" w:type="dxa"/>
        <w:tblLayout w:type="fixed"/>
        <w:tblLook w:val="0000" w:firstRow="0" w:lastRow="0" w:firstColumn="0" w:lastColumn="0" w:noHBand="0" w:noVBand="0"/>
      </w:tblPr>
      <w:tblGrid>
        <w:gridCol w:w="9359"/>
        <w:gridCol w:w="897"/>
        <w:gridCol w:w="897"/>
        <w:gridCol w:w="1331"/>
        <w:gridCol w:w="1418"/>
        <w:gridCol w:w="1134"/>
      </w:tblGrid>
      <w:tr w:rsidRPr="00F44D76" w:rsidR="00F44D76" w:rsidTr="004B1F15" w14:paraId="5BEA4947" w14:textId="77777777">
        <w:trPr>
          <w:trHeight w:val="1848"/>
        </w:trPr>
        <w:tc>
          <w:tcPr>
            <w:tcW w:w="9359" w:type="dxa"/>
            <w:tcBorders>
              <w:top w:val="single" w:color="000000" w:sz="1" w:space="0"/>
              <w:left w:val="single" w:color="000000" w:sz="1" w:space="0"/>
              <w:bottom w:val="single" w:color="000000" w:sz="1" w:space="0"/>
              <w:right w:val="single" w:color="000000" w:sz="1" w:space="0"/>
            </w:tcBorders>
            <w:shd w:val="clear" w:color="auto" w:fill="FFFFFF"/>
            <w:vAlign w:val="center"/>
          </w:tcPr>
          <w:p w:rsidRPr="00F44D76" w:rsidR="00751B03" w:rsidRDefault="00751B03" w14:paraId="285DF6A1"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Mokymosi rezultatai</w:t>
            </w:r>
          </w:p>
        </w:tc>
        <w:tc>
          <w:tcPr>
            <w:tcW w:w="897" w:type="dxa"/>
            <w:tcBorders>
              <w:top w:val="single" w:color="000000" w:sz="4" w:space="0"/>
              <w:left w:val="single" w:color="000000" w:sz="4" w:space="0"/>
              <w:bottom w:val="single" w:color="000000" w:sz="4" w:space="0"/>
            </w:tcBorders>
            <w:shd w:val="clear" w:color="auto" w:fill="FFFFFF"/>
            <w:textDirection w:val="tbRlV"/>
            <w:vAlign w:val="center"/>
          </w:tcPr>
          <w:p w:rsidRPr="00F44D76" w:rsidR="00751B03" w:rsidRDefault="00751B03" w14:paraId="16B7C901" w14:textId="77777777">
            <w:pPr>
              <w:spacing w:line="240" w:lineRule="exact"/>
              <w:ind w:left="113" w:right="113"/>
              <w:rPr>
                <w:rStyle w:val="DefaultParagraphFont0"/>
                <w:rFonts w:eastAsia="Times New Roman" w:cs="Times New Roman"/>
                <w:b/>
                <w:lang w:val="lt-LT"/>
              </w:rPr>
            </w:pPr>
            <w:r w:rsidRPr="00F44D76">
              <w:rPr>
                <w:rStyle w:val="DefaultParagraphFont0"/>
                <w:rFonts w:eastAsia="Times New Roman" w:cs="Times New Roman"/>
                <w:b/>
                <w:lang w:val="lt-LT"/>
              </w:rPr>
              <w:t>Kreditų</w:t>
            </w:r>
          </w:p>
        </w:tc>
        <w:tc>
          <w:tcPr>
            <w:tcW w:w="897" w:type="dxa"/>
            <w:tcBorders>
              <w:top w:val="single" w:color="000000" w:sz="4" w:space="0"/>
              <w:left w:val="single" w:color="000000" w:sz="4" w:space="0"/>
              <w:bottom w:val="single" w:color="000000" w:sz="4" w:space="0"/>
            </w:tcBorders>
            <w:shd w:val="clear" w:color="auto" w:fill="FFFFFF"/>
            <w:textDirection w:val="tbRlV"/>
            <w:vAlign w:val="center"/>
          </w:tcPr>
          <w:p w:rsidRPr="00F44D76" w:rsidR="00751B03" w:rsidRDefault="00751B03" w14:paraId="1E2196C9" w14:textId="77777777">
            <w:pPr>
              <w:spacing w:line="240" w:lineRule="exact"/>
              <w:ind w:left="113" w:right="113"/>
              <w:rPr>
                <w:rStyle w:val="DefaultParagraphFont0"/>
                <w:rFonts w:eastAsia="Times New Roman" w:cs="Times New Roman"/>
                <w:b/>
                <w:lang w:val="lt-LT"/>
              </w:rPr>
            </w:pPr>
            <w:r w:rsidRPr="00F44D76">
              <w:rPr>
                <w:rStyle w:val="DefaultParagraphFont0"/>
                <w:rFonts w:eastAsia="Times New Roman" w:cs="Times New Roman"/>
                <w:b/>
                <w:lang w:val="lt-LT"/>
              </w:rPr>
              <w:t>Val. sk.</w:t>
            </w:r>
          </w:p>
        </w:tc>
        <w:tc>
          <w:tcPr>
            <w:tcW w:w="1331" w:type="dxa"/>
            <w:tcBorders>
              <w:top w:val="single" w:color="000000" w:sz="4" w:space="0"/>
              <w:left w:val="single" w:color="000000" w:sz="4" w:space="0"/>
              <w:bottom w:val="single" w:color="000000" w:sz="4" w:space="0"/>
            </w:tcBorders>
            <w:shd w:val="clear" w:color="auto" w:fill="FFFFFF"/>
            <w:textDirection w:val="tbRlV"/>
            <w:vAlign w:val="center"/>
          </w:tcPr>
          <w:p w:rsidRPr="00F44D76" w:rsidR="00751B03" w:rsidRDefault="00751B03" w14:paraId="207987A1" w14:textId="77777777">
            <w:pPr>
              <w:spacing w:line="240" w:lineRule="exact"/>
              <w:ind w:left="113" w:right="113"/>
              <w:rPr>
                <w:rStyle w:val="DefaultParagraphFont0"/>
                <w:rFonts w:eastAsia="Times New Roman" w:cs="Times New Roman"/>
                <w:b/>
                <w:lang w:val="lt-LT"/>
              </w:rPr>
            </w:pPr>
            <w:r w:rsidRPr="00F44D76">
              <w:rPr>
                <w:rStyle w:val="DefaultParagraphFont0"/>
                <w:rFonts w:eastAsia="Times New Roman" w:cs="Times New Roman"/>
                <w:b/>
                <w:lang w:val="lt-LT"/>
              </w:rPr>
              <w:t>Teorinis mokymas (-is)</w:t>
            </w:r>
          </w:p>
        </w:tc>
        <w:tc>
          <w:tcPr>
            <w:tcW w:w="1418" w:type="dxa"/>
            <w:tcBorders>
              <w:top w:val="single" w:color="000000" w:sz="4" w:space="0"/>
              <w:left w:val="single" w:color="000000" w:sz="4" w:space="0"/>
              <w:bottom w:val="single" w:color="000000" w:sz="4" w:space="0"/>
            </w:tcBorders>
            <w:shd w:val="clear" w:color="auto" w:fill="FFFFFF"/>
            <w:textDirection w:val="tbRlV"/>
            <w:vAlign w:val="center"/>
          </w:tcPr>
          <w:p w:rsidRPr="00F44D76" w:rsidR="00751B03" w:rsidRDefault="00751B03" w14:paraId="051C22D5" w14:textId="77777777">
            <w:pPr>
              <w:spacing w:line="240" w:lineRule="exact"/>
              <w:ind w:left="113" w:right="113"/>
              <w:rPr>
                <w:rStyle w:val="DefaultParagraphFont0"/>
                <w:rFonts w:eastAsia="Times New Roman" w:cs="Times New Roman"/>
                <w:b/>
                <w:lang w:val="lt-LT"/>
              </w:rPr>
            </w:pPr>
            <w:r w:rsidRPr="00F44D76">
              <w:rPr>
                <w:rStyle w:val="DefaultParagraphFont0"/>
                <w:rFonts w:eastAsia="Times New Roman" w:cs="Times New Roman"/>
                <w:b/>
                <w:lang w:val="lt-LT"/>
              </w:rPr>
              <w:t>Praktinis mokymas (-is)</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rsidRPr="00F44D76" w:rsidR="00751B03" w:rsidRDefault="00751B03" w14:paraId="53BA9980" w14:textId="77777777">
            <w:pPr>
              <w:spacing w:line="240" w:lineRule="exact"/>
              <w:ind w:left="113" w:right="113"/>
            </w:pPr>
            <w:r w:rsidRPr="00F44D76">
              <w:rPr>
                <w:rStyle w:val="DefaultParagraphFont0"/>
                <w:rFonts w:eastAsia="Times New Roman" w:cs="Times New Roman"/>
                <w:b/>
                <w:lang w:val="lt-LT"/>
              </w:rPr>
              <w:t>Savarankiškas mokymasis</w:t>
            </w:r>
          </w:p>
        </w:tc>
      </w:tr>
      <w:tr w:rsidRPr="00F44D76" w:rsidR="00C96A30" w:rsidTr="004B1F15" w14:paraId="27D600BE" w14:textId="77777777">
        <w:trPr>
          <w:trHeight w:val="1"/>
        </w:trPr>
        <w:tc>
          <w:tcPr>
            <w:tcW w:w="9359" w:type="dxa"/>
            <w:tcBorders>
              <w:top w:val="single" w:color="000000" w:sz="1" w:space="0"/>
              <w:left w:val="single" w:color="000000" w:sz="1" w:space="0"/>
              <w:bottom w:val="single" w:color="000000" w:sz="1" w:space="0"/>
              <w:right w:val="single" w:color="000000" w:sz="1" w:space="0"/>
            </w:tcBorders>
            <w:shd w:val="clear" w:color="auto" w:fill="FFFFFF"/>
          </w:tcPr>
          <w:p w:rsidRPr="00F44D76" w:rsidR="00C96A30" w:rsidP="00C96A30" w:rsidRDefault="00C96A30" w14:paraId="78ABC2AB" w14:textId="77777777">
            <w:pPr>
              <w:spacing w:line="240" w:lineRule="exact"/>
              <w:rPr>
                <w:rFonts w:eastAsia="Calibri" w:cs="Times New Roman"/>
                <w:lang w:val="lt-LT"/>
              </w:rPr>
            </w:pPr>
            <w:r w:rsidRPr="00F44D76">
              <w:rPr>
                <w:rFonts w:eastAsia="Times New Roman" w:cs="Times New Roman"/>
                <w:lang w:val="lt-LT"/>
              </w:rPr>
              <w:t>1. Apibūdinti trimatei grafikai taikomą kompiuterių programinę įrangą.</w:t>
            </w:r>
          </w:p>
        </w:tc>
        <w:tc>
          <w:tcPr>
            <w:tcW w:w="897" w:type="dxa"/>
            <w:vMerge w:val="restart"/>
            <w:tcBorders>
              <w:left w:val="single" w:color="000000" w:sz="4" w:space="0"/>
              <w:bottom w:val="single" w:color="000000" w:sz="4" w:space="0"/>
            </w:tcBorders>
            <w:shd w:val="clear" w:color="auto" w:fill="FFFFFF"/>
          </w:tcPr>
          <w:p w:rsidRPr="00F44D76" w:rsidR="00C96A30" w:rsidP="00C96A30" w:rsidRDefault="00C96A30" w14:paraId="0C178E9E" w14:textId="77777777">
            <w:pPr>
              <w:spacing w:line="240" w:lineRule="exact"/>
              <w:rPr>
                <w:rFonts w:eastAsia="Calibri" w:cs="Times New Roman"/>
                <w:lang w:val="lt-LT"/>
              </w:rPr>
            </w:pPr>
          </w:p>
        </w:tc>
        <w:tc>
          <w:tcPr>
            <w:tcW w:w="897" w:type="dxa"/>
            <w:vMerge w:val="restart"/>
            <w:tcBorders>
              <w:left w:val="single" w:color="000000" w:sz="4" w:space="0"/>
            </w:tcBorders>
            <w:shd w:val="clear" w:color="auto" w:fill="FFFFFF"/>
          </w:tcPr>
          <w:p w:rsidRPr="00F44D76" w:rsidR="00C96A30" w:rsidP="00C96A30" w:rsidRDefault="00C96A30" w14:paraId="3C0395D3" w14:textId="77777777">
            <w:pPr>
              <w:spacing w:line="240" w:lineRule="exact"/>
              <w:rPr>
                <w:rStyle w:val="DefaultParagraphFont0"/>
                <w:rFonts w:eastAsia="Times New Roman" w:cs="Times New Roman"/>
                <w:b/>
                <w:lang w:val="lt-LT"/>
              </w:rPr>
            </w:pPr>
          </w:p>
        </w:tc>
        <w:tc>
          <w:tcPr>
            <w:tcW w:w="1331" w:type="dxa"/>
            <w:tcBorders>
              <w:left w:val="single" w:color="000000" w:sz="4" w:space="0"/>
              <w:bottom w:val="single" w:color="000000" w:sz="4" w:space="0"/>
            </w:tcBorders>
            <w:shd w:val="clear" w:color="auto" w:fill="FFFFFF"/>
          </w:tcPr>
          <w:p w:rsidRPr="00F44D76" w:rsidR="00C96A30" w:rsidP="00C96A30" w:rsidRDefault="00C96A30" w14:paraId="1C203047" w14:textId="2EB93ADD">
            <w:pPr>
              <w:spacing w:line="240" w:lineRule="exact"/>
              <w:jc w:val="center"/>
              <w:rPr>
                <w:rFonts w:cs="Times New Roman"/>
                <w:lang w:val="lt-LT"/>
              </w:rPr>
            </w:pPr>
            <w:r w:rsidRPr="00B63D1B">
              <w:t>10</w:t>
            </w:r>
          </w:p>
        </w:tc>
        <w:tc>
          <w:tcPr>
            <w:tcW w:w="1418" w:type="dxa"/>
            <w:tcBorders>
              <w:left w:val="single" w:color="000000" w:sz="4" w:space="0"/>
              <w:bottom w:val="single" w:color="000000" w:sz="4" w:space="0"/>
            </w:tcBorders>
            <w:shd w:val="clear" w:color="auto" w:fill="FFFFFF"/>
          </w:tcPr>
          <w:p w:rsidRPr="00F44D76" w:rsidR="00C96A30" w:rsidP="00C96A30" w:rsidRDefault="00C96A30" w14:paraId="3254BC2F" w14:textId="77777777">
            <w:pPr>
              <w:spacing w:line="240" w:lineRule="exact"/>
              <w:jc w:val="center"/>
              <w:rPr>
                <w:rFonts w:cs="Times New Roman"/>
                <w:lang w:val="lt-LT"/>
              </w:rPr>
            </w:pPr>
          </w:p>
        </w:tc>
        <w:tc>
          <w:tcPr>
            <w:tcW w:w="1134" w:type="dxa"/>
            <w:vMerge w:val="restart"/>
            <w:tcBorders>
              <w:left w:val="single" w:color="000000" w:sz="4" w:space="0"/>
              <w:bottom w:val="single" w:color="000000" w:sz="4" w:space="0"/>
              <w:right w:val="single" w:color="000000" w:sz="4" w:space="0"/>
            </w:tcBorders>
            <w:shd w:val="clear" w:color="auto" w:fill="FFFFFF"/>
          </w:tcPr>
          <w:p w:rsidRPr="00F44D76" w:rsidR="00C96A30" w:rsidP="00C96A30" w:rsidRDefault="00C96A30" w14:paraId="47341341" w14:textId="77777777">
            <w:pPr>
              <w:spacing w:line="240" w:lineRule="exact"/>
              <w:rPr>
                <w:rFonts w:eastAsia="Calibri" w:cs="Times New Roman"/>
                <w:lang w:val="lt-LT"/>
              </w:rPr>
            </w:pPr>
          </w:p>
        </w:tc>
      </w:tr>
      <w:tr w:rsidRPr="00F44D76" w:rsidR="00C96A30" w:rsidTr="004B1F15" w14:paraId="503910AE" w14:textId="77777777">
        <w:trPr>
          <w:trHeight w:val="1"/>
        </w:trPr>
        <w:tc>
          <w:tcPr>
            <w:tcW w:w="9359" w:type="dxa"/>
            <w:tcBorders>
              <w:top w:val="single" w:color="000000" w:sz="1" w:space="0"/>
              <w:left w:val="single" w:color="000000" w:sz="1" w:space="0"/>
              <w:bottom w:val="single" w:color="000000" w:sz="1" w:space="0"/>
              <w:right w:val="single" w:color="000000" w:sz="1" w:space="0"/>
            </w:tcBorders>
            <w:shd w:val="clear" w:color="auto" w:fill="FFFFFF"/>
          </w:tcPr>
          <w:p w:rsidRPr="00F44D76" w:rsidR="00C96A30" w:rsidP="00C96A30" w:rsidRDefault="00C96A30" w14:paraId="09474E13" w14:textId="77777777">
            <w:pPr>
              <w:spacing w:line="240" w:lineRule="exact"/>
            </w:pPr>
            <w:r w:rsidRPr="00F44D76">
              <w:rPr>
                <w:rFonts w:eastAsia="Times New Roman" w:cs="Times New Roman"/>
                <w:lang w:val="lt-LT"/>
              </w:rPr>
              <w:t>2. Analizuoti erdvinius objektus.</w:t>
            </w:r>
          </w:p>
        </w:tc>
        <w:tc>
          <w:tcPr>
            <w:tcW w:w="897" w:type="dxa"/>
            <w:vMerge/>
            <w:tcBorders>
              <w:left w:val="single" w:color="000000" w:sz="4" w:space="0"/>
              <w:bottom w:val="single" w:color="000000" w:sz="4" w:space="0"/>
            </w:tcBorders>
            <w:shd w:val="clear" w:color="auto" w:fill="FFFFFF"/>
          </w:tcPr>
          <w:p w:rsidRPr="00F44D76" w:rsidR="00C96A30" w:rsidP="00C96A30" w:rsidRDefault="00C96A30" w14:paraId="42EF2083" w14:textId="77777777"/>
        </w:tc>
        <w:tc>
          <w:tcPr>
            <w:tcW w:w="897" w:type="dxa"/>
            <w:vMerge/>
            <w:tcBorders>
              <w:left w:val="single" w:color="000000" w:sz="4" w:space="0"/>
            </w:tcBorders>
            <w:shd w:val="clear" w:color="auto" w:fill="FFFFFF"/>
          </w:tcPr>
          <w:p w:rsidRPr="00F44D76" w:rsidR="00C96A30" w:rsidP="00C96A30" w:rsidRDefault="00C96A30" w14:paraId="7B40C951" w14:textId="77777777">
            <w:pPr>
              <w:spacing w:line="240" w:lineRule="exact"/>
              <w:rPr>
                <w:rStyle w:val="DefaultParagraphFont0"/>
                <w:rFonts w:eastAsia="Times New Roman" w:cs="Times New Roman"/>
                <w:b/>
                <w:lang w:val="lt-LT"/>
              </w:rPr>
            </w:pPr>
          </w:p>
        </w:tc>
        <w:tc>
          <w:tcPr>
            <w:tcW w:w="1331" w:type="dxa"/>
            <w:tcBorders>
              <w:left w:val="single" w:color="000000" w:sz="4" w:space="0"/>
              <w:bottom w:val="single" w:color="000000" w:sz="4" w:space="0"/>
            </w:tcBorders>
            <w:shd w:val="clear" w:color="auto" w:fill="FFFFFF"/>
          </w:tcPr>
          <w:p w:rsidRPr="00F44D76" w:rsidR="00C96A30" w:rsidP="00C96A30" w:rsidRDefault="00C96A30" w14:paraId="72A4FFC0" w14:textId="7F40488C">
            <w:pPr>
              <w:spacing w:line="240" w:lineRule="exact"/>
              <w:jc w:val="center"/>
              <w:rPr>
                <w:rFonts w:cs="Times New Roman"/>
                <w:lang w:val="lt-LT"/>
              </w:rPr>
            </w:pPr>
            <w:r w:rsidRPr="00B63D1B">
              <w:t>44</w:t>
            </w:r>
          </w:p>
        </w:tc>
        <w:tc>
          <w:tcPr>
            <w:tcW w:w="1418" w:type="dxa"/>
            <w:tcBorders>
              <w:left w:val="single" w:color="000000" w:sz="4" w:space="0"/>
              <w:bottom w:val="single" w:color="000000" w:sz="4" w:space="0"/>
            </w:tcBorders>
            <w:shd w:val="clear" w:color="auto" w:fill="FFFFFF"/>
          </w:tcPr>
          <w:p w:rsidRPr="00F44D76" w:rsidR="00C96A30" w:rsidP="00C96A30" w:rsidRDefault="00C96A30" w14:paraId="4B4D7232" w14:textId="77777777">
            <w:pPr>
              <w:spacing w:line="240" w:lineRule="exact"/>
              <w:jc w:val="center"/>
              <w:rPr>
                <w:rFonts w:cs="Times New Roman"/>
                <w:lang w:val="lt-LT"/>
              </w:rPr>
            </w:pPr>
          </w:p>
        </w:tc>
        <w:tc>
          <w:tcPr>
            <w:tcW w:w="1134" w:type="dxa"/>
            <w:vMerge/>
            <w:tcBorders>
              <w:left w:val="single" w:color="000000" w:sz="4" w:space="0"/>
              <w:bottom w:val="single" w:color="000000" w:sz="4" w:space="0"/>
              <w:right w:val="single" w:color="000000" w:sz="4" w:space="0"/>
            </w:tcBorders>
            <w:shd w:val="clear" w:color="auto" w:fill="FFFFFF"/>
          </w:tcPr>
          <w:p w:rsidRPr="00F44D76" w:rsidR="00C96A30" w:rsidP="00C96A30" w:rsidRDefault="00C96A30" w14:paraId="38288749" w14:textId="77777777"/>
        </w:tc>
      </w:tr>
      <w:tr w:rsidRPr="00F44D76" w:rsidR="00C96A30" w:rsidTr="004B1F15" w14:paraId="2DA09C33" w14:textId="77777777">
        <w:trPr>
          <w:trHeight w:val="1"/>
        </w:trPr>
        <w:tc>
          <w:tcPr>
            <w:tcW w:w="9359" w:type="dxa"/>
            <w:tcBorders>
              <w:top w:val="single" w:color="000000" w:sz="1" w:space="0"/>
              <w:left w:val="single" w:color="000000" w:sz="1" w:space="0"/>
              <w:bottom w:val="single" w:color="000000" w:sz="1" w:space="0"/>
              <w:right w:val="single" w:color="000000" w:sz="1" w:space="0"/>
            </w:tcBorders>
            <w:shd w:val="clear" w:color="auto" w:fill="FFFFFF"/>
          </w:tcPr>
          <w:p w:rsidRPr="00F44D76" w:rsidR="00C96A30" w:rsidP="00C96A30" w:rsidRDefault="00C96A30" w14:paraId="41B1E26C" w14:textId="77777777">
            <w:pPr>
              <w:spacing w:line="240" w:lineRule="exact"/>
            </w:pPr>
            <w:r w:rsidRPr="00F44D76">
              <w:rPr>
                <w:rStyle w:val="DefaultParagraphFont0"/>
                <w:rFonts w:eastAsia="Times New Roman" w:cs="Times New Roman"/>
                <w:lang w:val="lt-LT"/>
              </w:rPr>
              <w:t>3. Kurti erdvinius objektus programinėmis priemonėmis.</w:t>
            </w:r>
          </w:p>
        </w:tc>
        <w:tc>
          <w:tcPr>
            <w:tcW w:w="897" w:type="dxa"/>
            <w:vMerge/>
            <w:tcBorders>
              <w:left w:val="single" w:color="000000" w:sz="4" w:space="0"/>
              <w:bottom w:val="single" w:color="000000" w:sz="4" w:space="0"/>
            </w:tcBorders>
            <w:shd w:val="clear" w:color="auto" w:fill="FFFFFF"/>
          </w:tcPr>
          <w:p w:rsidRPr="00F44D76" w:rsidR="00C96A30" w:rsidP="00C96A30" w:rsidRDefault="00C96A30" w14:paraId="20BD9A1A" w14:textId="77777777"/>
        </w:tc>
        <w:tc>
          <w:tcPr>
            <w:tcW w:w="897" w:type="dxa"/>
            <w:vMerge/>
            <w:tcBorders>
              <w:left w:val="single" w:color="000000" w:sz="4" w:space="0"/>
              <w:bottom w:val="single" w:color="000000" w:sz="4" w:space="0"/>
            </w:tcBorders>
            <w:shd w:val="clear" w:color="auto" w:fill="FFFFFF"/>
          </w:tcPr>
          <w:p w:rsidRPr="00F44D76" w:rsidR="00C96A30" w:rsidP="00C96A30" w:rsidRDefault="00C96A30" w14:paraId="0C136CF1" w14:textId="77777777">
            <w:pPr>
              <w:spacing w:line="240" w:lineRule="exact"/>
              <w:rPr>
                <w:rFonts w:eastAsia="Calibri" w:cs="Times New Roman"/>
                <w:lang w:val="lt-LT"/>
              </w:rPr>
            </w:pPr>
          </w:p>
        </w:tc>
        <w:tc>
          <w:tcPr>
            <w:tcW w:w="1331" w:type="dxa"/>
            <w:tcBorders>
              <w:left w:val="single" w:color="000000" w:sz="4" w:space="0"/>
              <w:bottom w:val="single" w:color="000000" w:sz="4" w:space="0"/>
            </w:tcBorders>
            <w:shd w:val="clear" w:color="auto" w:fill="FFFFFF"/>
          </w:tcPr>
          <w:p w:rsidRPr="00F44D76" w:rsidR="00C96A30" w:rsidP="00C96A30" w:rsidRDefault="00C96A30" w14:paraId="0A392C6A" w14:textId="77777777">
            <w:pPr>
              <w:spacing w:line="240" w:lineRule="exact"/>
              <w:jc w:val="center"/>
              <w:rPr>
                <w:rFonts w:eastAsia="Calibri" w:cs="Times New Roman"/>
                <w:lang w:val="lt-LT"/>
              </w:rPr>
            </w:pPr>
          </w:p>
        </w:tc>
        <w:tc>
          <w:tcPr>
            <w:tcW w:w="1418" w:type="dxa"/>
            <w:tcBorders>
              <w:left w:val="single" w:color="000000" w:sz="4" w:space="0"/>
              <w:bottom w:val="single" w:color="000000" w:sz="4" w:space="0"/>
              <w:right w:val="single" w:color="auto" w:sz="4" w:space="0"/>
            </w:tcBorders>
            <w:shd w:val="clear" w:color="auto" w:fill="FFFFFF"/>
          </w:tcPr>
          <w:p w:rsidRPr="00F44D76" w:rsidR="00C96A30" w:rsidP="00C96A30" w:rsidRDefault="00C96A30" w14:paraId="14760860" w14:textId="19C27DB2">
            <w:pPr>
              <w:spacing w:line="240" w:lineRule="exact"/>
              <w:jc w:val="center"/>
            </w:pPr>
            <w:r w:rsidRPr="00B63D1B">
              <w:t>126</w:t>
            </w:r>
          </w:p>
        </w:tc>
        <w:tc>
          <w:tcPr>
            <w:tcW w:w="1134" w:type="dxa"/>
            <w:vMerge/>
            <w:tcBorders>
              <w:left w:val="single" w:color="000000" w:sz="4" w:space="0"/>
              <w:bottom w:val="single" w:color="000000" w:sz="4" w:space="0"/>
              <w:right w:val="single" w:color="000000" w:sz="4" w:space="0"/>
            </w:tcBorders>
            <w:shd w:val="clear" w:color="auto" w:fill="FFFFFF"/>
          </w:tcPr>
          <w:p w:rsidRPr="00F44D76" w:rsidR="00C96A30" w:rsidP="00C96A30" w:rsidRDefault="00C96A30" w14:paraId="13C326F3" w14:textId="77777777"/>
        </w:tc>
      </w:tr>
      <w:tr w:rsidRPr="00F44D76" w:rsidR="00F44D76" w:rsidTr="004B1F15" w14:paraId="00E4533F" w14:textId="77777777">
        <w:trPr>
          <w:trHeight w:val="1"/>
        </w:trPr>
        <w:tc>
          <w:tcPr>
            <w:tcW w:w="9359" w:type="dxa"/>
            <w:vMerge w:val="restart"/>
            <w:tcBorders>
              <w:top w:val="single" w:color="000000" w:sz="1" w:space="0"/>
              <w:left w:val="single" w:color="000000" w:sz="1" w:space="0"/>
              <w:bottom w:val="single" w:color="000000" w:sz="1" w:space="0"/>
              <w:right w:val="single" w:color="000000" w:sz="1" w:space="0"/>
            </w:tcBorders>
            <w:shd w:val="clear" w:color="auto" w:fill="FFFFFF"/>
          </w:tcPr>
          <w:p w:rsidRPr="00F44D76" w:rsidR="00751B03" w:rsidP="0066749E" w:rsidRDefault="00751B03" w14:paraId="5D8F3E4B" w14:textId="77777777">
            <w:pPr>
              <w:spacing w:line="240" w:lineRule="exact"/>
              <w:jc w:val="right"/>
              <w:rPr>
                <w:rStyle w:val="DefaultParagraphFont0"/>
                <w:rFonts w:eastAsia="Times New Roman" w:cs="Times New Roman"/>
                <w:b/>
                <w:lang w:val="lt-LT"/>
              </w:rPr>
            </w:pPr>
            <w:r w:rsidRPr="00F44D76">
              <w:rPr>
                <w:rStyle w:val="DefaultParagraphFont0"/>
                <w:rFonts w:eastAsia="Times New Roman" w:cs="Times New Roman"/>
                <w:b/>
                <w:lang w:val="lt-LT"/>
              </w:rPr>
              <w:t>Iš viso:</w:t>
            </w:r>
          </w:p>
        </w:tc>
        <w:tc>
          <w:tcPr>
            <w:tcW w:w="897" w:type="dxa"/>
            <w:vMerge w:val="restart"/>
            <w:tcBorders>
              <w:left w:val="single" w:color="000000" w:sz="4" w:space="0"/>
              <w:bottom w:val="single" w:color="000000" w:sz="4" w:space="0"/>
            </w:tcBorders>
            <w:shd w:val="clear" w:color="auto" w:fill="FFFFFF"/>
          </w:tcPr>
          <w:p w:rsidRPr="00F44D76" w:rsidR="00751B03" w:rsidP="0066749E" w:rsidRDefault="00751B03" w14:paraId="1E2F441F" w14:textId="77777777">
            <w:pPr>
              <w:spacing w:line="240" w:lineRule="exact"/>
              <w:jc w:val="center"/>
              <w:rPr>
                <w:rStyle w:val="DefaultParagraphFont0"/>
                <w:rFonts w:eastAsia="Times New Roman" w:cs="Times New Roman"/>
                <w:b/>
                <w:lang w:val="lt-LT"/>
              </w:rPr>
            </w:pPr>
            <w:r w:rsidRPr="00F44D76">
              <w:rPr>
                <w:rStyle w:val="DefaultParagraphFont0"/>
                <w:rFonts w:eastAsia="Times New Roman" w:cs="Times New Roman"/>
                <w:b/>
                <w:lang w:val="lt-LT"/>
              </w:rPr>
              <w:t>10</w:t>
            </w:r>
          </w:p>
        </w:tc>
        <w:tc>
          <w:tcPr>
            <w:tcW w:w="897" w:type="dxa"/>
            <w:vMerge w:val="restart"/>
            <w:tcBorders>
              <w:left w:val="single" w:color="000000" w:sz="4" w:space="0"/>
              <w:bottom w:val="single" w:color="000000" w:sz="4" w:space="0"/>
            </w:tcBorders>
            <w:shd w:val="clear" w:color="auto" w:fill="FFFFFF"/>
          </w:tcPr>
          <w:p w:rsidRPr="00F44D76" w:rsidR="00751B03" w:rsidP="0066749E" w:rsidRDefault="00751B03" w14:paraId="49EB740E" w14:textId="77777777">
            <w:pPr>
              <w:spacing w:line="240" w:lineRule="exact"/>
              <w:jc w:val="center"/>
              <w:rPr>
                <w:rStyle w:val="DefaultParagraphFont0"/>
                <w:rFonts w:eastAsia="Times New Roman" w:cs="Times New Roman"/>
                <w:b/>
                <w:lang w:val="lt-LT"/>
              </w:rPr>
            </w:pPr>
            <w:r w:rsidRPr="00F44D76">
              <w:rPr>
                <w:rStyle w:val="DefaultParagraphFont0"/>
                <w:rFonts w:eastAsia="Times New Roman" w:cs="Times New Roman"/>
                <w:b/>
                <w:lang w:val="lt-LT"/>
              </w:rPr>
              <w:t>270</w:t>
            </w:r>
          </w:p>
        </w:tc>
        <w:tc>
          <w:tcPr>
            <w:tcW w:w="2749" w:type="dxa"/>
            <w:gridSpan w:val="2"/>
            <w:tcBorders>
              <w:left w:val="single" w:color="000000" w:sz="4" w:space="0"/>
              <w:bottom w:val="single" w:color="000000" w:sz="4" w:space="0"/>
              <w:right w:val="single" w:color="auto" w:sz="4" w:space="0"/>
            </w:tcBorders>
            <w:shd w:val="clear" w:color="auto" w:fill="FFFFFF"/>
          </w:tcPr>
          <w:p w:rsidR="00751B03" w:rsidP="0066749E" w:rsidRDefault="00751B03" w14:paraId="102D6C22" w14:textId="77777777">
            <w:pPr>
              <w:spacing w:line="240" w:lineRule="exact"/>
              <w:jc w:val="center"/>
              <w:rPr>
                <w:rStyle w:val="DefaultParagraphFont0"/>
                <w:rFonts w:eastAsia="Times New Roman" w:cs="Times New Roman"/>
                <w:b/>
                <w:lang w:val="lt-LT"/>
              </w:rPr>
            </w:pPr>
            <w:r w:rsidRPr="00F44D76">
              <w:rPr>
                <w:rStyle w:val="DefaultParagraphFont0"/>
                <w:rFonts w:eastAsia="Times New Roman" w:cs="Times New Roman"/>
                <w:b/>
                <w:lang w:val="lt-LT"/>
              </w:rPr>
              <w:t>180</w:t>
            </w:r>
          </w:p>
          <w:p w:rsidRPr="00F44D76" w:rsidR="00F44D76" w:rsidP="0066749E" w:rsidRDefault="00F44D76" w14:paraId="4D6AE906" w14:textId="2A41D9A4">
            <w:pPr>
              <w:spacing w:line="240" w:lineRule="exact"/>
              <w:jc w:val="center"/>
              <w:rPr>
                <w:rStyle w:val="DefaultParagraphFont0"/>
                <w:rFonts w:eastAsia="Times New Roman" w:cs="Times New Roman"/>
                <w:b/>
                <w:lang w:val="lt-LT"/>
              </w:rPr>
            </w:pPr>
            <w:r>
              <w:rPr>
                <w:b/>
                <w:sz w:val="20"/>
              </w:rPr>
              <w:t>(iš jų 6 val. skiriamos  vertinimui, 10 val. – konsultacijoms)</w:t>
            </w:r>
          </w:p>
        </w:tc>
        <w:tc>
          <w:tcPr>
            <w:tcW w:w="1134" w:type="dxa"/>
            <w:vMerge w:val="restart"/>
            <w:tcBorders>
              <w:left w:val="single" w:color="000000" w:sz="4" w:space="0"/>
              <w:bottom w:val="single" w:color="000000" w:sz="4" w:space="0"/>
              <w:right w:val="single" w:color="000000" w:sz="4" w:space="0"/>
            </w:tcBorders>
            <w:shd w:val="clear" w:color="auto" w:fill="FFFFFF"/>
          </w:tcPr>
          <w:p w:rsidRPr="00F44D76" w:rsidR="00751B03" w:rsidP="0066749E" w:rsidRDefault="00751B03" w14:paraId="6CE227CC" w14:textId="62CAD7DD">
            <w:pPr>
              <w:spacing w:line="240" w:lineRule="exact"/>
              <w:jc w:val="center"/>
            </w:pPr>
            <w:r w:rsidRPr="00F44D76">
              <w:rPr>
                <w:rStyle w:val="DefaultParagraphFont0"/>
                <w:rFonts w:eastAsia="Times New Roman" w:cs="Times New Roman"/>
                <w:b/>
                <w:lang w:val="lt-LT"/>
              </w:rPr>
              <w:t>90</w:t>
            </w:r>
          </w:p>
        </w:tc>
      </w:tr>
      <w:tr w:rsidRPr="00F44D76" w:rsidR="00F44D76" w:rsidTr="004B1F15" w14:paraId="41128BFC" w14:textId="77777777">
        <w:trPr>
          <w:trHeight w:val="1"/>
        </w:trPr>
        <w:tc>
          <w:tcPr>
            <w:tcW w:w="9359" w:type="dxa"/>
            <w:vMerge/>
            <w:tcBorders>
              <w:top w:val="single" w:color="000000" w:sz="1" w:space="0"/>
              <w:left w:val="single" w:color="000000" w:sz="1" w:space="0"/>
              <w:bottom w:val="single" w:color="000000" w:sz="1" w:space="0"/>
              <w:right w:val="single" w:color="000000" w:sz="1" w:space="0"/>
            </w:tcBorders>
            <w:shd w:val="clear" w:color="auto" w:fill="FFFFFF"/>
          </w:tcPr>
          <w:p w:rsidRPr="00F44D76" w:rsidR="00751B03" w:rsidRDefault="00751B03" w14:paraId="4853B841" w14:textId="77777777"/>
        </w:tc>
        <w:tc>
          <w:tcPr>
            <w:tcW w:w="897" w:type="dxa"/>
            <w:vMerge/>
            <w:tcBorders>
              <w:left w:val="single" w:color="000000" w:sz="4" w:space="0"/>
              <w:bottom w:val="single" w:color="000000" w:sz="4" w:space="0"/>
            </w:tcBorders>
            <w:shd w:val="clear" w:color="auto" w:fill="FFFFFF"/>
          </w:tcPr>
          <w:p w:rsidRPr="00F44D76" w:rsidR="00751B03" w:rsidP="0066749E" w:rsidRDefault="00751B03" w14:paraId="50125231" w14:textId="77777777">
            <w:pPr>
              <w:jc w:val="center"/>
            </w:pPr>
          </w:p>
        </w:tc>
        <w:tc>
          <w:tcPr>
            <w:tcW w:w="897" w:type="dxa"/>
            <w:vMerge/>
            <w:tcBorders>
              <w:left w:val="single" w:color="000000" w:sz="4" w:space="0"/>
              <w:bottom w:val="single" w:color="000000" w:sz="4" w:space="0"/>
            </w:tcBorders>
            <w:shd w:val="clear" w:color="auto" w:fill="FFFFFF"/>
          </w:tcPr>
          <w:p w:rsidRPr="00F44D76" w:rsidR="00751B03" w:rsidP="0066749E" w:rsidRDefault="00751B03" w14:paraId="5A25747A" w14:textId="77777777">
            <w:pPr>
              <w:jc w:val="center"/>
            </w:pPr>
          </w:p>
        </w:tc>
        <w:tc>
          <w:tcPr>
            <w:tcW w:w="1331" w:type="dxa"/>
            <w:tcBorders>
              <w:left w:val="single" w:color="000000" w:sz="4" w:space="0"/>
              <w:bottom w:val="single" w:color="000000" w:sz="4" w:space="0"/>
            </w:tcBorders>
            <w:shd w:val="clear" w:color="auto" w:fill="FFFFFF"/>
          </w:tcPr>
          <w:p w:rsidRPr="00F44D76" w:rsidR="00751B03" w:rsidP="0066749E" w:rsidRDefault="00C96A30" w14:paraId="732838AD" w14:textId="564601E5">
            <w:pPr>
              <w:spacing w:line="240" w:lineRule="exact"/>
              <w:jc w:val="center"/>
              <w:rPr>
                <w:rStyle w:val="DefaultParagraphFont0"/>
                <w:rFonts w:eastAsia="Times New Roman" w:cs="Times New Roman"/>
                <w:b/>
                <w:lang w:val="lt-LT"/>
              </w:rPr>
            </w:pPr>
            <w:r>
              <w:rPr>
                <w:rStyle w:val="DefaultParagraphFont0"/>
                <w:rFonts w:eastAsia="Times New Roman" w:cs="Times New Roman"/>
                <w:b/>
                <w:lang w:val="lt-LT"/>
              </w:rPr>
              <w:t>54</w:t>
            </w:r>
          </w:p>
        </w:tc>
        <w:tc>
          <w:tcPr>
            <w:tcW w:w="1418" w:type="dxa"/>
            <w:tcBorders>
              <w:left w:val="single" w:color="000000" w:sz="4" w:space="0"/>
              <w:bottom w:val="single" w:color="000000" w:sz="4" w:space="0"/>
              <w:right w:val="single" w:color="auto" w:sz="4" w:space="0"/>
            </w:tcBorders>
            <w:shd w:val="clear" w:color="auto" w:fill="FFFFFF"/>
          </w:tcPr>
          <w:p w:rsidRPr="00F44D76" w:rsidR="00751B03" w:rsidP="0066749E" w:rsidRDefault="00C96A30" w14:paraId="3C06C638" w14:textId="5A87731B">
            <w:pPr>
              <w:spacing w:line="240" w:lineRule="exact"/>
              <w:jc w:val="center"/>
              <w:rPr>
                <w:rStyle w:val="DefaultParagraphFont0"/>
                <w:rFonts w:eastAsia="Times New Roman" w:cs="Times New Roman"/>
                <w:b/>
                <w:lang w:val="lt-LT"/>
              </w:rPr>
            </w:pPr>
            <w:r>
              <w:rPr>
                <w:rStyle w:val="DefaultParagraphFont0"/>
                <w:rFonts w:eastAsia="Times New Roman" w:cs="Times New Roman"/>
                <w:b/>
                <w:lang w:val="lt-LT"/>
              </w:rPr>
              <w:t>126</w:t>
            </w:r>
          </w:p>
        </w:tc>
        <w:tc>
          <w:tcPr>
            <w:tcW w:w="1134" w:type="dxa"/>
            <w:vMerge/>
            <w:tcBorders>
              <w:left w:val="single" w:color="000000" w:sz="4" w:space="0"/>
              <w:bottom w:val="single" w:color="000000" w:sz="4" w:space="0"/>
              <w:right w:val="single" w:color="000000" w:sz="4" w:space="0"/>
            </w:tcBorders>
            <w:shd w:val="clear" w:color="auto" w:fill="FFFFFF"/>
          </w:tcPr>
          <w:p w:rsidRPr="00F44D76" w:rsidR="00751B03" w:rsidP="0066749E" w:rsidRDefault="00751B03" w14:paraId="09B8D95D" w14:textId="77777777">
            <w:pPr>
              <w:jc w:val="center"/>
            </w:pPr>
          </w:p>
        </w:tc>
      </w:tr>
    </w:tbl>
    <w:p w:rsidRPr="00F44D76" w:rsidR="00CC485E" w:rsidRDefault="00CC485E" w14:paraId="78BEFD2A" w14:textId="77777777">
      <w:pPr>
        <w:spacing w:line="240" w:lineRule="exact"/>
        <w:rPr>
          <w:rFonts w:eastAsia="Times New Roman" w:cs="Times New Roman"/>
          <w:lang w:val="lt-LT"/>
        </w:rPr>
      </w:pPr>
    </w:p>
    <w:p w:rsidRPr="00F44D76" w:rsidR="00CC485E" w:rsidP="0066749E" w:rsidRDefault="0066749E" w14:paraId="195D74F8" w14:textId="77777777">
      <w:pPr>
        <w:spacing w:line="240" w:lineRule="exact"/>
        <w:rPr>
          <w:rFonts w:eastAsia="Times New Roman" w:cs="Times New Roman"/>
          <w:lang w:val="lt-LT"/>
        </w:rPr>
      </w:pPr>
      <w:r w:rsidRPr="00F44D76">
        <w:rPr>
          <w:rFonts w:eastAsia="Times New Roman" w:cs="Times New Roman"/>
          <w:lang w:val="lt-LT"/>
        </w:rPr>
        <w:br w:type="page"/>
      </w:r>
      <w:r w:rsidRPr="00F44D76" w:rsidR="00CC485E">
        <w:rPr>
          <w:rFonts w:eastAsia="Times New Roman" w:cs="Times New Roman"/>
          <w:b/>
          <w:lang w:val="lt-LT"/>
        </w:rPr>
        <w:lastRenderedPageBreak/>
        <w:t>Modulio pavadinimas – „Grafinis dizainas“</w:t>
      </w:r>
    </w:p>
    <w:tbl>
      <w:tblPr>
        <w:tblW w:w="15205" w:type="dxa"/>
        <w:tblLayout w:type="fixed"/>
        <w:tblLook w:val="0000" w:firstRow="0" w:lastRow="0" w:firstColumn="0" w:lastColumn="0" w:noHBand="0" w:noVBand="0"/>
      </w:tblPr>
      <w:tblGrid>
        <w:gridCol w:w="3261"/>
        <w:gridCol w:w="5824"/>
        <w:gridCol w:w="6120"/>
      </w:tblGrid>
      <w:tr w:rsidRPr="00F44D76" w:rsidR="00F44D76" w:rsidTr="004B1F15" w14:paraId="074C1366" w14:textId="77777777">
        <w:trPr>
          <w:trHeight w:val="57"/>
        </w:trPr>
        <w:tc>
          <w:tcPr>
            <w:tcW w:w="3261"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5041666F" w14:textId="77777777">
            <w:pPr>
              <w:spacing w:line="240" w:lineRule="exact"/>
              <w:rPr>
                <w:rFonts w:eastAsia="Times New Roman" w:cs="Times New Roman"/>
                <w:b/>
                <w:i/>
                <w:lang w:val="lt-LT"/>
              </w:rPr>
            </w:pPr>
            <w:r w:rsidRPr="00F44D76">
              <w:rPr>
                <w:rFonts w:eastAsia="Times New Roman" w:cs="Times New Roman"/>
                <w:b/>
                <w:i/>
                <w:lang w:val="lt-LT"/>
              </w:rPr>
              <w:t>Modulio kodas</w:t>
            </w:r>
          </w:p>
        </w:tc>
        <w:tc>
          <w:tcPr>
            <w:tcW w:w="11944" w:type="dxa"/>
            <w:gridSpan w:val="2"/>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09ACAE97" w14:textId="77777777">
            <w:pPr>
              <w:spacing w:line="240" w:lineRule="exact"/>
            </w:pPr>
            <w:r w:rsidRPr="00F44D76">
              <w:rPr>
                <w:rFonts w:eastAsia="Times New Roman" w:cs="Times New Roman"/>
                <w:lang w:val="lt-LT"/>
              </w:rPr>
              <w:t>40</w:t>
            </w:r>
            <w:r w:rsidRPr="00F44D76" w:rsidR="005327B9">
              <w:rPr>
                <w:rFonts w:eastAsia="Times New Roman" w:cs="Times New Roman"/>
                <w:lang w:val="lt-LT"/>
              </w:rPr>
              <w:t>61323</w:t>
            </w:r>
          </w:p>
        </w:tc>
      </w:tr>
      <w:tr w:rsidRPr="00F44D76" w:rsidR="00F44D76" w:rsidTr="004B1F15" w14:paraId="38AB49EA" w14:textId="77777777">
        <w:trPr>
          <w:trHeight w:val="57"/>
        </w:trPr>
        <w:tc>
          <w:tcPr>
            <w:tcW w:w="3261"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7B503506" w14:textId="77777777">
            <w:pPr>
              <w:spacing w:line="240" w:lineRule="exact"/>
              <w:rPr>
                <w:rFonts w:eastAsia="Times New Roman" w:cs="Times New Roman"/>
                <w:b/>
                <w:i/>
                <w:lang w:val="lt-LT"/>
              </w:rPr>
            </w:pPr>
            <w:r w:rsidRPr="00F44D76">
              <w:rPr>
                <w:rFonts w:eastAsia="Times New Roman" w:cs="Times New Roman"/>
                <w:b/>
                <w:i/>
                <w:lang w:val="lt-LT"/>
              </w:rPr>
              <w:t>LTKS lygis</w:t>
            </w:r>
          </w:p>
        </w:tc>
        <w:tc>
          <w:tcPr>
            <w:tcW w:w="11944" w:type="dxa"/>
            <w:gridSpan w:val="2"/>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0AEDBDFC" w14:textId="77777777">
            <w:pPr>
              <w:spacing w:line="240" w:lineRule="exact"/>
            </w:pPr>
            <w:r w:rsidRPr="00F44D76">
              <w:rPr>
                <w:rFonts w:eastAsia="Times New Roman" w:cs="Times New Roman"/>
                <w:lang w:val="lt-LT"/>
              </w:rPr>
              <w:t>IV</w:t>
            </w:r>
          </w:p>
        </w:tc>
      </w:tr>
      <w:tr w:rsidRPr="00F44D76" w:rsidR="00F44D76" w:rsidTr="004B1F15" w14:paraId="53BA92E4" w14:textId="77777777">
        <w:trPr>
          <w:trHeight w:val="57"/>
        </w:trPr>
        <w:tc>
          <w:tcPr>
            <w:tcW w:w="3261"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067B446C" w14:textId="77777777">
            <w:pPr>
              <w:spacing w:line="240" w:lineRule="exact"/>
              <w:rPr>
                <w:rFonts w:eastAsia="Times New Roman" w:cs="Times New Roman"/>
                <w:b/>
                <w:i/>
                <w:lang w:val="lt-LT"/>
              </w:rPr>
            </w:pPr>
            <w:r w:rsidRPr="00F44D76">
              <w:rPr>
                <w:rFonts w:eastAsia="Times New Roman" w:cs="Times New Roman"/>
                <w:b/>
                <w:i/>
                <w:lang w:val="lt-LT"/>
              </w:rPr>
              <w:t>Apimtis mokymosi kreditais</w:t>
            </w:r>
          </w:p>
        </w:tc>
        <w:tc>
          <w:tcPr>
            <w:tcW w:w="11944" w:type="dxa"/>
            <w:gridSpan w:val="2"/>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4D3B31DB" w14:textId="77777777">
            <w:pPr>
              <w:spacing w:line="240" w:lineRule="exact"/>
            </w:pPr>
            <w:r w:rsidRPr="00F44D76">
              <w:rPr>
                <w:rFonts w:eastAsia="Times New Roman" w:cs="Times New Roman"/>
                <w:lang w:val="lt-LT"/>
              </w:rPr>
              <w:t>5</w:t>
            </w:r>
          </w:p>
        </w:tc>
      </w:tr>
      <w:tr w:rsidRPr="005B2BFD" w:rsidR="00F44D76" w:rsidTr="004B1F15" w14:paraId="49EB9DB0" w14:textId="77777777">
        <w:trPr>
          <w:trHeight w:val="57"/>
        </w:trPr>
        <w:tc>
          <w:tcPr>
            <w:tcW w:w="3261"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2DCBE732" w14:textId="77777777">
            <w:pPr>
              <w:spacing w:line="240" w:lineRule="exact"/>
              <w:rPr>
                <w:rFonts w:eastAsia="Times New Roman" w:cs="Times New Roman"/>
                <w:b/>
                <w:i/>
                <w:lang w:val="lt-LT"/>
              </w:rPr>
            </w:pPr>
            <w:r w:rsidRPr="00F44D76">
              <w:rPr>
                <w:rFonts w:eastAsia="Times New Roman" w:cs="Times New Roman"/>
                <w:b/>
                <w:i/>
                <w:lang w:val="lt-LT"/>
              </w:rPr>
              <w:t>Kompetencijos</w:t>
            </w:r>
          </w:p>
        </w:tc>
        <w:tc>
          <w:tcPr>
            <w:tcW w:w="11944" w:type="dxa"/>
            <w:gridSpan w:val="2"/>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2DED396B" w14:textId="77777777">
            <w:pPr>
              <w:spacing w:line="240" w:lineRule="exact"/>
              <w:rPr>
                <w:lang w:val="lt-LT"/>
              </w:rPr>
            </w:pPr>
            <w:r w:rsidRPr="00F44D76">
              <w:rPr>
                <w:rFonts w:eastAsia="Times New Roman" w:cs="Times New Roman"/>
                <w:lang w:val="lt-LT"/>
              </w:rPr>
              <w:t>Taikyti piešimo taisykles, vizualinį turinį pateikti įvairiomis meninėmis ir techninėmis priemonėmis.</w:t>
            </w:r>
          </w:p>
        </w:tc>
      </w:tr>
      <w:tr w:rsidRPr="00F44D76" w:rsidR="00F44D76" w:rsidTr="004B1F15" w14:paraId="076167A0" w14:textId="77777777">
        <w:trPr>
          <w:trHeight w:val="57"/>
        </w:trPr>
        <w:tc>
          <w:tcPr>
            <w:tcW w:w="3261"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2CB99D9D" w14:textId="77777777">
            <w:pPr>
              <w:spacing w:line="240" w:lineRule="exact"/>
              <w:rPr>
                <w:rFonts w:eastAsia="Times New Roman" w:cs="Times New Roman"/>
                <w:b/>
                <w:i/>
                <w:lang w:val="lt-LT"/>
              </w:rPr>
            </w:pPr>
            <w:r w:rsidRPr="00F44D76">
              <w:rPr>
                <w:rFonts w:eastAsia="Times New Roman" w:cs="Times New Roman"/>
                <w:b/>
                <w:i/>
                <w:lang w:val="lt-LT"/>
              </w:rPr>
              <w:t>Modulio mokymosi rezultatai</w:t>
            </w:r>
          </w:p>
        </w:tc>
        <w:tc>
          <w:tcPr>
            <w:tcW w:w="5824"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7ADCDF21" w14:textId="77777777">
            <w:pPr>
              <w:spacing w:line="240" w:lineRule="exact"/>
              <w:rPr>
                <w:rFonts w:eastAsia="Times New Roman" w:cs="Times New Roman"/>
                <w:b/>
                <w:i/>
                <w:lang w:val="lt-LT"/>
              </w:rPr>
            </w:pPr>
            <w:r w:rsidRPr="00F44D76">
              <w:rPr>
                <w:rFonts w:eastAsia="Times New Roman" w:cs="Times New Roman"/>
                <w:b/>
                <w:i/>
                <w:lang w:val="lt-LT"/>
              </w:rPr>
              <w:t>Turinys, reikalingas rezultatams pasiekti</w:t>
            </w:r>
          </w:p>
        </w:tc>
        <w:tc>
          <w:tcPr>
            <w:tcW w:w="6120"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50751206" w14:textId="77777777">
            <w:pPr>
              <w:spacing w:line="240" w:lineRule="exact"/>
            </w:pPr>
            <w:r w:rsidRPr="00F44D76">
              <w:rPr>
                <w:rFonts w:eastAsia="Times New Roman" w:cs="Times New Roman"/>
                <w:b/>
                <w:i/>
                <w:lang w:val="lt-LT"/>
              </w:rPr>
              <w:t>Mokymosi pasiekimų įvertinimo kriterijai (įverčio)</w:t>
            </w:r>
          </w:p>
        </w:tc>
      </w:tr>
      <w:tr w:rsidRPr="00F44D76" w:rsidR="00F44D76" w:rsidTr="004B1F15" w14:paraId="129741C3" w14:textId="77777777">
        <w:trPr>
          <w:trHeight w:val="57"/>
        </w:trPr>
        <w:tc>
          <w:tcPr>
            <w:tcW w:w="3261" w:type="dxa"/>
            <w:tcBorders>
              <w:top w:val="single" w:color="000000" w:sz="4" w:space="0"/>
              <w:left w:val="single" w:color="000000" w:sz="4" w:space="0"/>
              <w:bottom w:val="single" w:color="000000" w:sz="4" w:space="0"/>
              <w:right w:val="single" w:color="000000" w:sz="4" w:space="0"/>
            </w:tcBorders>
            <w:shd w:val="clear" w:color="auto" w:fill="FFFFFF"/>
          </w:tcPr>
          <w:p w:rsidRPr="00F44D76" w:rsidR="000E45AC" w:rsidP="000E45AC" w:rsidRDefault="000E45AC" w14:paraId="651373D4" w14:textId="77777777">
            <w:pPr>
              <w:pStyle w:val="Standard"/>
              <w:tabs>
                <w:tab w:val="left" w:pos="345"/>
              </w:tabs>
              <w:spacing w:line="240" w:lineRule="exact"/>
            </w:pPr>
            <w:r w:rsidRPr="00F44D76">
              <w:rPr>
                <w:rFonts w:eastAsia="Times New Roman" w:cs="Times New Roman"/>
              </w:rPr>
              <w:t>1. Suformuluoti plastinės vizualinės dailės kalbos elementus ir priemones.</w:t>
            </w:r>
          </w:p>
        </w:tc>
        <w:tc>
          <w:tcPr>
            <w:tcW w:w="5824" w:type="dxa"/>
            <w:tcBorders>
              <w:top w:val="single" w:color="000000" w:sz="4" w:space="0"/>
              <w:left w:val="single" w:color="000000" w:sz="4" w:space="0"/>
              <w:bottom w:val="single" w:color="000000" w:sz="4" w:space="0"/>
              <w:right w:val="single" w:color="000000" w:sz="4" w:space="0"/>
            </w:tcBorders>
            <w:shd w:val="clear" w:color="auto" w:fill="FFFFFF"/>
          </w:tcPr>
          <w:p w:rsidRPr="00F44D76" w:rsidR="000E45AC" w:rsidRDefault="000E45AC" w14:paraId="2C602075"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1.1. Tema: </w:t>
            </w:r>
            <w:r w:rsidRPr="00F44D76">
              <w:rPr>
                <w:rStyle w:val="DefaultParagraphFont0"/>
                <w:rFonts w:eastAsia="Times New Roman" w:cs="Times New Roman"/>
                <w:i/>
                <w:lang w:val="lt-LT"/>
              </w:rPr>
              <w:t>Plastinės vizualinės kalbos elementai, jų svarba kūrinio sukūrimui.</w:t>
            </w:r>
          </w:p>
          <w:p w:rsidRPr="00F44D76" w:rsidR="000E45AC" w:rsidRDefault="000E45AC" w14:paraId="4C9ADB33"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1.1.1. Užduotys: </w:t>
            </w:r>
            <w:r w:rsidRPr="00F44D76">
              <w:rPr>
                <w:rStyle w:val="DefaultParagraphFont0"/>
                <w:rFonts w:eastAsia="Times New Roman" w:cs="Times New Roman"/>
                <w:lang w:val="lt-LT"/>
              </w:rPr>
              <w:t>Analizuoti ir apibendrinti kompozicijos, taško, linijos, dėmės, spalvos, erdvės, formos, vaizdo, silueto ir kt. elementus. Tinkamai vartoti dailės sąvokas, žinoti jų svarbą produkto kūrimo procese.</w:t>
            </w:r>
          </w:p>
        </w:tc>
        <w:tc>
          <w:tcPr>
            <w:tcW w:w="6120" w:type="dxa"/>
            <w:tcBorders>
              <w:top w:val="single" w:color="000000" w:sz="4" w:space="0"/>
              <w:left w:val="single" w:color="000000" w:sz="4" w:space="0"/>
              <w:bottom w:val="single" w:color="000000" w:sz="4" w:space="0"/>
              <w:right w:val="single" w:color="000000" w:sz="4" w:space="0"/>
            </w:tcBorders>
            <w:shd w:val="clear" w:color="auto" w:fill="FFFFFF"/>
          </w:tcPr>
          <w:p w:rsidRPr="00F44D76" w:rsidR="000E45AC" w:rsidRDefault="000E45AC" w14:paraId="076E1B0F"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Patenkinamai: </w:t>
            </w:r>
            <w:r w:rsidRPr="00F44D76">
              <w:rPr>
                <w:rStyle w:val="DefaultParagraphFont0"/>
                <w:rFonts w:eastAsia="Times New Roman" w:cs="Times New Roman"/>
                <w:lang w:val="lt-LT"/>
              </w:rPr>
              <w:t>per nurodytą laiką nepilnai ir netiksliai atsakyta į pateiktus klausimus, klystama.</w:t>
            </w:r>
          </w:p>
          <w:p w:rsidRPr="00F44D76" w:rsidR="000E45AC" w:rsidRDefault="000E45AC" w14:paraId="511532BF"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Gerai: </w:t>
            </w:r>
            <w:r w:rsidRPr="00F44D76">
              <w:rPr>
                <w:rStyle w:val="DefaultParagraphFont0"/>
                <w:rFonts w:eastAsia="Times New Roman" w:cs="Times New Roman"/>
                <w:lang w:val="lt-LT"/>
              </w:rPr>
              <w:t>per nurodytą laiką nepilnai atsakyta į pateiktus klausimus.</w:t>
            </w:r>
          </w:p>
          <w:p w:rsidRPr="00F44D76" w:rsidR="000E45AC" w:rsidRDefault="000E45AC" w14:paraId="7CD9E506" w14:textId="77777777">
            <w:pPr>
              <w:spacing w:line="240" w:lineRule="exact"/>
            </w:pPr>
            <w:r w:rsidRPr="00F44D76">
              <w:rPr>
                <w:rStyle w:val="DefaultParagraphFont0"/>
                <w:rFonts w:eastAsia="Times New Roman" w:cs="Times New Roman"/>
                <w:b/>
                <w:lang w:val="lt-LT"/>
              </w:rPr>
              <w:t xml:space="preserve">Puikiai: </w:t>
            </w:r>
            <w:r w:rsidRPr="00F44D76">
              <w:rPr>
                <w:rStyle w:val="DefaultParagraphFont0"/>
                <w:rFonts w:eastAsia="Times New Roman" w:cs="Times New Roman"/>
                <w:lang w:val="lt-LT"/>
              </w:rPr>
              <w:t>į pateiktus klausimus atsakyta laiku ir be klaidų.</w:t>
            </w:r>
          </w:p>
        </w:tc>
      </w:tr>
      <w:tr w:rsidRPr="00F44D76" w:rsidR="00F44D76" w:rsidTr="004B1F15" w14:paraId="63A4A0B9" w14:textId="77777777">
        <w:trPr>
          <w:trHeight w:val="57"/>
        </w:trPr>
        <w:tc>
          <w:tcPr>
            <w:tcW w:w="3261" w:type="dxa"/>
            <w:tcBorders>
              <w:top w:val="single" w:color="000000" w:sz="4" w:space="0"/>
              <w:left w:val="single" w:color="000000" w:sz="4" w:space="0"/>
              <w:bottom w:val="single" w:color="000000" w:sz="4" w:space="0"/>
              <w:right w:val="single" w:color="000000" w:sz="4" w:space="0"/>
            </w:tcBorders>
            <w:shd w:val="clear" w:color="auto" w:fill="FFFFFF"/>
          </w:tcPr>
          <w:p w:rsidRPr="00F44D76" w:rsidR="000E45AC" w:rsidP="000E45AC" w:rsidRDefault="000E45AC" w14:paraId="089FF8C8" w14:textId="77777777">
            <w:pPr>
              <w:pStyle w:val="Standard"/>
              <w:tabs>
                <w:tab w:val="left" w:pos="345"/>
              </w:tabs>
              <w:spacing w:line="240" w:lineRule="exact"/>
            </w:pPr>
            <w:r w:rsidRPr="00F44D76">
              <w:rPr>
                <w:rFonts w:eastAsia="Times New Roman" w:cs="Times New Roman"/>
              </w:rPr>
              <w:t>2. Apžvelgti dailės kūrinio kompozicijos pagrindus.</w:t>
            </w:r>
          </w:p>
        </w:tc>
        <w:tc>
          <w:tcPr>
            <w:tcW w:w="5824" w:type="dxa"/>
            <w:tcBorders>
              <w:top w:val="single" w:color="000000" w:sz="4" w:space="0"/>
              <w:left w:val="single" w:color="000000" w:sz="4" w:space="0"/>
              <w:bottom w:val="single" w:color="000000" w:sz="4" w:space="0"/>
              <w:right w:val="single" w:color="000000" w:sz="4" w:space="0"/>
            </w:tcBorders>
            <w:shd w:val="clear" w:color="auto" w:fill="FFFFFF"/>
          </w:tcPr>
          <w:p w:rsidRPr="00F44D76" w:rsidR="000E45AC" w:rsidRDefault="000E45AC" w14:paraId="241CD989"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2.1. Tema: </w:t>
            </w:r>
            <w:r w:rsidRPr="00F44D76">
              <w:rPr>
                <w:rStyle w:val="DefaultParagraphFont0"/>
                <w:rFonts w:eastAsia="Times New Roman" w:cs="Times New Roman"/>
                <w:i/>
                <w:lang w:val="lt-LT"/>
              </w:rPr>
              <w:t>Kūrinio kompozicijos raiškos elementai, jų konstravimas, harmonizavimas bei plastinės raiškos elementų akcentavimas.</w:t>
            </w:r>
          </w:p>
          <w:p w:rsidRPr="00F44D76" w:rsidR="000E45AC" w:rsidRDefault="000E45AC" w14:paraId="0C3B7F80"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2.1.1. Užduotys: </w:t>
            </w:r>
            <w:r w:rsidRPr="00F44D76">
              <w:rPr>
                <w:rStyle w:val="DefaultParagraphFont0"/>
                <w:rFonts w:eastAsia="Times New Roman" w:cs="Times New Roman"/>
                <w:lang w:val="lt-LT"/>
              </w:rPr>
              <w:t>Paaiškinti meno kūrinio elementų išdėstymo, jų tarpusavio ryšio ir santykio su visuma principai. Gebėti įvardinti pagrindinius dailės kompozicijos raiškos elementus. Suprasti uždarosios ir atvirosios kompozicijos pobūdį, kūrinio paskirties, individualių autoriaus tikslų ir pasirinkto meninio stiliaus ar krypties principus.</w:t>
            </w:r>
          </w:p>
        </w:tc>
        <w:tc>
          <w:tcPr>
            <w:tcW w:w="6120" w:type="dxa"/>
            <w:tcBorders>
              <w:top w:val="single" w:color="000000" w:sz="4" w:space="0"/>
              <w:left w:val="single" w:color="000000" w:sz="4" w:space="0"/>
              <w:bottom w:val="single" w:color="000000" w:sz="4" w:space="0"/>
              <w:right w:val="single" w:color="000000" w:sz="4" w:space="0"/>
            </w:tcBorders>
            <w:shd w:val="clear" w:color="auto" w:fill="FFFFFF"/>
          </w:tcPr>
          <w:p w:rsidRPr="00F44D76" w:rsidR="000E45AC" w:rsidRDefault="000E45AC" w14:paraId="51EE3329"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Patenkinamai: </w:t>
            </w:r>
            <w:r w:rsidRPr="00F44D76">
              <w:rPr>
                <w:rStyle w:val="DefaultParagraphFont0"/>
                <w:rFonts w:eastAsia="Times New Roman" w:cs="Times New Roman"/>
                <w:lang w:val="lt-LT"/>
              </w:rPr>
              <w:t>per nurodytą laiką nepilnai ir netiksliai atsakyta į pateiktus klausimus, klystama.</w:t>
            </w:r>
          </w:p>
          <w:p w:rsidRPr="00F44D76" w:rsidR="000E45AC" w:rsidRDefault="000E45AC" w14:paraId="1185C98C"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Gerai: </w:t>
            </w:r>
            <w:r w:rsidRPr="00F44D76">
              <w:rPr>
                <w:rStyle w:val="DefaultParagraphFont0"/>
                <w:rFonts w:eastAsia="Times New Roman" w:cs="Times New Roman"/>
                <w:lang w:val="lt-LT"/>
              </w:rPr>
              <w:t>per nurodytą laiką nepilnai atsakyta į pateiktus klausimus.</w:t>
            </w:r>
          </w:p>
          <w:p w:rsidRPr="00F44D76" w:rsidR="000E45AC" w:rsidRDefault="000E45AC" w14:paraId="3C6BBE5A" w14:textId="77777777">
            <w:pPr>
              <w:spacing w:line="240" w:lineRule="exact"/>
            </w:pPr>
            <w:r w:rsidRPr="00F44D76">
              <w:rPr>
                <w:rStyle w:val="DefaultParagraphFont0"/>
                <w:rFonts w:eastAsia="Times New Roman" w:cs="Times New Roman"/>
                <w:b/>
                <w:lang w:val="lt-LT"/>
              </w:rPr>
              <w:t xml:space="preserve">Puikiai: </w:t>
            </w:r>
            <w:r w:rsidRPr="00F44D76">
              <w:rPr>
                <w:rStyle w:val="DefaultParagraphFont0"/>
                <w:rFonts w:eastAsia="Times New Roman" w:cs="Times New Roman"/>
                <w:lang w:val="lt-LT"/>
              </w:rPr>
              <w:t>į pateiktus klausimus atsakyta laiku ir be klaidų.</w:t>
            </w:r>
          </w:p>
        </w:tc>
      </w:tr>
      <w:tr w:rsidRPr="00F44D76" w:rsidR="00F44D76" w:rsidTr="004B1F15" w14:paraId="52DE009F" w14:textId="77777777">
        <w:trPr>
          <w:trHeight w:val="57"/>
        </w:trPr>
        <w:tc>
          <w:tcPr>
            <w:tcW w:w="3261" w:type="dxa"/>
            <w:tcBorders>
              <w:top w:val="single" w:color="000000" w:sz="4" w:space="0"/>
              <w:left w:val="single" w:color="000000" w:sz="4" w:space="0"/>
              <w:bottom w:val="single" w:color="000000" w:sz="4" w:space="0"/>
              <w:right w:val="single" w:color="000000" w:sz="4" w:space="0"/>
            </w:tcBorders>
            <w:shd w:val="clear" w:color="auto" w:fill="FFFFFF"/>
          </w:tcPr>
          <w:p w:rsidRPr="00F44D76" w:rsidR="000E45AC" w:rsidP="000E45AC" w:rsidRDefault="000E45AC" w14:paraId="2ED483CF" w14:textId="77777777">
            <w:pPr>
              <w:pStyle w:val="Standard"/>
              <w:tabs>
                <w:tab w:val="left" w:pos="345"/>
              </w:tabs>
              <w:spacing w:line="240" w:lineRule="exact"/>
            </w:pPr>
            <w:r w:rsidRPr="00F44D76">
              <w:rPr>
                <w:rFonts w:eastAsia="Times New Roman" w:cs="Times New Roman"/>
              </w:rPr>
              <w:t>3. Išvardinti pagrindinius eskizavimo, vieno svarbiausių kūrybos elementų, stilius ir principus.</w:t>
            </w:r>
          </w:p>
        </w:tc>
        <w:tc>
          <w:tcPr>
            <w:tcW w:w="5824" w:type="dxa"/>
            <w:tcBorders>
              <w:top w:val="single" w:color="000000" w:sz="4" w:space="0"/>
              <w:left w:val="single" w:color="000000" w:sz="4" w:space="0"/>
              <w:bottom w:val="single" w:color="000000" w:sz="4" w:space="0"/>
              <w:right w:val="single" w:color="000000" w:sz="4" w:space="0"/>
            </w:tcBorders>
            <w:shd w:val="clear" w:color="auto" w:fill="FFFFFF"/>
          </w:tcPr>
          <w:p w:rsidRPr="00F44D76" w:rsidR="000E45AC" w:rsidRDefault="000E45AC" w14:paraId="39F6B1C7"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3.1. Tema: </w:t>
            </w:r>
            <w:r w:rsidRPr="00F44D76">
              <w:rPr>
                <w:rStyle w:val="DefaultParagraphFont0"/>
                <w:rFonts w:eastAsia="Times New Roman" w:cs="Times New Roman"/>
                <w:i/>
                <w:lang w:val="lt-LT"/>
              </w:rPr>
              <w:t>Eskizas – lankstus būdas išreikšti idėjas ir užfiksuoti pirminę vizualią informaciją apie objektą.</w:t>
            </w:r>
          </w:p>
          <w:p w:rsidRPr="00F44D76" w:rsidR="000E45AC" w:rsidRDefault="000E45AC" w14:paraId="2C1AA961"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3.1.1. Užduotys: </w:t>
            </w:r>
            <w:r w:rsidRPr="00F44D76">
              <w:rPr>
                <w:rStyle w:val="DefaultParagraphFont0"/>
                <w:rFonts w:eastAsia="Times New Roman" w:cs="Times New Roman"/>
                <w:lang w:val="lt-LT"/>
              </w:rPr>
              <w:t>Paaiškinti eskizavimą kaip pirmąją produkto kūrimo tiriamojo etapo dalį. Suvokti eskizavimo paskirtį kaip dalį pasiruošimo, tyrinėjimo idėjos rutuliojimo ir vystymo iki išbaigto kūrinio pagrindo. Suprasti eskize esančios informacijos paskirtį.</w:t>
            </w:r>
          </w:p>
        </w:tc>
        <w:tc>
          <w:tcPr>
            <w:tcW w:w="6120" w:type="dxa"/>
            <w:tcBorders>
              <w:top w:val="single" w:color="000000" w:sz="4" w:space="0"/>
              <w:left w:val="single" w:color="000000" w:sz="4" w:space="0"/>
              <w:bottom w:val="single" w:color="000000" w:sz="4" w:space="0"/>
              <w:right w:val="single" w:color="000000" w:sz="4" w:space="0"/>
            </w:tcBorders>
            <w:shd w:val="clear" w:color="auto" w:fill="FFFFFF"/>
          </w:tcPr>
          <w:p w:rsidRPr="00F44D76" w:rsidR="000E45AC" w:rsidRDefault="000E45AC" w14:paraId="6FF77926"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Patenkinamai: </w:t>
            </w:r>
            <w:r w:rsidRPr="00F44D76">
              <w:rPr>
                <w:rStyle w:val="DefaultParagraphFont0"/>
                <w:rFonts w:eastAsia="Times New Roman" w:cs="Times New Roman"/>
                <w:lang w:val="lt-LT"/>
              </w:rPr>
              <w:t>per nurodytą laiką nepilnai ir netiksliai atsakyta į pateiktus klausimus, klystama.</w:t>
            </w:r>
          </w:p>
          <w:p w:rsidRPr="00F44D76" w:rsidR="000E45AC" w:rsidRDefault="000E45AC" w14:paraId="516E02A0"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Gerai: </w:t>
            </w:r>
            <w:r w:rsidRPr="00F44D76">
              <w:rPr>
                <w:rStyle w:val="DefaultParagraphFont0"/>
                <w:rFonts w:eastAsia="Times New Roman" w:cs="Times New Roman"/>
                <w:lang w:val="lt-LT"/>
              </w:rPr>
              <w:t>per nurodytą laiką nepilnai atsakyta į pateiktus klausimus.</w:t>
            </w:r>
          </w:p>
          <w:p w:rsidRPr="00F44D76" w:rsidR="000E45AC" w:rsidRDefault="000E45AC" w14:paraId="5B745C52" w14:textId="77777777">
            <w:pPr>
              <w:spacing w:line="240" w:lineRule="exact"/>
            </w:pPr>
            <w:r w:rsidRPr="00F44D76">
              <w:rPr>
                <w:rStyle w:val="DefaultParagraphFont0"/>
                <w:rFonts w:eastAsia="Times New Roman" w:cs="Times New Roman"/>
                <w:b/>
                <w:lang w:val="lt-LT"/>
              </w:rPr>
              <w:t xml:space="preserve">Puikiai: </w:t>
            </w:r>
            <w:r w:rsidRPr="00F44D76">
              <w:rPr>
                <w:rStyle w:val="DefaultParagraphFont0"/>
                <w:rFonts w:eastAsia="Times New Roman" w:cs="Times New Roman"/>
                <w:lang w:val="lt-LT"/>
              </w:rPr>
              <w:t>į pateiktus klausimus atsakyta laiku ir be klaidų.</w:t>
            </w:r>
          </w:p>
        </w:tc>
      </w:tr>
      <w:tr w:rsidRPr="00F44D76" w:rsidR="00F44D76" w:rsidTr="004B1F15" w14:paraId="038A7026" w14:textId="77777777">
        <w:trPr>
          <w:trHeight w:val="57"/>
        </w:trPr>
        <w:tc>
          <w:tcPr>
            <w:tcW w:w="3261" w:type="dxa"/>
            <w:tcBorders>
              <w:top w:val="single" w:color="000000" w:sz="4" w:space="0"/>
              <w:left w:val="single" w:color="000000" w:sz="4" w:space="0"/>
              <w:bottom w:val="single" w:color="000000" w:sz="4" w:space="0"/>
              <w:right w:val="single" w:color="000000" w:sz="4" w:space="0"/>
            </w:tcBorders>
            <w:shd w:val="clear" w:color="auto" w:fill="FFFFFF"/>
          </w:tcPr>
          <w:p w:rsidRPr="00F44D76" w:rsidR="000E45AC" w:rsidP="000E45AC" w:rsidRDefault="000E45AC" w14:paraId="31FBF06E" w14:textId="77777777">
            <w:pPr>
              <w:pStyle w:val="Standard"/>
              <w:tabs>
                <w:tab w:val="left" w:pos="345"/>
              </w:tabs>
              <w:spacing w:line="240" w:lineRule="exact"/>
            </w:pPr>
            <w:r w:rsidRPr="00F44D76">
              <w:rPr>
                <w:rFonts w:eastAsia="Times New Roman" w:cs="Times New Roman"/>
              </w:rPr>
              <w:t>4. Išvardinti pagrindinius spalvininkystės dėsnius, juos pritaikyti kuriamame produkte.</w:t>
            </w:r>
          </w:p>
        </w:tc>
        <w:tc>
          <w:tcPr>
            <w:tcW w:w="5824" w:type="dxa"/>
            <w:tcBorders>
              <w:top w:val="single" w:color="000000" w:sz="4" w:space="0"/>
              <w:left w:val="single" w:color="000000" w:sz="4" w:space="0"/>
              <w:bottom w:val="single" w:color="000000" w:sz="4" w:space="0"/>
              <w:right w:val="single" w:color="000000" w:sz="4" w:space="0"/>
            </w:tcBorders>
            <w:shd w:val="clear" w:color="auto" w:fill="FFFFFF"/>
          </w:tcPr>
          <w:p w:rsidRPr="00F44D76" w:rsidR="000E45AC" w:rsidRDefault="000E45AC" w14:paraId="7FA446F6"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4.1. Tema: </w:t>
            </w:r>
            <w:r w:rsidRPr="00F44D76">
              <w:rPr>
                <w:rStyle w:val="DefaultParagraphFont0"/>
                <w:rFonts w:eastAsia="Times New Roman" w:cs="Times New Roman"/>
                <w:i/>
                <w:lang w:val="lt-LT"/>
              </w:rPr>
              <w:t>Spalvininkystės ir spalvotyros pagrindai.</w:t>
            </w:r>
          </w:p>
          <w:p w:rsidRPr="00F44D76" w:rsidR="000E45AC" w:rsidRDefault="000E45AC" w14:paraId="37418ED4"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4.1.1. Užduotys: </w:t>
            </w:r>
            <w:r w:rsidRPr="00F44D76">
              <w:rPr>
                <w:rStyle w:val="DefaultParagraphFont0"/>
                <w:rFonts w:eastAsia="Times New Roman" w:cs="Times New Roman"/>
                <w:lang w:val="lt-LT"/>
              </w:rPr>
              <w:t>Išvardinti ir paaiškinti spalvos kaip aplinkos suvokimo ir perteikimo bei spalvos, kaip vienos iš svarbiausių dailės raiškos priemonių naudojimo principus. Smulkiai papasakoti spalvos poveikį kuriamo objekto kompozicijai ir spalvinio objekto poveikį aplinkai, pagrindines, lokaliąsias spalvas, spalvų kontrastus ir niuansus, spalvų maišymo principus ir kt. Nusakyti pagrindinius spalvų derinimo principus.</w:t>
            </w:r>
          </w:p>
        </w:tc>
        <w:tc>
          <w:tcPr>
            <w:tcW w:w="6120" w:type="dxa"/>
            <w:tcBorders>
              <w:top w:val="single" w:color="000000" w:sz="4" w:space="0"/>
              <w:left w:val="single" w:color="000000" w:sz="4" w:space="0"/>
              <w:bottom w:val="single" w:color="000000" w:sz="4" w:space="0"/>
              <w:right w:val="single" w:color="000000" w:sz="4" w:space="0"/>
            </w:tcBorders>
            <w:shd w:val="clear" w:color="auto" w:fill="FFFFFF"/>
          </w:tcPr>
          <w:p w:rsidRPr="00F44D76" w:rsidR="000E45AC" w:rsidRDefault="000E45AC" w14:paraId="245A4267"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Patenkinamai: </w:t>
            </w:r>
            <w:r w:rsidRPr="00F44D76">
              <w:rPr>
                <w:rStyle w:val="DefaultParagraphFont0"/>
                <w:rFonts w:eastAsia="Times New Roman" w:cs="Times New Roman"/>
                <w:lang w:val="lt-LT"/>
              </w:rPr>
              <w:t>per nurodytą laiką nepilnai ir netiksliai atsakyta į pateiktus klausimus, klystama.</w:t>
            </w:r>
          </w:p>
          <w:p w:rsidRPr="00F44D76" w:rsidR="000E45AC" w:rsidRDefault="000E45AC" w14:paraId="5A854747"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Gerai: </w:t>
            </w:r>
            <w:r w:rsidRPr="00F44D76">
              <w:rPr>
                <w:rStyle w:val="DefaultParagraphFont0"/>
                <w:rFonts w:eastAsia="Times New Roman" w:cs="Times New Roman"/>
                <w:lang w:val="lt-LT"/>
              </w:rPr>
              <w:t>per nurodytą laiką nepilnai atsakyta į pateiktus klausimus.</w:t>
            </w:r>
          </w:p>
          <w:p w:rsidRPr="00F44D76" w:rsidR="000E45AC" w:rsidRDefault="000E45AC" w14:paraId="01C4F5D0" w14:textId="77777777">
            <w:pPr>
              <w:spacing w:line="240" w:lineRule="exact"/>
            </w:pPr>
            <w:r w:rsidRPr="00F44D76">
              <w:rPr>
                <w:rStyle w:val="DefaultParagraphFont0"/>
                <w:rFonts w:eastAsia="Times New Roman" w:cs="Times New Roman"/>
                <w:b/>
                <w:lang w:val="lt-LT"/>
              </w:rPr>
              <w:t xml:space="preserve">Puikiai: </w:t>
            </w:r>
            <w:r w:rsidRPr="00F44D76">
              <w:rPr>
                <w:rStyle w:val="DefaultParagraphFont0"/>
                <w:rFonts w:eastAsia="Times New Roman" w:cs="Times New Roman"/>
                <w:lang w:val="lt-LT"/>
              </w:rPr>
              <w:t>į pateiktus klausimus atsakyta laiku ir be klaidų.</w:t>
            </w:r>
          </w:p>
        </w:tc>
      </w:tr>
      <w:tr w:rsidRPr="00F44D76" w:rsidR="00F44D76" w:rsidTr="004B1F15" w14:paraId="6686B712" w14:textId="77777777">
        <w:trPr>
          <w:trHeight w:val="57"/>
        </w:trPr>
        <w:tc>
          <w:tcPr>
            <w:tcW w:w="3261" w:type="dxa"/>
            <w:tcBorders>
              <w:top w:val="single" w:color="000000" w:sz="4" w:space="0"/>
              <w:left w:val="single" w:color="000000" w:sz="4" w:space="0"/>
              <w:bottom w:val="single" w:color="000000" w:sz="4" w:space="0"/>
              <w:right w:val="single" w:color="000000" w:sz="4" w:space="0"/>
            </w:tcBorders>
            <w:shd w:val="clear" w:color="auto" w:fill="FFFFFF"/>
          </w:tcPr>
          <w:p w:rsidRPr="00F44D76" w:rsidR="000E45AC" w:rsidP="000E45AC" w:rsidRDefault="000E45AC" w14:paraId="408663A4" w14:textId="77777777">
            <w:pPr>
              <w:pStyle w:val="Standard"/>
              <w:tabs>
                <w:tab w:val="left" w:pos="345"/>
              </w:tabs>
              <w:spacing w:line="240" w:lineRule="exact"/>
              <w:rPr>
                <w:rFonts w:eastAsia="Times New Roman" w:cs="Times New Roman"/>
              </w:rPr>
            </w:pPr>
            <w:r w:rsidRPr="00F44D76">
              <w:rPr>
                <w:rFonts w:eastAsia="Times New Roman" w:cs="Times New Roman"/>
              </w:rPr>
              <w:t xml:space="preserve">5. Išvardinti pagrindinius šrifto </w:t>
            </w:r>
            <w:r w:rsidRPr="00F44D76">
              <w:rPr>
                <w:rFonts w:eastAsia="Times New Roman" w:cs="Times New Roman"/>
              </w:rPr>
              <w:lastRenderedPageBreak/>
              <w:t>stilius, jo poveikį kuriamam produktui, gebėti pasirinkti kuriamo darbo atlikimui.</w:t>
            </w:r>
          </w:p>
        </w:tc>
        <w:tc>
          <w:tcPr>
            <w:tcW w:w="5824" w:type="dxa"/>
            <w:tcBorders>
              <w:top w:val="single" w:color="000000" w:sz="4" w:space="0"/>
              <w:left w:val="single" w:color="000000" w:sz="4" w:space="0"/>
              <w:bottom w:val="single" w:color="000000" w:sz="4" w:space="0"/>
              <w:right w:val="single" w:color="000000" w:sz="4" w:space="0"/>
            </w:tcBorders>
            <w:shd w:val="clear" w:color="auto" w:fill="FFFFFF"/>
          </w:tcPr>
          <w:p w:rsidRPr="00F44D76" w:rsidR="000E45AC" w:rsidRDefault="000E45AC" w14:paraId="09D6DF85"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lastRenderedPageBreak/>
              <w:t xml:space="preserve">5.1. Tema: </w:t>
            </w:r>
            <w:r w:rsidRPr="00F44D76">
              <w:rPr>
                <w:rStyle w:val="DefaultParagraphFont0"/>
                <w:rFonts w:eastAsia="Times New Roman" w:cs="Times New Roman"/>
                <w:i/>
                <w:lang w:val="lt-LT"/>
              </w:rPr>
              <w:t>Kaligrafija ir šriftas.</w:t>
            </w:r>
          </w:p>
          <w:p w:rsidRPr="00F44D76" w:rsidR="000E45AC" w:rsidRDefault="000E45AC" w14:paraId="255608FA"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lastRenderedPageBreak/>
              <w:t xml:space="preserve">5.1.1. Užduotys: </w:t>
            </w:r>
            <w:r w:rsidRPr="00F44D76">
              <w:rPr>
                <w:rStyle w:val="DefaultParagraphFont0"/>
                <w:rFonts w:eastAsia="Times New Roman" w:cs="Times New Roman"/>
                <w:lang w:val="lt-LT"/>
              </w:rPr>
              <w:t>Paaiškinti šrifto paskirties kuriamam objektui svarbą. Nusakyti keletą skiriamųjų bruožų ar kitų meninių ypatybių, pagal kurias šriftą galima būtų priskirti tam tikrai meno epochai, meno krypčiai. Žinoti šrifto poveikį kuriamam objektui ir jo vartotojui.</w:t>
            </w:r>
          </w:p>
        </w:tc>
        <w:tc>
          <w:tcPr>
            <w:tcW w:w="6120" w:type="dxa"/>
            <w:tcBorders>
              <w:top w:val="single" w:color="000000" w:sz="4" w:space="0"/>
              <w:left w:val="single" w:color="000000" w:sz="4" w:space="0"/>
              <w:bottom w:val="single" w:color="000000" w:sz="4" w:space="0"/>
              <w:right w:val="single" w:color="000000" w:sz="4" w:space="0"/>
            </w:tcBorders>
            <w:shd w:val="clear" w:color="auto" w:fill="FFFFFF"/>
          </w:tcPr>
          <w:p w:rsidRPr="00F44D76" w:rsidR="000E45AC" w:rsidRDefault="000E45AC" w14:paraId="55CE15DD"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lastRenderedPageBreak/>
              <w:t xml:space="preserve">Patenkinamai: </w:t>
            </w:r>
            <w:r w:rsidRPr="00F44D76">
              <w:rPr>
                <w:rStyle w:val="DefaultParagraphFont0"/>
                <w:rFonts w:eastAsia="Times New Roman" w:cs="Times New Roman"/>
                <w:lang w:val="lt-LT"/>
              </w:rPr>
              <w:t xml:space="preserve">per nurodytą laiką nepilnai ir netiksliai </w:t>
            </w:r>
            <w:r w:rsidRPr="00F44D76">
              <w:rPr>
                <w:rStyle w:val="DefaultParagraphFont0"/>
                <w:rFonts w:eastAsia="Times New Roman" w:cs="Times New Roman"/>
                <w:lang w:val="lt-LT"/>
              </w:rPr>
              <w:lastRenderedPageBreak/>
              <w:t>atsakyta į pateiktus klausimus, klystama.</w:t>
            </w:r>
          </w:p>
          <w:p w:rsidRPr="00F44D76" w:rsidR="000E45AC" w:rsidRDefault="000E45AC" w14:paraId="4EEF48D0"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Gerai: </w:t>
            </w:r>
            <w:r w:rsidRPr="00F44D76">
              <w:rPr>
                <w:rStyle w:val="DefaultParagraphFont0"/>
                <w:rFonts w:eastAsia="Times New Roman" w:cs="Times New Roman"/>
                <w:lang w:val="lt-LT"/>
              </w:rPr>
              <w:t>per nurodytą laiką nepilnai atsakyta į pateiktus klausimus.</w:t>
            </w:r>
          </w:p>
          <w:p w:rsidRPr="00F44D76" w:rsidR="000E45AC" w:rsidRDefault="000E45AC" w14:paraId="7398D589" w14:textId="77777777">
            <w:pPr>
              <w:spacing w:line="240" w:lineRule="exact"/>
            </w:pPr>
            <w:r w:rsidRPr="00F44D76">
              <w:rPr>
                <w:rStyle w:val="DefaultParagraphFont0"/>
                <w:rFonts w:eastAsia="Times New Roman" w:cs="Times New Roman"/>
                <w:b/>
                <w:lang w:val="lt-LT"/>
              </w:rPr>
              <w:t xml:space="preserve">Puikiai: </w:t>
            </w:r>
            <w:r w:rsidRPr="00F44D76">
              <w:rPr>
                <w:rStyle w:val="DefaultParagraphFont0"/>
                <w:rFonts w:eastAsia="Times New Roman" w:cs="Times New Roman"/>
                <w:lang w:val="lt-LT"/>
              </w:rPr>
              <w:t>į pateiktus klausimus atsakyta laiku ir be klaidų.</w:t>
            </w:r>
          </w:p>
        </w:tc>
      </w:tr>
      <w:tr w:rsidRPr="00F44D76" w:rsidR="00F44D76" w:rsidTr="004B1F15" w14:paraId="108B1565" w14:textId="77777777">
        <w:trPr>
          <w:trHeight w:val="57"/>
        </w:trPr>
        <w:tc>
          <w:tcPr>
            <w:tcW w:w="3261" w:type="dxa"/>
            <w:tcBorders>
              <w:top w:val="single" w:color="000000" w:sz="4" w:space="0"/>
              <w:left w:val="single" w:color="000000" w:sz="4" w:space="0"/>
              <w:bottom w:val="single" w:color="000000" w:sz="4" w:space="0"/>
              <w:right w:val="single" w:color="000000" w:sz="4" w:space="0"/>
            </w:tcBorders>
            <w:shd w:val="clear" w:color="auto" w:fill="FFFFFF"/>
          </w:tcPr>
          <w:p w:rsidRPr="00F44D76" w:rsidR="000E45AC" w:rsidP="000E45AC" w:rsidRDefault="000E45AC" w14:paraId="35106097" w14:textId="77777777">
            <w:pPr>
              <w:pStyle w:val="Standard"/>
              <w:tabs>
                <w:tab w:val="left" w:pos="345"/>
              </w:tabs>
              <w:spacing w:line="240" w:lineRule="exact"/>
              <w:rPr>
                <w:rFonts w:eastAsia="Times New Roman" w:cs="Times New Roman"/>
              </w:rPr>
            </w:pPr>
            <w:r w:rsidRPr="00F44D76">
              <w:rPr>
                <w:rFonts w:eastAsia="Times New Roman" w:cs="Times New Roman"/>
              </w:rPr>
              <w:lastRenderedPageBreak/>
              <w:t>6. Išvardinti šviesos atspindžių, šešėlių kritimo, šešėliavimo principus ir metodus, juos pritaikyti kūrybiniame procese.</w:t>
            </w:r>
          </w:p>
        </w:tc>
        <w:tc>
          <w:tcPr>
            <w:tcW w:w="5824" w:type="dxa"/>
            <w:tcBorders>
              <w:top w:val="single" w:color="000000" w:sz="4" w:space="0"/>
              <w:left w:val="single" w:color="000000" w:sz="4" w:space="0"/>
              <w:bottom w:val="single" w:color="000000" w:sz="4" w:space="0"/>
              <w:right w:val="single" w:color="000000" w:sz="4" w:space="0"/>
            </w:tcBorders>
            <w:shd w:val="clear" w:color="auto" w:fill="FFFFFF"/>
          </w:tcPr>
          <w:p w:rsidRPr="00F44D76" w:rsidR="000E45AC" w:rsidRDefault="000E45AC" w14:paraId="2DCB239A"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6.1. Tema: </w:t>
            </w:r>
            <w:r w:rsidRPr="00F44D76">
              <w:rPr>
                <w:rStyle w:val="DefaultParagraphFont0"/>
                <w:rFonts w:eastAsia="Times New Roman" w:cs="Times New Roman"/>
                <w:i/>
                <w:lang w:val="lt-LT"/>
              </w:rPr>
              <w:t>Šešėliavimas.</w:t>
            </w:r>
          </w:p>
          <w:p w:rsidRPr="00F44D76" w:rsidR="000E45AC" w:rsidRDefault="000E45AC" w14:paraId="3FFCB8F8"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6.1.1. Užduotys: </w:t>
            </w:r>
            <w:r w:rsidRPr="00F44D76">
              <w:rPr>
                <w:rStyle w:val="DefaultParagraphFont0"/>
                <w:rFonts w:eastAsia="Times New Roman" w:cs="Times New Roman"/>
                <w:lang w:val="lt-LT"/>
              </w:rPr>
              <w:t>Paaiškinti šviesos atspindžių, šešėlių kritimą, apšviestos ir neapšviestos trimatės erdvės formavimo principus. Žinoti šviesos šaltinių svarbą. Žinoti pagrindines sąvokas, šešėliavimo metodus.</w:t>
            </w:r>
          </w:p>
        </w:tc>
        <w:tc>
          <w:tcPr>
            <w:tcW w:w="6120" w:type="dxa"/>
            <w:tcBorders>
              <w:top w:val="single" w:color="000000" w:sz="4" w:space="0"/>
              <w:left w:val="single" w:color="000000" w:sz="4" w:space="0"/>
              <w:bottom w:val="single" w:color="000000" w:sz="4" w:space="0"/>
              <w:right w:val="single" w:color="000000" w:sz="4" w:space="0"/>
            </w:tcBorders>
            <w:shd w:val="clear" w:color="auto" w:fill="FFFFFF"/>
          </w:tcPr>
          <w:p w:rsidRPr="00F44D76" w:rsidR="000E45AC" w:rsidRDefault="000E45AC" w14:paraId="4B606EAF"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Patenkinamai: </w:t>
            </w:r>
            <w:r w:rsidRPr="00F44D76">
              <w:rPr>
                <w:rStyle w:val="DefaultParagraphFont0"/>
                <w:rFonts w:eastAsia="Times New Roman" w:cs="Times New Roman"/>
                <w:lang w:val="lt-LT"/>
              </w:rPr>
              <w:t>per nurodytą laiką nepilnai ir netiksliai atsakyta į pateiktus klausimus, klystama.</w:t>
            </w:r>
          </w:p>
          <w:p w:rsidRPr="00F44D76" w:rsidR="000E45AC" w:rsidRDefault="000E45AC" w14:paraId="2BBD1263"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Gerai: </w:t>
            </w:r>
            <w:r w:rsidRPr="00F44D76">
              <w:rPr>
                <w:rStyle w:val="DefaultParagraphFont0"/>
                <w:rFonts w:eastAsia="Times New Roman" w:cs="Times New Roman"/>
                <w:lang w:val="lt-LT"/>
              </w:rPr>
              <w:t>per nurodytą laiką nepilnai atsakyta į pateiktus klausimus.</w:t>
            </w:r>
          </w:p>
          <w:p w:rsidRPr="00F44D76" w:rsidR="000E45AC" w:rsidRDefault="000E45AC" w14:paraId="7C0D4210" w14:textId="77777777">
            <w:pPr>
              <w:spacing w:line="240" w:lineRule="exact"/>
            </w:pPr>
            <w:r w:rsidRPr="00F44D76">
              <w:rPr>
                <w:rStyle w:val="DefaultParagraphFont0"/>
                <w:rFonts w:eastAsia="Times New Roman" w:cs="Times New Roman"/>
                <w:b/>
                <w:lang w:val="lt-LT"/>
              </w:rPr>
              <w:t xml:space="preserve">Puikiai: </w:t>
            </w:r>
            <w:r w:rsidRPr="00F44D76">
              <w:rPr>
                <w:rStyle w:val="DefaultParagraphFont0"/>
                <w:rFonts w:eastAsia="Times New Roman" w:cs="Times New Roman"/>
                <w:lang w:val="lt-LT"/>
              </w:rPr>
              <w:t>į pateiktus klausimus atsakyta laiku ir be klaidų.</w:t>
            </w:r>
          </w:p>
        </w:tc>
      </w:tr>
      <w:tr w:rsidRPr="00F44D76" w:rsidR="00F44D76" w:rsidTr="004B1F15" w14:paraId="23EAEAE0" w14:textId="77777777">
        <w:trPr>
          <w:trHeight w:val="57"/>
        </w:trPr>
        <w:tc>
          <w:tcPr>
            <w:tcW w:w="3261" w:type="dxa"/>
            <w:tcBorders>
              <w:top w:val="single" w:color="000000" w:sz="4" w:space="0"/>
              <w:left w:val="single" w:color="000000" w:sz="4" w:space="0"/>
              <w:bottom w:val="single" w:color="000000" w:sz="4" w:space="0"/>
              <w:right w:val="single" w:color="000000" w:sz="4" w:space="0"/>
            </w:tcBorders>
            <w:shd w:val="clear" w:color="auto" w:fill="FFFFFF"/>
          </w:tcPr>
          <w:p w:rsidRPr="00F44D76" w:rsidR="000E45AC" w:rsidP="000E45AC" w:rsidRDefault="000E45AC" w14:paraId="1D2FB9EF" w14:textId="77777777">
            <w:pPr>
              <w:pStyle w:val="Standard"/>
              <w:tabs>
                <w:tab w:val="left" w:pos="345"/>
              </w:tabs>
              <w:spacing w:line="240" w:lineRule="exact"/>
              <w:rPr>
                <w:rFonts w:eastAsia="Times New Roman" w:cs="Times New Roman"/>
              </w:rPr>
            </w:pPr>
            <w:r w:rsidRPr="00F44D76">
              <w:rPr>
                <w:rFonts w:eastAsia="Times New Roman" w:cs="Times New Roman"/>
              </w:rPr>
              <w:t>7. Panaudoti plastinės vizualinės dailės kalbos elementus ir priemones eskizuojant ir kurdami kuriant projektą.</w:t>
            </w:r>
          </w:p>
        </w:tc>
        <w:tc>
          <w:tcPr>
            <w:tcW w:w="5824" w:type="dxa"/>
            <w:tcBorders>
              <w:top w:val="single" w:color="000000" w:sz="4" w:space="0"/>
              <w:left w:val="single" w:color="000000" w:sz="4" w:space="0"/>
              <w:bottom w:val="single" w:color="000000" w:sz="4" w:space="0"/>
              <w:right w:val="single" w:color="000000" w:sz="4" w:space="0"/>
            </w:tcBorders>
            <w:shd w:val="clear" w:color="auto" w:fill="FFFFFF"/>
          </w:tcPr>
          <w:p w:rsidRPr="00F44D76" w:rsidR="000E45AC" w:rsidRDefault="000E45AC" w14:paraId="4AA481A5" w14:textId="77777777">
            <w:pPr>
              <w:spacing w:line="240" w:lineRule="exact"/>
              <w:rPr>
                <w:rFonts w:eastAsia="Times New Roman" w:cs="Times New Roman"/>
                <w:b/>
                <w:lang w:val="lt-LT"/>
              </w:rPr>
            </w:pPr>
            <w:r w:rsidRPr="00F44D76">
              <w:rPr>
                <w:rStyle w:val="DefaultParagraphFont0"/>
                <w:rFonts w:eastAsia="Times New Roman" w:cs="Times New Roman"/>
                <w:b/>
                <w:lang w:val="lt-LT"/>
              </w:rPr>
              <w:t xml:space="preserve">7.1. Tema: </w:t>
            </w:r>
            <w:r w:rsidRPr="00F44D76">
              <w:rPr>
                <w:rStyle w:val="DefaultParagraphFont0"/>
                <w:rFonts w:eastAsia="Times New Roman" w:cs="Times New Roman"/>
                <w:i/>
                <w:lang w:val="lt-LT"/>
              </w:rPr>
              <w:t>Vizualinės atminties lavinimas.</w:t>
            </w:r>
          </w:p>
          <w:p w:rsidRPr="00F44D76" w:rsidR="000E45AC" w:rsidRDefault="000E45AC" w14:paraId="34E14363" w14:textId="77777777">
            <w:pPr>
              <w:spacing w:line="240" w:lineRule="exact"/>
              <w:rPr>
                <w:rFonts w:eastAsia="Times New Roman" w:cs="Times New Roman"/>
                <w:lang w:val="lt-LT"/>
              </w:rPr>
            </w:pPr>
            <w:r w:rsidRPr="00F44D76">
              <w:rPr>
                <w:rFonts w:eastAsia="Times New Roman" w:cs="Times New Roman"/>
                <w:b/>
                <w:lang w:val="lt-LT"/>
              </w:rPr>
              <w:t>7.1.1. Užduotys:</w:t>
            </w:r>
          </w:p>
          <w:p w:rsidRPr="00F44D76" w:rsidR="000E45AC" w:rsidRDefault="000E45AC" w14:paraId="68F72C00" w14:textId="77777777">
            <w:pPr>
              <w:numPr>
                <w:ilvl w:val="0"/>
                <w:numId w:val="54"/>
              </w:numPr>
              <w:spacing w:line="240" w:lineRule="exact"/>
              <w:ind w:left="0" w:firstLine="0"/>
              <w:rPr>
                <w:rFonts w:eastAsia="Times New Roman" w:cs="Times New Roman"/>
                <w:lang w:val="lt-LT"/>
              </w:rPr>
            </w:pPr>
            <w:r w:rsidRPr="00F44D76">
              <w:rPr>
                <w:rFonts w:eastAsia="Times New Roman" w:cs="Times New Roman"/>
                <w:lang w:val="lt-LT"/>
              </w:rPr>
              <w:t>Savarankiškai pasirinkti vizualinę idėją;</w:t>
            </w:r>
          </w:p>
          <w:p w:rsidRPr="00F44D76" w:rsidR="000E45AC" w:rsidRDefault="000E45AC" w14:paraId="7310D9BA" w14:textId="77777777">
            <w:pPr>
              <w:numPr>
                <w:ilvl w:val="0"/>
                <w:numId w:val="54"/>
              </w:numPr>
              <w:spacing w:line="240" w:lineRule="exact"/>
              <w:ind w:left="0" w:firstLine="0"/>
              <w:rPr>
                <w:rFonts w:eastAsia="Times New Roman" w:cs="Times New Roman"/>
                <w:lang w:val="lt-LT"/>
              </w:rPr>
            </w:pPr>
            <w:r w:rsidRPr="00F44D76">
              <w:rPr>
                <w:rFonts w:eastAsia="Times New Roman" w:cs="Times New Roman"/>
                <w:lang w:val="lt-LT"/>
              </w:rPr>
              <w:t>Eskizų pleneras – sukurti eskizus idėjos įgyvendinimui;</w:t>
            </w:r>
          </w:p>
          <w:p w:rsidRPr="00F44D76" w:rsidR="000E45AC" w:rsidRDefault="000E45AC" w14:paraId="3F370F25" w14:textId="77777777">
            <w:pPr>
              <w:numPr>
                <w:ilvl w:val="0"/>
                <w:numId w:val="54"/>
              </w:numPr>
              <w:spacing w:line="240" w:lineRule="exact"/>
              <w:ind w:left="0" w:firstLine="0"/>
              <w:rPr>
                <w:rFonts w:eastAsia="Times New Roman" w:cs="Times New Roman"/>
                <w:lang w:val="lt-LT"/>
              </w:rPr>
            </w:pPr>
            <w:r w:rsidRPr="00F44D76">
              <w:rPr>
                <w:rFonts w:eastAsia="Times New Roman" w:cs="Times New Roman"/>
                <w:lang w:val="lt-LT"/>
              </w:rPr>
              <w:t>Užfiksuoti idėją, ieškoti įvairių jos raiškos variantų;</w:t>
            </w:r>
          </w:p>
          <w:p w:rsidRPr="00F44D76" w:rsidR="000E45AC" w:rsidRDefault="000E45AC" w14:paraId="2B327FB4" w14:textId="77777777">
            <w:pPr>
              <w:numPr>
                <w:ilvl w:val="0"/>
                <w:numId w:val="54"/>
              </w:numPr>
              <w:spacing w:line="240" w:lineRule="exact"/>
              <w:ind w:left="0" w:firstLine="0"/>
              <w:rPr>
                <w:rFonts w:eastAsia="Times New Roman" w:cs="Times New Roman"/>
                <w:lang w:val="lt-LT"/>
              </w:rPr>
            </w:pPr>
            <w:r w:rsidRPr="00F44D76">
              <w:rPr>
                <w:rFonts w:eastAsia="Times New Roman" w:cs="Times New Roman"/>
                <w:lang w:val="lt-LT"/>
              </w:rPr>
              <w:t>Panaudoti plastinės vizualinės kalbos elementus ir priemones;</w:t>
            </w:r>
          </w:p>
          <w:p w:rsidRPr="00F44D76" w:rsidR="000E45AC" w:rsidRDefault="000E45AC" w14:paraId="2CC0F36C" w14:textId="77777777">
            <w:pPr>
              <w:numPr>
                <w:ilvl w:val="0"/>
                <w:numId w:val="54"/>
              </w:numPr>
              <w:spacing w:line="240" w:lineRule="exact"/>
              <w:ind w:left="0" w:firstLine="0"/>
              <w:rPr>
                <w:rStyle w:val="DefaultParagraphFont0"/>
                <w:rFonts w:eastAsia="Times New Roman" w:cs="Times New Roman"/>
                <w:b/>
                <w:lang w:val="lt-LT"/>
              </w:rPr>
            </w:pPr>
            <w:r w:rsidRPr="00F44D76">
              <w:rPr>
                <w:rFonts w:eastAsia="Times New Roman" w:cs="Times New Roman"/>
                <w:lang w:val="lt-LT"/>
              </w:rPr>
              <w:t>Tikslingai naudotis grafinėmis, spalvinėmis, erdvinėmis, audiovizualinėmis meno raiškos priemonėmis.</w:t>
            </w:r>
          </w:p>
        </w:tc>
        <w:tc>
          <w:tcPr>
            <w:tcW w:w="6120" w:type="dxa"/>
            <w:tcBorders>
              <w:top w:val="single" w:color="000000" w:sz="4" w:space="0"/>
              <w:left w:val="single" w:color="000000" w:sz="4" w:space="0"/>
              <w:bottom w:val="single" w:color="000000" w:sz="4" w:space="0"/>
              <w:right w:val="single" w:color="000000" w:sz="4" w:space="0"/>
            </w:tcBorders>
            <w:shd w:val="clear" w:color="auto" w:fill="FFFFFF"/>
          </w:tcPr>
          <w:p w:rsidRPr="00F44D76" w:rsidR="000E45AC" w:rsidRDefault="000E45AC" w14:paraId="0C3325FF"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Patenkinamai: </w:t>
            </w:r>
            <w:r w:rsidRPr="00F44D76">
              <w:rPr>
                <w:rStyle w:val="DefaultParagraphFont0"/>
                <w:rFonts w:eastAsia="Times New Roman" w:cs="Times New Roman"/>
                <w:lang w:val="lt-LT"/>
              </w:rPr>
              <w:t>per nurodytą laiką nepilnai ir netiksliai atlikta pateikta užduotis, daroma daug klaidų.</w:t>
            </w:r>
          </w:p>
          <w:p w:rsidRPr="00F44D76" w:rsidR="000E45AC" w:rsidRDefault="000E45AC" w14:paraId="3D31DDDC"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Gerai: </w:t>
            </w:r>
            <w:r w:rsidRPr="00F44D76">
              <w:rPr>
                <w:rStyle w:val="DefaultParagraphFont0"/>
                <w:rFonts w:eastAsia="Times New Roman" w:cs="Times New Roman"/>
                <w:lang w:val="lt-LT"/>
              </w:rPr>
              <w:t>per nurodytą laiką nepilnai atlikta pateikta užduotis.</w:t>
            </w:r>
          </w:p>
          <w:p w:rsidRPr="00F44D76" w:rsidR="000E45AC" w:rsidRDefault="000E45AC" w14:paraId="09AC3981" w14:textId="77777777">
            <w:pPr>
              <w:spacing w:line="240" w:lineRule="exact"/>
            </w:pPr>
            <w:r w:rsidRPr="00F44D76">
              <w:rPr>
                <w:rStyle w:val="DefaultParagraphFont0"/>
                <w:rFonts w:eastAsia="Times New Roman" w:cs="Times New Roman"/>
                <w:b/>
                <w:lang w:val="lt-LT"/>
              </w:rPr>
              <w:t xml:space="preserve">Puikiai: </w:t>
            </w:r>
            <w:r w:rsidRPr="00F44D76">
              <w:rPr>
                <w:rStyle w:val="DefaultParagraphFont0"/>
                <w:rFonts w:eastAsia="Times New Roman" w:cs="Times New Roman"/>
                <w:lang w:val="lt-LT"/>
              </w:rPr>
              <w:t>pateikta užduotis atlikta pilnai ir be klaidų.</w:t>
            </w:r>
          </w:p>
        </w:tc>
      </w:tr>
      <w:tr w:rsidRPr="00F44D76" w:rsidR="00F44D76" w:rsidTr="004B1F15" w14:paraId="1D226192" w14:textId="77777777">
        <w:trPr>
          <w:trHeight w:val="57"/>
        </w:trPr>
        <w:tc>
          <w:tcPr>
            <w:tcW w:w="3261" w:type="dxa"/>
            <w:tcBorders>
              <w:top w:val="single" w:color="000000" w:sz="4" w:space="0"/>
              <w:left w:val="single" w:color="000000" w:sz="4" w:space="0"/>
              <w:bottom w:val="single" w:color="000000" w:sz="4" w:space="0"/>
              <w:right w:val="single" w:color="000000" w:sz="4" w:space="0"/>
            </w:tcBorders>
            <w:shd w:val="clear" w:color="auto" w:fill="FFFFFF"/>
          </w:tcPr>
          <w:p w:rsidRPr="00F44D76" w:rsidR="000E45AC" w:rsidP="000E45AC" w:rsidRDefault="000E45AC" w14:paraId="75765E31" w14:textId="77777777">
            <w:pPr>
              <w:pStyle w:val="Standard"/>
              <w:tabs>
                <w:tab w:val="left" w:pos="345"/>
              </w:tabs>
              <w:spacing w:line="240" w:lineRule="exact"/>
              <w:rPr>
                <w:rFonts w:eastAsia="Times New Roman" w:cs="Times New Roman"/>
              </w:rPr>
            </w:pPr>
            <w:r w:rsidRPr="00F44D76">
              <w:rPr>
                <w:rFonts w:eastAsia="Times New Roman" w:cs="Times New Roman"/>
              </w:rPr>
              <w:t>8. Sukurti kompoziciją, paremtą uždaros ir atviros kompozicijos principais. Panaudos plastinės vizualinės raiškos elementus. Taikyti kūrinio elementų išdėstymą, santykį su visuma.</w:t>
            </w:r>
          </w:p>
        </w:tc>
        <w:tc>
          <w:tcPr>
            <w:tcW w:w="5824" w:type="dxa"/>
            <w:tcBorders>
              <w:top w:val="single" w:color="000000" w:sz="4" w:space="0"/>
              <w:left w:val="single" w:color="000000" w:sz="4" w:space="0"/>
              <w:bottom w:val="single" w:color="000000" w:sz="4" w:space="0"/>
              <w:right w:val="single" w:color="000000" w:sz="4" w:space="0"/>
            </w:tcBorders>
            <w:shd w:val="clear" w:color="auto" w:fill="FFFFFF"/>
          </w:tcPr>
          <w:p w:rsidRPr="00F44D76" w:rsidR="000E45AC" w:rsidRDefault="000E45AC" w14:paraId="509198D3" w14:textId="77777777">
            <w:pPr>
              <w:spacing w:line="240" w:lineRule="exact"/>
              <w:rPr>
                <w:rFonts w:eastAsia="Times New Roman" w:cs="Times New Roman"/>
                <w:b/>
                <w:lang w:val="lt-LT"/>
              </w:rPr>
            </w:pPr>
            <w:r w:rsidRPr="00F44D76">
              <w:rPr>
                <w:rStyle w:val="DefaultParagraphFont0"/>
                <w:rFonts w:eastAsia="Times New Roman" w:cs="Times New Roman"/>
                <w:b/>
                <w:lang w:val="lt-LT"/>
              </w:rPr>
              <w:t xml:space="preserve">8.1. Tema: </w:t>
            </w:r>
            <w:r w:rsidRPr="00F44D76">
              <w:rPr>
                <w:rStyle w:val="DefaultParagraphFont0"/>
                <w:rFonts w:eastAsia="Times New Roman" w:cs="Times New Roman"/>
                <w:i/>
                <w:lang w:val="lt-LT"/>
              </w:rPr>
              <w:t>Kūrybinio darbo procesas</w:t>
            </w:r>
          </w:p>
          <w:p w:rsidRPr="00F44D76" w:rsidR="000E45AC" w:rsidRDefault="000E45AC" w14:paraId="12F7F53A" w14:textId="77777777">
            <w:pPr>
              <w:spacing w:line="240" w:lineRule="exact"/>
              <w:rPr>
                <w:rFonts w:eastAsia="Times New Roman" w:cs="Times New Roman"/>
                <w:lang w:val="lt-LT"/>
              </w:rPr>
            </w:pPr>
            <w:r w:rsidRPr="00F44D76">
              <w:rPr>
                <w:rFonts w:eastAsia="Times New Roman" w:cs="Times New Roman"/>
                <w:b/>
                <w:lang w:val="lt-LT"/>
              </w:rPr>
              <w:t>8.1.1. Užduotys:</w:t>
            </w:r>
          </w:p>
          <w:p w:rsidRPr="00F44D76" w:rsidR="000E45AC" w:rsidRDefault="000E45AC" w14:paraId="359BD23C" w14:textId="77777777">
            <w:pPr>
              <w:numPr>
                <w:ilvl w:val="0"/>
                <w:numId w:val="56"/>
              </w:numPr>
              <w:spacing w:line="240" w:lineRule="exact"/>
              <w:ind w:left="0" w:firstLine="0"/>
              <w:rPr>
                <w:rFonts w:eastAsia="Times New Roman" w:cs="Times New Roman"/>
                <w:lang w:val="lt-LT"/>
              </w:rPr>
            </w:pPr>
            <w:r w:rsidRPr="00F44D76">
              <w:rPr>
                <w:rFonts w:eastAsia="Times New Roman" w:cs="Times New Roman"/>
                <w:lang w:val="lt-LT"/>
              </w:rPr>
              <w:t>Parinkti tinkamą eskizą kuriamo projekto įgyvendinimui;</w:t>
            </w:r>
          </w:p>
          <w:p w:rsidRPr="00F44D76" w:rsidR="000E45AC" w:rsidRDefault="000E45AC" w14:paraId="46394A87" w14:textId="77777777">
            <w:pPr>
              <w:numPr>
                <w:ilvl w:val="0"/>
                <w:numId w:val="56"/>
              </w:numPr>
              <w:spacing w:line="240" w:lineRule="exact"/>
              <w:ind w:left="0" w:firstLine="0"/>
              <w:rPr>
                <w:rFonts w:eastAsia="Times New Roman" w:cs="Times New Roman"/>
                <w:lang w:val="lt-LT"/>
              </w:rPr>
            </w:pPr>
            <w:r w:rsidRPr="00F44D76">
              <w:rPr>
                <w:rFonts w:eastAsia="Times New Roman" w:cs="Times New Roman"/>
                <w:lang w:val="lt-LT"/>
              </w:rPr>
              <w:t>Pasirinkti kompozicijos pobūdį priklausomai nuo kūrinio paskirties, autoriaus tikslų, pasirinkto meno stiliaus ar krypties principų;</w:t>
            </w:r>
          </w:p>
          <w:p w:rsidRPr="00F44D76" w:rsidR="000E45AC" w:rsidRDefault="000E45AC" w14:paraId="0D5C1BE8" w14:textId="77777777">
            <w:pPr>
              <w:numPr>
                <w:ilvl w:val="0"/>
                <w:numId w:val="56"/>
              </w:numPr>
              <w:spacing w:line="240" w:lineRule="exact"/>
              <w:ind w:left="0" w:firstLine="0"/>
              <w:rPr>
                <w:rFonts w:eastAsia="Times New Roman" w:cs="Times New Roman"/>
                <w:lang w:val="lt-LT"/>
              </w:rPr>
            </w:pPr>
            <w:r w:rsidRPr="00F44D76">
              <w:rPr>
                <w:rFonts w:eastAsia="Times New Roman" w:cs="Times New Roman"/>
                <w:lang w:val="lt-LT"/>
              </w:rPr>
              <w:t>Sukomponuoti kūrinio elementus;</w:t>
            </w:r>
          </w:p>
          <w:p w:rsidRPr="00F44D76" w:rsidR="000E45AC" w:rsidRDefault="000E45AC" w14:paraId="3E4329FF" w14:textId="77777777">
            <w:pPr>
              <w:numPr>
                <w:ilvl w:val="0"/>
                <w:numId w:val="56"/>
              </w:numPr>
              <w:spacing w:line="240" w:lineRule="exact"/>
              <w:ind w:left="0" w:firstLine="0"/>
              <w:rPr>
                <w:rFonts w:eastAsia="Times New Roman" w:cs="Times New Roman"/>
                <w:lang w:val="lt-LT"/>
              </w:rPr>
            </w:pPr>
            <w:r w:rsidRPr="00F44D76">
              <w:rPr>
                <w:rFonts w:eastAsia="Times New Roman" w:cs="Times New Roman"/>
                <w:lang w:val="lt-LT"/>
              </w:rPr>
              <w:t>Nustatyti vaizdo dalių proporcijas ir ritmą;</w:t>
            </w:r>
          </w:p>
          <w:p w:rsidRPr="00F44D76" w:rsidR="000E45AC" w:rsidRDefault="000E45AC" w14:paraId="5C2E530A" w14:textId="77777777">
            <w:pPr>
              <w:numPr>
                <w:ilvl w:val="0"/>
                <w:numId w:val="56"/>
              </w:numPr>
              <w:spacing w:line="240" w:lineRule="exact"/>
              <w:ind w:left="0" w:firstLine="0"/>
              <w:rPr>
                <w:rFonts w:eastAsia="Times New Roman" w:cs="Times New Roman"/>
                <w:lang w:val="lt-LT"/>
              </w:rPr>
            </w:pPr>
            <w:r w:rsidRPr="00F44D76">
              <w:rPr>
                <w:rFonts w:eastAsia="Times New Roman" w:cs="Times New Roman"/>
                <w:lang w:val="lt-LT"/>
              </w:rPr>
              <w:t>Naudoti grafines, spalvines, erdvines, audiovizualines priemones;</w:t>
            </w:r>
          </w:p>
          <w:p w:rsidRPr="00F44D76" w:rsidR="000E45AC" w:rsidRDefault="000E45AC" w14:paraId="0EEE1C84" w14:textId="77777777">
            <w:pPr>
              <w:numPr>
                <w:ilvl w:val="0"/>
                <w:numId w:val="56"/>
              </w:numPr>
              <w:spacing w:line="240" w:lineRule="exact"/>
              <w:ind w:left="0" w:firstLine="0"/>
              <w:rPr>
                <w:rFonts w:eastAsia="Times New Roman" w:cs="Times New Roman"/>
                <w:lang w:val="lt-LT"/>
              </w:rPr>
            </w:pPr>
            <w:r w:rsidRPr="00F44D76">
              <w:rPr>
                <w:rFonts w:eastAsia="Times New Roman" w:cs="Times New Roman"/>
                <w:lang w:val="lt-LT"/>
              </w:rPr>
              <w:t>Parinkti piešiamo objekto ir šrifto proporcijas;</w:t>
            </w:r>
          </w:p>
          <w:p w:rsidRPr="00F44D76" w:rsidR="000E45AC" w:rsidRDefault="000E45AC" w14:paraId="0E01AC34" w14:textId="77777777">
            <w:pPr>
              <w:numPr>
                <w:ilvl w:val="0"/>
                <w:numId w:val="56"/>
              </w:numPr>
              <w:spacing w:line="240" w:lineRule="exact"/>
              <w:ind w:left="0" w:firstLine="0"/>
              <w:rPr>
                <w:rStyle w:val="DefaultParagraphFont0"/>
                <w:rFonts w:eastAsia="Times New Roman" w:cs="Times New Roman"/>
                <w:b/>
                <w:lang w:val="lt-LT"/>
              </w:rPr>
            </w:pPr>
            <w:r w:rsidRPr="00F44D76">
              <w:rPr>
                <w:rFonts w:eastAsia="Times New Roman" w:cs="Times New Roman"/>
                <w:lang w:val="lt-LT"/>
              </w:rPr>
              <w:t>Sukurti apibendrintą vaizdą, parenkant siluetą, subtilią spalvinę gamą, erdvę, formų ir linijų ritmiką, abstraktų vaizdą, nuotaikų perteikimą, dekoratyvumą.</w:t>
            </w:r>
          </w:p>
        </w:tc>
        <w:tc>
          <w:tcPr>
            <w:tcW w:w="6120" w:type="dxa"/>
            <w:tcBorders>
              <w:top w:val="single" w:color="000000" w:sz="4" w:space="0"/>
              <w:left w:val="single" w:color="000000" w:sz="4" w:space="0"/>
              <w:bottom w:val="single" w:color="000000" w:sz="4" w:space="0"/>
              <w:right w:val="single" w:color="000000" w:sz="4" w:space="0"/>
            </w:tcBorders>
            <w:shd w:val="clear" w:color="auto" w:fill="FFFFFF"/>
          </w:tcPr>
          <w:p w:rsidRPr="00F44D76" w:rsidR="000E45AC" w:rsidRDefault="000E45AC" w14:paraId="2AA5E5CB"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Patenkinamai: </w:t>
            </w:r>
            <w:r w:rsidRPr="00F44D76">
              <w:rPr>
                <w:rStyle w:val="DefaultParagraphFont0"/>
                <w:rFonts w:eastAsia="Times New Roman" w:cs="Times New Roman"/>
                <w:lang w:val="lt-LT"/>
              </w:rPr>
              <w:t>per nurodytą laiką nepilnai ir netiksliai atlikta pateikta užduotis, daroma daug klaidų.</w:t>
            </w:r>
          </w:p>
          <w:p w:rsidRPr="00F44D76" w:rsidR="000E45AC" w:rsidRDefault="000E45AC" w14:paraId="42C955FC"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Gerai: </w:t>
            </w:r>
            <w:r w:rsidRPr="00F44D76">
              <w:rPr>
                <w:rStyle w:val="DefaultParagraphFont0"/>
                <w:rFonts w:eastAsia="Times New Roman" w:cs="Times New Roman"/>
                <w:lang w:val="lt-LT"/>
              </w:rPr>
              <w:t>per nurodytą laiką nepilnai atlikta pateikta užduotis.</w:t>
            </w:r>
          </w:p>
          <w:p w:rsidRPr="00F44D76" w:rsidR="000E45AC" w:rsidRDefault="000E45AC" w14:paraId="4D368329" w14:textId="77777777">
            <w:pPr>
              <w:spacing w:line="240" w:lineRule="exact"/>
            </w:pPr>
            <w:r w:rsidRPr="00F44D76">
              <w:rPr>
                <w:rStyle w:val="DefaultParagraphFont0"/>
                <w:rFonts w:eastAsia="Times New Roman" w:cs="Times New Roman"/>
                <w:b/>
                <w:lang w:val="lt-LT"/>
              </w:rPr>
              <w:t xml:space="preserve">Puikiai: </w:t>
            </w:r>
            <w:r w:rsidRPr="00F44D76">
              <w:rPr>
                <w:rStyle w:val="DefaultParagraphFont0"/>
                <w:rFonts w:eastAsia="Times New Roman" w:cs="Times New Roman"/>
                <w:lang w:val="lt-LT"/>
              </w:rPr>
              <w:t>pateikta užduotis atlikta pilnai ir be klaidų.</w:t>
            </w:r>
          </w:p>
        </w:tc>
      </w:tr>
      <w:tr w:rsidRPr="00F44D76" w:rsidR="00F44D76" w:rsidTr="004B1F15" w14:paraId="76886A61" w14:textId="77777777">
        <w:trPr>
          <w:trHeight w:val="57"/>
        </w:trPr>
        <w:tc>
          <w:tcPr>
            <w:tcW w:w="3261" w:type="dxa"/>
            <w:tcBorders>
              <w:top w:val="single" w:color="000000" w:sz="4" w:space="0"/>
              <w:left w:val="single" w:color="000000" w:sz="4" w:space="0"/>
              <w:bottom w:val="single" w:color="000000" w:sz="4" w:space="0"/>
              <w:right w:val="single" w:color="000000" w:sz="4" w:space="0"/>
            </w:tcBorders>
            <w:shd w:val="clear" w:color="auto" w:fill="FFFFFF"/>
          </w:tcPr>
          <w:p w:rsidRPr="00F44D76" w:rsidR="000E45AC" w:rsidP="000E45AC" w:rsidRDefault="000E45AC" w14:paraId="18C15422" w14:textId="77777777">
            <w:pPr>
              <w:pStyle w:val="Standard"/>
              <w:tabs>
                <w:tab w:val="left" w:pos="345"/>
              </w:tabs>
              <w:spacing w:line="240" w:lineRule="exact"/>
              <w:rPr>
                <w:rFonts w:eastAsia="Times New Roman" w:cs="Times New Roman"/>
              </w:rPr>
            </w:pPr>
            <w:r w:rsidRPr="00F44D76">
              <w:rPr>
                <w:rFonts w:eastAsia="Times New Roman" w:cs="Times New Roman"/>
              </w:rPr>
              <w:t xml:space="preserve">9. Sukurti vizualinį produktą taikant plastinės vizualinės </w:t>
            </w:r>
            <w:r w:rsidRPr="00F44D76">
              <w:rPr>
                <w:rFonts w:eastAsia="Times New Roman" w:cs="Times New Roman"/>
              </w:rPr>
              <w:lastRenderedPageBreak/>
              <w:t>raiškos elementus, naudoti kompozicijos elementus. Pristatyti kūrinį kaip harmoningą atskirų dalių ir visumos produktą.</w:t>
            </w:r>
          </w:p>
        </w:tc>
        <w:tc>
          <w:tcPr>
            <w:tcW w:w="5824" w:type="dxa"/>
            <w:tcBorders>
              <w:top w:val="single" w:color="000000" w:sz="4" w:space="0"/>
              <w:left w:val="single" w:color="000000" w:sz="4" w:space="0"/>
              <w:bottom w:val="single" w:color="000000" w:sz="4" w:space="0"/>
              <w:right w:val="single" w:color="000000" w:sz="4" w:space="0"/>
            </w:tcBorders>
            <w:shd w:val="clear" w:color="auto" w:fill="FFFFFF"/>
          </w:tcPr>
          <w:p w:rsidRPr="00F44D76" w:rsidR="000E45AC" w:rsidRDefault="000E45AC" w14:paraId="68D53A63" w14:textId="77777777">
            <w:pPr>
              <w:spacing w:line="240" w:lineRule="exact"/>
              <w:rPr>
                <w:rFonts w:eastAsia="Times New Roman" w:cs="Times New Roman"/>
                <w:b/>
                <w:lang w:val="lt-LT"/>
              </w:rPr>
            </w:pPr>
            <w:r w:rsidRPr="00F44D76">
              <w:rPr>
                <w:rStyle w:val="DefaultParagraphFont0"/>
                <w:rFonts w:eastAsia="Times New Roman" w:cs="Times New Roman"/>
                <w:b/>
                <w:lang w:val="lt-LT"/>
              </w:rPr>
              <w:lastRenderedPageBreak/>
              <w:t xml:space="preserve">9.1. Tema: </w:t>
            </w:r>
            <w:r w:rsidRPr="00F44D76">
              <w:rPr>
                <w:rStyle w:val="DefaultParagraphFont0"/>
                <w:rFonts w:eastAsia="Times New Roman" w:cs="Times New Roman"/>
                <w:i/>
                <w:lang w:val="lt-LT"/>
              </w:rPr>
              <w:t>Vizualinio kūrinio redagavimas, papildymas, pristatymas.</w:t>
            </w:r>
          </w:p>
          <w:p w:rsidRPr="00F44D76" w:rsidR="000E45AC" w:rsidRDefault="000E45AC" w14:paraId="00535C31" w14:textId="77777777">
            <w:pPr>
              <w:spacing w:line="240" w:lineRule="exact"/>
              <w:rPr>
                <w:rFonts w:eastAsia="Times New Roman" w:cs="Times New Roman"/>
                <w:lang w:val="lt-LT"/>
              </w:rPr>
            </w:pPr>
            <w:r w:rsidRPr="00F44D76">
              <w:rPr>
                <w:rFonts w:eastAsia="Times New Roman" w:cs="Times New Roman"/>
                <w:b/>
                <w:lang w:val="lt-LT"/>
              </w:rPr>
              <w:lastRenderedPageBreak/>
              <w:t>9.1.1. Užduotys:</w:t>
            </w:r>
          </w:p>
          <w:p w:rsidRPr="00F44D76" w:rsidR="000E45AC" w:rsidRDefault="000E45AC" w14:paraId="4F42854D" w14:textId="77777777">
            <w:pPr>
              <w:numPr>
                <w:ilvl w:val="0"/>
                <w:numId w:val="58"/>
              </w:numPr>
              <w:spacing w:line="240" w:lineRule="exact"/>
              <w:ind w:left="0" w:firstLine="0"/>
              <w:rPr>
                <w:rFonts w:eastAsia="Times New Roman" w:cs="Times New Roman"/>
                <w:lang w:val="lt-LT"/>
              </w:rPr>
            </w:pPr>
            <w:r w:rsidRPr="00F44D76">
              <w:rPr>
                <w:rFonts w:eastAsia="Times New Roman" w:cs="Times New Roman"/>
                <w:lang w:val="lt-LT"/>
              </w:rPr>
              <w:t>Koreguoti įmanomus kompozicinius trūkumus;</w:t>
            </w:r>
          </w:p>
          <w:p w:rsidRPr="00F44D76" w:rsidR="000E45AC" w:rsidRDefault="000E45AC" w14:paraId="1AA10F51" w14:textId="77777777">
            <w:pPr>
              <w:numPr>
                <w:ilvl w:val="0"/>
                <w:numId w:val="58"/>
              </w:numPr>
              <w:spacing w:line="240" w:lineRule="exact"/>
              <w:ind w:left="0" w:firstLine="0"/>
              <w:rPr>
                <w:rFonts w:eastAsia="Times New Roman" w:cs="Times New Roman"/>
                <w:lang w:val="lt-LT"/>
              </w:rPr>
            </w:pPr>
            <w:r w:rsidRPr="00F44D76">
              <w:rPr>
                <w:rFonts w:eastAsia="Times New Roman" w:cs="Times New Roman"/>
                <w:lang w:val="lt-LT"/>
              </w:rPr>
              <w:t>Sujungti šrifto ir vaizdo elementus į bendrą dekoratyvią visumą;</w:t>
            </w:r>
          </w:p>
          <w:p w:rsidRPr="00F44D76" w:rsidR="000E45AC" w:rsidRDefault="000E45AC" w14:paraId="4F5897B3" w14:textId="77777777">
            <w:pPr>
              <w:numPr>
                <w:ilvl w:val="0"/>
                <w:numId w:val="58"/>
              </w:numPr>
              <w:spacing w:line="240" w:lineRule="exact"/>
              <w:ind w:left="0" w:firstLine="0"/>
              <w:rPr>
                <w:rFonts w:eastAsia="Times New Roman" w:cs="Times New Roman"/>
                <w:lang w:val="lt-LT"/>
              </w:rPr>
            </w:pPr>
            <w:r w:rsidRPr="00F44D76">
              <w:rPr>
                <w:rFonts w:eastAsia="Times New Roman" w:cs="Times New Roman"/>
                <w:lang w:val="lt-LT"/>
              </w:rPr>
              <w:t>Sukurti plastiškumą šviesos ir šešėlių kontrastų pagalba;</w:t>
            </w:r>
          </w:p>
          <w:p w:rsidRPr="00F44D76" w:rsidR="000E45AC" w:rsidRDefault="000E45AC" w14:paraId="6C72440E" w14:textId="77777777">
            <w:pPr>
              <w:numPr>
                <w:ilvl w:val="0"/>
                <w:numId w:val="58"/>
              </w:numPr>
              <w:spacing w:line="240" w:lineRule="exact"/>
              <w:ind w:left="0" w:firstLine="0"/>
              <w:rPr>
                <w:rFonts w:eastAsia="Times New Roman" w:cs="Times New Roman"/>
                <w:lang w:val="lt-LT"/>
              </w:rPr>
            </w:pPr>
            <w:r w:rsidRPr="00F44D76">
              <w:rPr>
                <w:rFonts w:eastAsia="Times New Roman" w:cs="Times New Roman"/>
                <w:lang w:val="lt-LT"/>
              </w:rPr>
              <w:t>Sukurti lakonišką, monumentalų, išraiškingą ir dekoratyvų apibendrintą vaizdą;</w:t>
            </w:r>
          </w:p>
          <w:p w:rsidRPr="00F44D76" w:rsidR="000E45AC" w:rsidRDefault="000E45AC" w14:paraId="6682748F" w14:textId="77777777">
            <w:pPr>
              <w:numPr>
                <w:ilvl w:val="0"/>
                <w:numId w:val="58"/>
              </w:numPr>
              <w:spacing w:line="240" w:lineRule="exact"/>
              <w:ind w:left="0" w:firstLine="0"/>
              <w:rPr>
                <w:rStyle w:val="DefaultParagraphFont0"/>
                <w:rFonts w:eastAsia="Times New Roman" w:cs="Times New Roman"/>
                <w:b/>
                <w:lang w:val="lt-LT"/>
              </w:rPr>
            </w:pPr>
            <w:r w:rsidRPr="00F44D76">
              <w:rPr>
                <w:rFonts w:eastAsia="Times New Roman" w:cs="Times New Roman"/>
                <w:lang w:val="lt-LT"/>
              </w:rPr>
              <w:t>Išsaugoti ir pateikti sukurtą produktą tolimesniam kūrybiniam procesui.</w:t>
            </w:r>
          </w:p>
        </w:tc>
        <w:tc>
          <w:tcPr>
            <w:tcW w:w="6120" w:type="dxa"/>
            <w:tcBorders>
              <w:top w:val="single" w:color="000000" w:sz="4" w:space="0"/>
              <w:left w:val="single" w:color="000000" w:sz="4" w:space="0"/>
              <w:bottom w:val="single" w:color="000000" w:sz="4" w:space="0"/>
              <w:right w:val="single" w:color="000000" w:sz="4" w:space="0"/>
            </w:tcBorders>
            <w:shd w:val="clear" w:color="auto" w:fill="FFFFFF"/>
          </w:tcPr>
          <w:p w:rsidRPr="00F44D76" w:rsidR="000E45AC" w:rsidRDefault="000E45AC" w14:paraId="6BEE08C8"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lastRenderedPageBreak/>
              <w:t xml:space="preserve">Patenkinamai: </w:t>
            </w:r>
            <w:r w:rsidRPr="00F44D76">
              <w:rPr>
                <w:rStyle w:val="DefaultParagraphFont0"/>
                <w:rFonts w:eastAsia="Times New Roman" w:cs="Times New Roman"/>
                <w:lang w:val="lt-LT"/>
              </w:rPr>
              <w:t>per nurodytą laiką nepilnai ir netiksliai atlikta pateikta užduotis, daroma daug klaidų.</w:t>
            </w:r>
          </w:p>
          <w:p w:rsidRPr="00F44D76" w:rsidR="000E45AC" w:rsidRDefault="000E45AC" w14:paraId="2C03C362"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lastRenderedPageBreak/>
              <w:t xml:space="preserve">Gerai: </w:t>
            </w:r>
            <w:r w:rsidRPr="00F44D76">
              <w:rPr>
                <w:rStyle w:val="DefaultParagraphFont0"/>
                <w:rFonts w:eastAsia="Times New Roman" w:cs="Times New Roman"/>
                <w:lang w:val="lt-LT"/>
              </w:rPr>
              <w:t>per nurodytą laiką nepilnai atlikta pateikta užduotis.</w:t>
            </w:r>
          </w:p>
          <w:p w:rsidRPr="00F44D76" w:rsidR="000E45AC" w:rsidRDefault="000E45AC" w14:paraId="5837F612" w14:textId="77777777">
            <w:pPr>
              <w:spacing w:line="240" w:lineRule="exact"/>
            </w:pPr>
            <w:r w:rsidRPr="00F44D76">
              <w:rPr>
                <w:rStyle w:val="DefaultParagraphFont0"/>
                <w:rFonts w:eastAsia="Times New Roman" w:cs="Times New Roman"/>
                <w:b/>
                <w:lang w:val="lt-LT"/>
              </w:rPr>
              <w:t xml:space="preserve">Puikiai: </w:t>
            </w:r>
            <w:r w:rsidRPr="00F44D76">
              <w:rPr>
                <w:rStyle w:val="DefaultParagraphFont0"/>
                <w:rFonts w:eastAsia="Times New Roman" w:cs="Times New Roman"/>
                <w:lang w:val="lt-LT"/>
              </w:rPr>
              <w:t>pateikta užduotis atlikta pilnai ir be klaidų.</w:t>
            </w:r>
          </w:p>
        </w:tc>
      </w:tr>
      <w:tr w:rsidRPr="00F44D76" w:rsidR="00F44D76" w:rsidTr="004B1F15" w14:paraId="1E30CF5E" w14:textId="77777777">
        <w:trPr>
          <w:trHeight w:val="57"/>
        </w:trPr>
        <w:tc>
          <w:tcPr>
            <w:tcW w:w="3261" w:type="dxa"/>
            <w:tcBorders>
              <w:top w:val="single" w:color="000000" w:sz="4" w:space="0"/>
              <w:left w:val="single" w:color="000000" w:sz="4" w:space="0"/>
              <w:bottom w:val="single" w:color="000000" w:sz="4" w:space="0"/>
              <w:right w:val="single" w:color="000000" w:sz="4" w:space="0"/>
            </w:tcBorders>
            <w:shd w:val="clear" w:color="auto" w:fill="FFFFFF"/>
          </w:tcPr>
          <w:p w:rsidRPr="00F44D76" w:rsidR="000E45AC" w:rsidP="000E45AC" w:rsidRDefault="000E45AC" w14:paraId="386A4535" w14:textId="77777777">
            <w:pPr>
              <w:pStyle w:val="Standard"/>
              <w:tabs>
                <w:tab w:val="left" w:pos="345"/>
              </w:tabs>
              <w:spacing w:line="240" w:lineRule="exact"/>
              <w:rPr>
                <w:rFonts w:eastAsia="Times New Roman" w:cs="Times New Roman"/>
              </w:rPr>
            </w:pPr>
            <w:r w:rsidRPr="00F44D76">
              <w:rPr>
                <w:rFonts w:eastAsia="Times New Roman" w:cs="Times New Roman"/>
              </w:rPr>
              <w:lastRenderedPageBreak/>
              <w:t>10. Paaiškinti elemento, linijos, negatyviosios ir pozityviosios erdvių, taško sąvokas, ypatybes ir galimybes.</w:t>
            </w:r>
          </w:p>
        </w:tc>
        <w:tc>
          <w:tcPr>
            <w:tcW w:w="5824" w:type="dxa"/>
            <w:tcBorders>
              <w:top w:val="single" w:color="000000" w:sz="4" w:space="0"/>
              <w:left w:val="single" w:color="000000" w:sz="4" w:space="0"/>
              <w:bottom w:val="single" w:color="000000" w:sz="4" w:space="0"/>
              <w:right w:val="single" w:color="000000" w:sz="4" w:space="0"/>
            </w:tcBorders>
            <w:shd w:val="clear" w:color="auto" w:fill="FFFFFF"/>
          </w:tcPr>
          <w:p w:rsidRPr="00F44D76" w:rsidR="000E45AC" w:rsidRDefault="000E45AC" w14:paraId="026CE537"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10.1. Tema: </w:t>
            </w:r>
            <w:r w:rsidRPr="00F44D76">
              <w:rPr>
                <w:rStyle w:val="DefaultParagraphFont0"/>
                <w:rFonts w:eastAsia="Times New Roman" w:cs="Times New Roman"/>
                <w:i/>
                <w:lang w:val="lt-LT"/>
              </w:rPr>
              <w:t>kompozicijos pradmenys.</w:t>
            </w:r>
          </w:p>
          <w:p w:rsidRPr="00F44D76" w:rsidR="000E45AC" w:rsidRDefault="000E45AC" w14:paraId="0CC0176D"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10.1.1. Užduotis/ys: </w:t>
            </w:r>
            <w:r w:rsidRPr="00F44D76">
              <w:rPr>
                <w:rStyle w:val="DefaultParagraphFont0"/>
                <w:rFonts w:eastAsia="Times New Roman" w:cs="Times New Roman"/>
                <w:lang w:val="lt-LT"/>
              </w:rPr>
              <w:t>linijų kompozicija – piešimas, pozityvas ir negatyvas, spalva, tekstūra.</w:t>
            </w:r>
          </w:p>
        </w:tc>
        <w:tc>
          <w:tcPr>
            <w:tcW w:w="6120" w:type="dxa"/>
            <w:tcBorders>
              <w:top w:val="single" w:color="000000" w:sz="4" w:space="0"/>
              <w:left w:val="single" w:color="000000" w:sz="4" w:space="0"/>
              <w:bottom w:val="single" w:color="000000" w:sz="4" w:space="0"/>
              <w:right w:val="single" w:color="000000" w:sz="4" w:space="0"/>
            </w:tcBorders>
            <w:shd w:val="clear" w:color="auto" w:fill="FFFFFF"/>
          </w:tcPr>
          <w:p w:rsidRPr="00F44D76" w:rsidR="000E45AC" w:rsidRDefault="000E45AC" w14:paraId="1993E2F1"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Patenkinamai: </w:t>
            </w:r>
            <w:r w:rsidRPr="00F44D76">
              <w:rPr>
                <w:rStyle w:val="DefaultParagraphFont0"/>
                <w:rFonts w:eastAsia="Times New Roman" w:cs="Times New Roman"/>
                <w:lang w:val="lt-LT"/>
              </w:rPr>
              <w:t>per nurodytą laiką nepilnai ir netiksliai atsakyta į pateiktus klausimus, klystama.</w:t>
            </w:r>
          </w:p>
          <w:p w:rsidRPr="00F44D76" w:rsidR="000E45AC" w:rsidRDefault="000E45AC" w14:paraId="60CA53A8"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Gerai: </w:t>
            </w:r>
            <w:r w:rsidRPr="00F44D76">
              <w:rPr>
                <w:rStyle w:val="DefaultParagraphFont0"/>
                <w:rFonts w:eastAsia="Times New Roman" w:cs="Times New Roman"/>
                <w:lang w:val="lt-LT"/>
              </w:rPr>
              <w:t>per nurodytą laiką nepilnai atsakyta į pateiktus klausimus.</w:t>
            </w:r>
          </w:p>
          <w:p w:rsidRPr="00F44D76" w:rsidR="000E45AC" w:rsidRDefault="000E45AC" w14:paraId="7D2494BE" w14:textId="77777777">
            <w:pPr>
              <w:spacing w:line="240" w:lineRule="exact"/>
            </w:pPr>
            <w:r w:rsidRPr="00F44D76">
              <w:rPr>
                <w:rStyle w:val="DefaultParagraphFont0"/>
                <w:rFonts w:eastAsia="Times New Roman" w:cs="Times New Roman"/>
                <w:b/>
                <w:lang w:val="lt-LT"/>
              </w:rPr>
              <w:t xml:space="preserve">Puikiai: </w:t>
            </w:r>
            <w:r w:rsidRPr="00F44D76">
              <w:rPr>
                <w:rStyle w:val="DefaultParagraphFont0"/>
                <w:rFonts w:eastAsia="Times New Roman" w:cs="Times New Roman"/>
                <w:lang w:val="lt-LT"/>
              </w:rPr>
              <w:t>į pateiktus klausimus atsakyta laiku ir be klaidų.</w:t>
            </w:r>
          </w:p>
        </w:tc>
      </w:tr>
      <w:tr w:rsidRPr="00F44D76" w:rsidR="00F44D76" w:rsidTr="004B1F15" w14:paraId="0DB4A6FD" w14:textId="77777777">
        <w:trPr>
          <w:trHeight w:val="57"/>
        </w:trPr>
        <w:tc>
          <w:tcPr>
            <w:tcW w:w="3261" w:type="dxa"/>
            <w:tcBorders>
              <w:top w:val="single" w:color="000000" w:sz="4" w:space="0"/>
              <w:left w:val="single" w:color="000000" w:sz="4" w:space="0"/>
              <w:bottom w:val="single" w:color="000000" w:sz="4" w:space="0"/>
              <w:right w:val="single" w:color="000000" w:sz="4" w:space="0"/>
            </w:tcBorders>
            <w:shd w:val="clear" w:color="auto" w:fill="FFFFFF"/>
          </w:tcPr>
          <w:p w:rsidRPr="00F44D76" w:rsidR="000E45AC" w:rsidP="000E45AC" w:rsidRDefault="000E45AC" w14:paraId="59DC040E" w14:textId="77777777">
            <w:pPr>
              <w:pStyle w:val="Standard"/>
              <w:tabs>
                <w:tab w:val="left" w:pos="345"/>
              </w:tabs>
              <w:spacing w:line="240" w:lineRule="exact"/>
              <w:rPr>
                <w:rFonts w:eastAsia="Times New Roman" w:cs="Times New Roman"/>
              </w:rPr>
            </w:pPr>
            <w:r w:rsidRPr="00F44D76">
              <w:rPr>
                <w:rFonts w:eastAsia="Times New Roman" w:cs="Times New Roman"/>
              </w:rPr>
              <w:t>11. Apibrėžti ir suformuluoti vizualaus suvokimo vaidmenį ir jo svarbą komunikacijoje.</w:t>
            </w:r>
          </w:p>
        </w:tc>
        <w:tc>
          <w:tcPr>
            <w:tcW w:w="5824" w:type="dxa"/>
            <w:tcBorders>
              <w:top w:val="single" w:color="000000" w:sz="4" w:space="0"/>
              <w:left w:val="single" w:color="000000" w:sz="4" w:space="0"/>
              <w:bottom w:val="single" w:color="000000" w:sz="4" w:space="0"/>
              <w:right w:val="single" w:color="000000" w:sz="4" w:space="0"/>
            </w:tcBorders>
            <w:shd w:val="clear" w:color="auto" w:fill="FFFFFF"/>
          </w:tcPr>
          <w:p w:rsidRPr="00F44D76" w:rsidR="000E45AC" w:rsidRDefault="000E45AC" w14:paraId="711717EB"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11.1. Tema: </w:t>
            </w:r>
            <w:r w:rsidRPr="00F44D76">
              <w:rPr>
                <w:rStyle w:val="DefaultParagraphFont0"/>
                <w:rFonts w:eastAsia="Times New Roman" w:cs="Times New Roman"/>
                <w:i/>
                <w:lang w:val="lt-LT"/>
              </w:rPr>
              <w:t>forma ir erdvė.</w:t>
            </w:r>
          </w:p>
          <w:p w:rsidRPr="00F44D76" w:rsidR="000E45AC" w:rsidRDefault="000E45AC" w14:paraId="2E314E40"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11.1.1. Užduotis/ys: </w:t>
            </w:r>
            <w:r w:rsidRPr="00F44D76">
              <w:rPr>
                <w:rStyle w:val="DefaultParagraphFont0"/>
                <w:rFonts w:eastAsia="Times New Roman" w:cs="Times New Roman"/>
                <w:lang w:val="lt-LT"/>
              </w:rPr>
              <w:t>figūra prieš foną.</w:t>
            </w:r>
          </w:p>
        </w:tc>
        <w:tc>
          <w:tcPr>
            <w:tcW w:w="6120" w:type="dxa"/>
            <w:tcBorders>
              <w:top w:val="single" w:color="000000" w:sz="4" w:space="0"/>
              <w:left w:val="single" w:color="000000" w:sz="4" w:space="0"/>
              <w:bottom w:val="single" w:color="000000" w:sz="4" w:space="0"/>
              <w:right w:val="single" w:color="000000" w:sz="4" w:space="0"/>
            </w:tcBorders>
            <w:shd w:val="clear" w:color="auto" w:fill="FFFFFF"/>
          </w:tcPr>
          <w:p w:rsidRPr="00F44D76" w:rsidR="000E45AC" w:rsidRDefault="000E45AC" w14:paraId="07E851A2"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Patenkinamai: </w:t>
            </w:r>
            <w:r w:rsidRPr="00F44D76">
              <w:rPr>
                <w:rStyle w:val="DefaultParagraphFont0"/>
                <w:rFonts w:eastAsia="Times New Roman" w:cs="Times New Roman"/>
                <w:lang w:val="lt-LT"/>
              </w:rPr>
              <w:t>per nurodytą laiką nepilnai ir netiksliai atsakyta į pateiktus klausimus, klystama.</w:t>
            </w:r>
          </w:p>
          <w:p w:rsidRPr="00F44D76" w:rsidR="000E45AC" w:rsidRDefault="000E45AC" w14:paraId="08606162"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Gerai: </w:t>
            </w:r>
            <w:r w:rsidRPr="00F44D76">
              <w:rPr>
                <w:rStyle w:val="DefaultParagraphFont0"/>
                <w:rFonts w:eastAsia="Times New Roman" w:cs="Times New Roman"/>
                <w:lang w:val="lt-LT"/>
              </w:rPr>
              <w:t>per nurodytą laiką nepilnai atsakyta į pateiktus klausimus.</w:t>
            </w:r>
          </w:p>
          <w:p w:rsidRPr="00F44D76" w:rsidR="000E45AC" w:rsidRDefault="000E45AC" w14:paraId="56795D6D" w14:textId="77777777">
            <w:pPr>
              <w:spacing w:line="240" w:lineRule="exact"/>
            </w:pPr>
            <w:r w:rsidRPr="00F44D76">
              <w:rPr>
                <w:rStyle w:val="DefaultParagraphFont0"/>
                <w:rFonts w:eastAsia="Times New Roman" w:cs="Times New Roman"/>
                <w:b/>
                <w:lang w:val="lt-LT"/>
              </w:rPr>
              <w:t xml:space="preserve">Puikiai: </w:t>
            </w:r>
            <w:r w:rsidRPr="00F44D76">
              <w:rPr>
                <w:rStyle w:val="DefaultParagraphFont0"/>
                <w:rFonts w:eastAsia="Times New Roman" w:cs="Times New Roman"/>
                <w:lang w:val="lt-LT"/>
              </w:rPr>
              <w:t>į pateiktus klausimus atsakyta laiku ir be klaidų.</w:t>
            </w:r>
          </w:p>
        </w:tc>
      </w:tr>
      <w:tr w:rsidRPr="00F44D76" w:rsidR="00F44D76" w:rsidTr="004B1F15" w14:paraId="02CA0F56" w14:textId="77777777">
        <w:trPr>
          <w:trHeight w:val="57"/>
        </w:trPr>
        <w:tc>
          <w:tcPr>
            <w:tcW w:w="3261" w:type="dxa"/>
            <w:tcBorders>
              <w:top w:val="single" w:color="000000" w:sz="4" w:space="0"/>
              <w:left w:val="single" w:color="000000" w:sz="4" w:space="0"/>
              <w:bottom w:val="single" w:color="000000" w:sz="4" w:space="0"/>
              <w:right w:val="single" w:color="000000" w:sz="4" w:space="0"/>
            </w:tcBorders>
            <w:shd w:val="clear" w:color="auto" w:fill="FFFFFF"/>
          </w:tcPr>
          <w:p w:rsidRPr="00F44D76" w:rsidR="000E45AC" w:rsidP="000E45AC" w:rsidRDefault="000E45AC" w14:paraId="45559DBB" w14:textId="77777777">
            <w:pPr>
              <w:pStyle w:val="Standard"/>
              <w:tabs>
                <w:tab w:val="left" w:pos="345"/>
              </w:tabs>
              <w:spacing w:line="240" w:lineRule="exact"/>
              <w:rPr>
                <w:rFonts w:eastAsia="Times New Roman" w:cs="Times New Roman"/>
              </w:rPr>
            </w:pPr>
            <w:r w:rsidRPr="00F44D76">
              <w:rPr>
                <w:rFonts w:eastAsia="Times New Roman" w:cs="Times New Roman"/>
              </w:rPr>
              <w:t>12. Išvardinti, kokią kompoziciją galima vadinti asimetrija bei simetrija. Nustatyti, kada tinka viena kompozicija ir kada kita.</w:t>
            </w:r>
          </w:p>
        </w:tc>
        <w:tc>
          <w:tcPr>
            <w:tcW w:w="5824" w:type="dxa"/>
            <w:tcBorders>
              <w:top w:val="single" w:color="000000" w:sz="4" w:space="0"/>
              <w:left w:val="single" w:color="000000" w:sz="4" w:space="0"/>
              <w:bottom w:val="single" w:color="000000" w:sz="4" w:space="0"/>
              <w:right w:val="single" w:color="000000" w:sz="4" w:space="0"/>
            </w:tcBorders>
            <w:shd w:val="clear" w:color="auto" w:fill="FFFFFF"/>
          </w:tcPr>
          <w:p w:rsidRPr="00F44D76" w:rsidR="000E45AC" w:rsidRDefault="000E45AC" w14:paraId="60156D7B"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12.1. Tema: </w:t>
            </w:r>
            <w:r w:rsidRPr="00F44D76">
              <w:rPr>
                <w:rStyle w:val="DefaultParagraphFont0"/>
                <w:rFonts w:eastAsia="Times New Roman" w:cs="Times New Roman"/>
                <w:i/>
                <w:lang w:val="lt-LT"/>
              </w:rPr>
              <w:t>simetrija ir asimetrija.</w:t>
            </w:r>
          </w:p>
          <w:p w:rsidRPr="00F44D76" w:rsidR="000E45AC" w:rsidRDefault="000E45AC" w14:paraId="1A832E57"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12.1.1. Užduotis/ys: </w:t>
            </w:r>
            <w:r w:rsidRPr="00F44D76">
              <w:rPr>
                <w:rStyle w:val="DefaultParagraphFont0"/>
                <w:rFonts w:eastAsia="Times New Roman" w:cs="Times New Roman"/>
                <w:lang w:val="lt-LT"/>
              </w:rPr>
              <w:t>kompozicijos pavyzdžių nagrinėjimas.</w:t>
            </w:r>
          </w:p>
        </w:tc>
        <w:tc>
          <w:tcPr>
            <w:tcW w:w="6120" w:type="dxa"/>
            <w:tcBorders>
              <w:top w:val="single" w:color="000000" w:sz="4" w:space="0"/>
              <w:left w:val="single" w:color="000000" w:sz="4" w:space="0"/>
              <w:bottom w:val="single" w:color="000000" w:sz="4" w:space="0"/>
              <w:right w:val="single" w:color="000000" w:sz="4" w:space="0"/>
            </w:tcBorders>
            <w:shd w:val="clear" w:color="auto" w:fill="FFFFFF"/>
          </w:tcPr>
          <w:p w:rsidRPr="00F44D76" w:rsidR="000E45AC" w:rsidRDefault="000E45AC" w14:paraId="188AE962"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Patenkinamai: </w:t>
            </w:r>
            <w:r w:rsidRPr="00F44D76">
              <w:rPr>
                <w:rStyle w:val="DefaultParagraphFont0"/>
                <w:rFonts w:eastAsia="Times New Roman" w:cs="Times New Roman"/>
                <w:lang w:val="lt-LT"/>
              </w:rPr>
              <w:t>per nurodytą laiką nepilnai ir netiksliai atsakyta į pateiktus klausimus, klystama.</w:t>
            </w:r>
          </w:p>
          <w:p w:rsidRPr="00F44D76" w:rsidR="000E45AC" w:rsidRDefault="000E45AC" w14:paraId="2DFFCADC"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Gerai: </w:t>
            </w:r>
            <w:r w:rsidRPr="00F44D76">
              <w:rPr>
                <w:rStyle w:val="DefaultParagraphFont0"/>
                <w:rFonts w:eastAsia="Times New Roman" w:cs="Times New Roman"/>
                <w:lang w:val="lt-LT"/>
              </w:rPr>
              <w:t>per nurodytą laiką nepilnai atsakyta į pateiktus klausimus.</w:t>
            </w:r>
          </w:p>
          <w:p w:rsidRPr="00F44D76" w:rsidR="000E45AC" w:rsidRDefault="000E45AC" w14:paraId="10FB135D" w14:textId="77777777">
            <w:pPr>
              <w:spacing w:line="240" w:lineRule="exact"/>
            </w:pPr>
            <w:r w:rsidRPr="00F44D76">
              <w:rPr>
                <w:rStyle w:val="DefaultParagraphFont0"/>
                <w:rFonts w:eastAsia="Times New Roman" w:cs="Times New Roman"/>
                <w:b/>
                <w:lang w:val="lt-LT"/>
              </w:rPr>
              <w:t xml:space="preserve">Puikiai: </w:t>
            </w:r>
            <w:r w:rsidRPr="00F44D76">
              <w:rPr>
                <w:rStyle w:val="DefaultParagraphFont0"/>
                <w:rFonts w:eastAsia="Times New Roman" w:cs="Times New Roman"/>
                <w:lang w:val="lt-LT"/>
              </w:rPr>
              <w:t>į pateiktus klausimus atsakyta laiku ir be klaidų.</w:t>
            </w:r>
          </w:p>
        </w:tc>
      </w:tr>
      <w:tr w:rsidRPr="00F44D76" w:rsidR="00F44D76" w:rsidTr="004B1F15" w14:paraId="4AE5BD1C" w14:textId="77777777">
        <w:trPr>
          <w:trHeight w:val="57"/>
        </w:trPr>
        <w:tc>
          <w:tcPr>
            <w:tcW w:w="3261" w:type="dxa"/>
            <w:tcBorders>
              <w:top w:val="single" w:color="000000" w:sz="4" w:space="0"/>
              <w:left w:val="single" w:color="000000" w:sz="4" w:space="0"/>
              <w:bottom w:val="single" w:color="000000" w:sz="4" w:space="0"/>
              <w:right w:val="single" w:color="000000" w:sz="4" w:space="0"/>
            </w:tcBorders>
            <w:shd w:val="clear" w:color="auto" w:fill="FFFFFF"/>
          </w:tcPr>
          <w:p w:rsidRPr="00F44D76" w:rsidR="000E45AC" w:rsidP="000E45AC" w:rsidRDefault="000E45AC" w14:paraId="3D0CA5DF" w14:textId="77777777">
            <w:pPr>
              <w:pStyle w:val="Standard"/>
              <w:tabs>
                <w:tab w:val="left" w:pos="345"/>
              </w:tabs>
              <w:spacing w:line="240" w:lineRule="exact"/>
              <w:rPr>
                <w:rFonts w:eastAsia="Times New Roman" w:cs="Times New Roman"/>
              </w:rPr>
            </w:pPr>
            <w:r w:rsidRPr="00F44D76">
              <w:rPr>
                <w:rFonts w:eastAsia="Times New Roman" w:cs="Times New Roman"/>
              </w:rPr>
              <w:t>13. Išvardinti ir paaiškinti bazinės linijos tinklelio, skilties, tinklelio, įrišimo paraštės, hierarchijos, maketo, dešiniojo ir kairiojo atvartų, miniatiūros, rinkinio ploto sąvokas.</w:t>
            </w:r>
          </w:p>
        </w:tc>
        <w:tc>
          <w:tcPr>
            <w:tcW w:w="5824" w:type="dxa"/>
            <w:tcBorders>
              <w:top w:val="single" w:color="000000" w:sz="4" w:space="0"/>
              <w:left w:val="single" w:color="000000" w:sz="4" w:space="0"/>
              <w:bottom w:val="single" w:color="000000" w:sz="4" w:space="0"/>
              <w:right w:val="single" w:color="000000" w:sz="4" w:space="0"/>
            </w:tcBorders>
            <w:shd w:val="clear" w:color="auto" w:fill="FFFFFF"/>
          </w:tcPr>
          <w:p w:rsidRPr="00F44D76" w:rsidR="000E45AC" w:rsidRDefault="000E45AC" w14:paraId="78A144C6"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13.1. Tema: </w:t>
            </w:r>
            <w:r w:rsidRPr="00F44D76">
              <w:rPr>
                <w:rStyle w:val="DefaultParagraphFont0"/>
                <w:rFonts w:eastAsia="Times New Roman" w:cs="Times New Roman"/>
                <w:i/>
                <w:lang w:val="lt-LT"/>
              </w:rPr>
              <w:t>pagrindiniai maketavimo principai.</w:t>
            </w:r>
          </w:p>
          <w:p w:rsidRPr="00F44D76" w:rsidR="000E45AC" w:rsidRDefault="000E45AC" w14:paraId="7132819A"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13.1.1. Užduotis/ys: </w:t>
            </w:r>
            <w:r w:rsidRPr="00F44D76">
              <w:rPr>
                <w:rStyle w:val="DefaultParagraphFont0"/>
                <w:rFonts w:eastAsia="Times New Roman" w:cs="Times New Roman"/>
                <w:lang w:val="lt-LT"/>
              </w:rPr>
              <w:t>tinklelių supratimas.</w:t>
            </w:r>
          </w:p>
        </w:tc>
        <w:tc>
          <w:tcPr>
            <w:tcW w:w="6120" w:type="dxa"/>
            <w:tcBorders>
              <w:top w:val="single" w:color="000000" w:sz="4" w:space="0"/>
              <w:left w:val="single" w:color="000000" w:sz="4" w:space="0"/>
              <w:bottom w:val="single" w:color="000000" w:sz="4" w:space="0"/>
              <w:right w:val="single" w:color="000000" w:sz="4" w:space="0"/>
            </w:tcBorders>
            <w:shd w:val="clear" w:color="auto" w:fill="FFFFFF"/>
          </w:tcPr>
          <w:p w:rsidRPr="00F44D76" w:rsidR="000E45AC" w:rsidRDefault="000E45AC" w14:paraId="09442330"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Patenkinamai: </w:t>
            </w:r>
            <w:r w:rsidRPr="00F44D76">
              <w:rPr>
                <w:rStyle w:val="DefaultParagraphFont0"/>
                <w:rFonts w:eastAsia="Times New Roman" w:cs="Times New Roman"/>
                <w:lang w:val="lt-LT"/>
              </w:rPr>
              <w:t>per nurodytą laiką nepilnai ir netiksliai atsakyta į pateiktus klausimus, klystama.</w:t>
            </w:r>
          </w:p>
          <w:p w:rsidRPr="00F44D76" w:rsidR="000E45AC" w:rsidRDefault="000E45AC" w14:paraId="3B70C733"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Gerai: </w:t>
            </w:r>
            <w:r w:rsidRPr="00F44D76">
              <w:rPr>
                <w:rStyle w:val="DefaultParagraphFont0"/>
                <w:rFonts w:eastAsia="Times New Roman" w:cs="Times New Roman"/>
                <w:lang w:val="lt-LT"/>
              </w:rPr>
              <w:t>per nurodytą laiką nepilnai atsakyta į pateiktus klausimus.</w:t>
            </w:r>
          </w:p>
          <w:p w:rsidRPr="00F44D76" w:rsidR="000E45AC" w:rsidRDefault="000E45AC" w14:paraId="35E363A1" w14:textId="77777777">
            <w:pPr>
              <w:spacing w:line="240" w:lineRule="exact"/>
            </w:pPr>
            <w:r w:rsidRPr="00F44D76">
              <w:rPr>
                <w:rStyle w:val="DefaultParagraphFont0"/>
                <w:rFonts w:eastAsia="Times New Roman" w:cs="Times New Roman"/>
                <w:b/>
                <w:lang w:val="lt-LT"/>
              </w:rPr>
              <w:t xml:space="preserve">Puikiai: </w:t>
            </w:r>
            <w:r w:rsidRPr="00F44D76">
              <w:rPr>
                <w:rStyle w:val="DefaultParagraphFont0"/>
                <w:rFonts w:eastAsia="Times New Roman" w:cs="Times New Roman"/>
                <w:lang w:val="lt-LT"/>
              </w:rPr>
              <w:t>į pateiktus klausimus atsakyta laiku ir be klaidų.</w:t>
            </w:r>
          </w:p>
        </w:tc>
      </w:tr>
      <w:tr w:rsidRPr="00F44D76" w:rsidR="00F44D76" w:rsidTr="004B1F15" w14:paraId="2F8F4839" w14:textId="77777777">
        <w:trPr>
          <w:trHeight w:val="57"/>
        </w:trPr>
        <w:tc>
          <w:tcPr>
            <w:tcW w:w="3261" w:type="dxa"/>
            <w:tcBorders>
              <w:top w:val="single" w:color="000000" w:sz="4" w:space="0"/>
              <w:left w:val="single" w:color="000000" w:sz="4" w:space="0"/>
              <w:bottom w:val="single" w:color="000000" w:sz="4" w:space="0"/>
              <w:right w:val="single" w:color="000000" w:sz="4" w:space="0"/>
            </w:tcBorders>
            <w:shd w:val="clear" w:color="auto" w:fill="FFFFFF"/>
          </w:tcPr>
          <w:p w:rsidRPr="00F44D76" w:rsidR="000E45AC" w:rsidP="000E45AC" w:rsidRDefault="000E45AC" w14:paraId="6D8C27A3" w14:textId="77777777">
            <w:pPr>
              <w:pStyle w:val="Standard"/>
              <w:tabs>
                <w:tab w:val="left" w:pos="345"/>
              </w:tabs>
              <w:spacing w:line="240" w:lineRule="exact"/>
              <w:rPr>
                <w:rFonts w:eastAsia="Times New Roman" w:cs="Times New Roman"/>
              </w:rPr>
            </w:pPr>
            <w:r w:rsidRPr="00F44D76">
              <w:rPr>
                <w:rFonts w:eastAsia="Times New Roman" w:cs="Times New Roman"/>
              </w:rPr>
              <w:t>14. Nustatyti tankio ir kontrasto sąvokas. Interpretuoti informaciją ir nusprendžia kaip dinamiškai ir įdomiai išdėstyti tekstą bei vaizdus.</w:t>
            </w:r>
          </w:p>
        </w:tc>
        <w:tc>
          <w:tcPr>
            <w:tcW w:w="5824" w:type="dxa"/>
            <w:tcBorders>
              <w:top w:val="single" w:color="000000" w:sz="4" w:space="0"/>
              <w:left w:val="single" w:color="000000" w:sz="4" w:space="0"/>
              <w:bottom w:val="single" w:color="000000" w:sz="4" w:space="0"/>
              <w:right w:val="single" w:color="000000" w:sz="4" w:space="0"/>
            </w:tcBorders>
            <w:shd w:val="clear" w:color="auto" w:fill="FFFFFF"/>
          </w:tcPr>
          <w:p w:rsidRPr="00F44D76" w:rsidR="000E45AC" w:rsidRDefault="000E45AC" w14:paraId="201B99A7"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14.1. Tema: </w:t>
            </w:r>
            <w:r w:rsidRPr="00F44D76">
              <w:rPr>
                <w:rStyle w:val="DefaultParagraphFont0"/>
                <w:rFonts w:eastAsia="Times New Roman" w:cs="Times New Roman"/>
                <w:i/>
                <w:lang w:val="lt-LT"/>
              </w:rPr>
              <w:t>tankis ir kontrastas.</w:t>
            </w:r>
          </w:p>
          <w:p w:rsidRPr="00F44D76" w:rsidR="000E45AC" w:rsidRDefault="000E45AC" w14:paraId="06E4414B"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14.1.1. Užduotis/ys: </w:t>
            </w:r>
            <w:r w:rsidRPr="00F44D76">
              <w:rPr>
                <w:rStyle w:val="DefaultParagraphFont0"/>
                <w:rFonts w:eastAsia="Times New Roman" w:cs="Times New Roman"/>
                <w:lang w:val="lt-LT"/>
              </w:rPr>
              <w:t>spausdinto ir skaitmeninio leidinio lyginamoji analizė tankio ir kontrasto požiūriu.</w:t>
            </w:r>
          </w:p>
        </w:tc>
        <w:tc>
          <w:tcPr>
            <w:tcW w:w="6120" w:type="dxa"/>
            <w:tcBorders>
              <w:top w:val="single" w:color="000000" w:sz="4" w:space="0"/>
              <w:left w:val="single" w:color="000000" w:sz="4" w:space="0"/>
              <w:bottom w:val="single" w:color="000000" w:sz="4" w:space="0"/>
              <w:right w:val="single" w:color="000000" w:sz="4" w:space="0"/>
            </w:tcBorders>
            <w:shd w:val="clear" w:color="auto" w:fill="FFFFFF"/>
          </w:tcPr>
          <w:p w:rsidRPr="00F44D76" w:rsidR="000E45AC" w:rsidRDefault="000E45AC" w14:paraId="6B9C179F"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Patenkinamai: </w:t>
            </w:r>
            <w:r w:rsidRPr="00F44D76">
              <w:rPr>
                <w:rStyle w:val="DefaultParagraphFont0"/>
                <w:rFonts w:eastAsia="Times New Roman" w:cs="Times New Roman"/>
                <w:lang w:val="lt-LT"/>
              </w:rPr>
              <w:t>per nurodytą laiką nepilnai ir netiksliai atsakyta į pateiktus klausimus, klystama.</w:t>
            </w:r>
          </w:p>
          <w:p w:rsidRPr="00F44D76" w:rsidR="000E45AC" w:rsidRDefault="000E45AC" w14:paraId="3082A177"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Gerai: </w:t>
            </w:r>
            <w:r w:rsidRPr="00F44D76">
              <w:rPr>
                <w:rStyle w:val="DefaultParagraphFont0"/>
                <w:rFonts w:eastAsia="Times New Roman" w:cs="Times New Roman"/>
                <w:lang w:val="lt-LT"/>
              </w:rPr>
              <w:t>per nurodytą laiką nepilnai atsakyta į pateiktus klausimus.</w:t>
            </w:r>
          </w:p>
          <w:p w:rsidRPr="00F44D76" w:rsidR="000E45AC" w:rsidRDefault="000E45AC" w14:paraId="13828FB3" w14:textId="77777777">
            <w:pPr>
              <w:spacing w:line="240" w:lineRule="exact"/>
            </w:pPr>
            <w:r w:rsidRPr="00F44D76">
              <w:rPr>
                <w:rStyle w:val="DefaultParagraphFont0"/>
                <w:rFonts w:eastAsia="Times New Roman" w:cs="Times New Roman"/>
                <w:b/>
                <w:lang w:val="lt-LT"/>
              </w:rPr>
              <w:t xml:space="preserve">Puikiai: </w:t>
            </w:r>
            <w:r w:rsidRPr="00F44D76">
              <w:rPr>
                <w:rStyle w:val="DefaultParagraphFont0"/>
                <w:rFonts w:eastAsia="Times New Roman" w:cs="Times New Roman"/>
                <w:lang w:val="lt-LT"/>
              </w:rPr>
              <w:t>į pateiktus klausimus atsakyta laiku ir be klaidų.</w:t>
            </w:r>
          </w:p>
        </w:tc>
      </w:tr>
      <w:tr w:rsidRPr="00F44D76" w:rsidR="00F44D76" w:rsidTr="004B1F15" w14:paraId="5104B236" w14:textId="77777777">
        <w:trPr>
          <w:trHeight w:val="57"/>
        </w:trPr>
        <w:tc>
          <w:tcPr>
            <w:tcW w:w="3261" w:type="dxa"/>
            <w:tcBorders>
              <w:top w:val="single" w:color="000000" w:sz="4" w:space="0"/>
              <w:left w:val="single" w:color="000000" w:sz="4" w:space="0"/>
              <w:bottom w:val="single" w:color="000000" w:sz="4" w:space="0"/>
              <w:right w:val="single" w:color="000000" w:sz="4" w:space="0"/>
            </w:tcBorders>
            <w:shd w:val="clear" w:color="auto" w:fill="FFFFFF"/>
          </w:tcPr>
          <w:p w:rsidRPr="00F44D76" w:rsidR="000E45AC" w:rsidP="000E45AC" w:rsidRDefault="000E45AC" w14:paraId="4A16EA8E" w14:textId="77777777">
            <w:pPr>
              <w:pStyle w:val="Standard"/>
              <w:tabs>
                <w:tab w:val="left" w:pos="345"/>
              </w:tabs>
              <w:spacing w:line="240" w:lineRule="exact"/>
              <w:rPr>
                <w:rFonts w:eastAsia="Times New Roman" w:cs="Times New Roman"/>
              </w:rPr>
            </w:pPr>
            <w:r w:rsidRPr="00F44D76">
              <w:rPr>
                <w:rFonts w:eastAsia="Times New Roman" w:cs="Times New Roman"/>
              </w:rPr>
              <w:t>15. Nustatyti tinkamą leidinio formatą.</w:t>
            </w:r>
          </w:p>
        </w:tc>
        <w:tc>
          <w:tcPr>
            <w:tcW w:w="5824" w:type="dxa"/>
            <w:tcBorders>
              <w:top w:val="single" w:color="000000" w:sz="4" w:space="0"/>
              <w:left w:val="single" w:color="000000" w:sz="4" w:space="0"/>
              <w:bottom w:val="single" w:color="000000" w:sz="4" w:space="0"/>
              <w:right w:val="single" w:color="000000" w:sz="4" w:space="0"/>
            </w:tcBorders>
            <w:shd w:val="clear" w:color="auto" w:fill="FFFFFF"/>
          </w:tcPr>
          <w:p w:rsidRPr="00F44D76" w:rsidR="000E45AC" w:rsidRDefault="000E45AC" w14:paraId="03480C42"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15.1. Tema: </w:t>
            </w:r>
            <w:r w:rsidRPr="00F44D76">
              <w:rPr>
                <w:rStyle w:val="DefaultParagraphFont0"/>
                <w:rFonts w:eastAsia="Times New Roman" w:cs="Times New Roman"/>
                <w:i/>
                <w:lang w:val="lt-LT"/>
              </w:rPr>
              <w:t>dydis ir formatas.</w:t>
            </w:r>
          </w:p>
          <w:p w:rsidRPr="00F44D76" w:rsidR="000E45AC" w:rsidRDefault="000E45AC" w14:paraId="74C6DCDD"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15.1.1. Užduotis/ys: </w:t>
            </w:r>
            <w:r w:rsidRPr="00F44D76">
              <w:rPr>
                <w:rStyle w:val="DefaultParagraphFont0"/>
                <w:rFonts w:eastAsia="Times New Roman" w:cs="Times New Roman"/>
                <w:lang w:val="lt-LT"/>
              </w:rPr>
              <w:t>kūrybiškas popieriaus lankstymas.</w:t>
            </w:r>
          </w:p>
        </w:tc>
        <w:tc>
          <w:tcPr>
            <w:tcW w:w="6120" w:type="dxa"/>
            <w:tcBorders>
              <w:top w:val="single" w:color="000000" w:sz="4" w:space="0"/>
              <w:left w:val="single" w:color="000000" w:sz="4" w:space="0"/>
              <w:bottom w:val="single" w:color="000000" w:sz="4" w:space="0"/>
              <w:right w:val="single" w:color="000000" w:sz="4" w:space="0"/>
            </w:tcBorders>
            <w:shd w:val="clear" w:color="auto" w:fill="FFFFFF"/>
          </w:tcPr>
          <w:p w:rsidRPr="00F44D76" w:rsidR="000E45AC" w:rsidRDefault="000E45AC" w14:paraId="7E14C757"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Patenkinamai: </w:t>
            </w:r>
            <w:r w:rsidRPr="00F44D76">
              <w:rPr>
                <w:rStyle w:val="DefaultParagraphFont0"/>
                <w:rFonts w:eastAsia="Times New Roman" w:cs="Times New Roman"/>
                <w:lang w:val="lt-LT"/>
              </w:rPr>
              <w:t>per nurodytą laiką nepilnai ir netiksliai atsakyta į pateiktus klausimus, klystama.</w:t>
            </w:r>
          </w:p>
          <w:p w:rsidRPr="00F44D76" w:rsidR="000E45AC" w:rsidRDefault="000E45AC" w14:paraId="14CF6FBF"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lastRenderedPageBreak/>
              <w:t xml:space="preserve">Gerai: </w:t>
            </w:r>
            <w:r w:rsidRPr="00F44D76">
              <w:rPr>
                <w:rStyle w:val="DefaultParagraphFont0"/>
                <w:rFonts w:eastAsia="Times New Roman" w:cs="Times New Roman"/>
                <w:lang w:val="lt-LT"/>
              </w:rPr>
              <w:t>per nurodytą laiką nepilnai atsakyta į pateiktus klausimus.</w:t>
            </w:r>
          </w:p>
          <w:p w:rsidRPr="00F44D76" w:rsidR="000E45AC" w:rsidRDefault="000E45AC" w14:paraId="63E56FAD" w14:textId="77777777">
            <w:pPr>
              <w:spacing w:line="240" w:lineRule="exact"/>
            </w:pPr>
            <w:r w:rsidRPr="00F44D76">
              <w:rPr>
                <w:rStyle w:val="DefaultParagraphFont0"/>
                <w:rFonts w:eastAsia="Times New Roman" w:cs="Times New Roman"/>
                <w:b/>
                <w:lang w:val="lt-LT"/>
              </w:rPr>
              <w:t xml:space="preserve">Puikiai: </w:t>
            </w:r>
            <w:r w:rsidRPr="00F44D76">
              <w:rPr>
                <w:rStyle w:val="DefaultParagraphFont0"/>
                <w:rFonts w:eastAsia="Times New Roman" w:cs="Times New Roman"/>
                <w:lang w:val="lt-LT"/>
              </w:rPr>
              <w:t>į pateiktus klausimus atsakyta laiku ir be klaidų.</w:t>
            </w:r>
          </w:p>
        </w:tc>
      </w:tr>
      <w:tr w:rsidRPr="00F44D76" w:rsidR="00F44D76" w:rsidTr="004B1F15" w14:paraId="34A3ACC7" w14:textId="77777777">
        <w:trPr>
          <w:trHeight w:val="57"/>
        </w:trPr>
        <w:tc>
          <w:tcPr>
            <w:tcW w:w="3261" w:type="dxa"/>
            <w:tcBorders>
              <w:top w:val="single" w:color="000000" w:sz="4" w:space="0"/>
              <w:left w:val="single" w:color="000000" w:sz="4" w:space="0"/>
              <w:bottom w:val="single" w:color="000000" w:sz="4" w:space="0"/>
              <w:right w:val="single" w:color="000000" w:sz="4" w:space="0"/>
            </w:tcBorders>
            <w:shd w:val="clear" w:color="auto" w:fill="FFFFFF"/>
          </w:tcPr>
          <w:p w:rsidRPr="00F44D76" w:rsidR="000E45AC" w:rsidP="000E45AC" w:rsidRDefault="000E45AC" w14:paraId="37678FBE" w14:textId="77777777">
            <w:pPr>
              <w:pStyle w:val="Standard"/>
              <w:tabs>
                <w:tab w:val="left" w:pos="345"/>
              </w:tabs>
              <w:spacing w:line="240" w:lineRule="exact"/>
              <w:rPr>
                <w:rFonts w:eastAsia="Times New Roman" w:cs="Times New Roman"/>
              </w:rPr>
            </w:pPr>
            <w:r w:rsidRPr="00F44D76">
              <w:rPr>
                <w:rFonts w:eastAsia="Times New Roman" w:cs="Times New Roman"/>
              </w:rPr>
              <w:lastRenderedPageBreak/>
              <w:t>16. Nustatyti derinimo ir tapatumo sąvokas. Išmanyti gero dizaino schemos pagrindą – lankstumą, vizualų pastovumą skirtinguose elementuose ir kontekstuose.</w:t>
            </w:r>
          </w:p>
        </w:tc>
        <w:tc>
          <w:tcPr>
            <w:tcW w:w="5824" w:type="dxa"/>
            <w:tcBorders>
              <w:top w:val="single" w:color="000000" w:sz="4" w:space="0"/>
              <w:left w:val="single" w:color="000000" w:sz="4" w:space="0"/>
              <w:bottom w:val="single" w:color="000000" w:sz="4" w:space="0"/>
              <w:right w:val="single" w:color="000000" w:sz="4" w:space="0"/>
            </w:tcBorders>
            <w:shd w:val="clear" w:color="auto" w:fill="FFFFFF"/>
          </w:tcPr>
          <w:p w:rsidRPr="00F44D76" w:rsidR="000E45AC" w:rsidRDefault="000E45AC" w14:paraId="55EC7379"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16.1. Tema: </w:t>
            </w:r>
            <w:r w:rsidRPr="00F44D76">
              <w:rPr>
                <w:rStyle w:val="DefaultParagraphFont0"/>
                <w:rFonts w:eastAsia="Times New Roman" w:cs="Times New Roman"/>
                <w:i/>
                <w:lang w:val="lt-LT"/>
              </w:rPr>
              <w:t>derinimas ir tapatumas.</w:t>
            </w:r>
          </w:p>
          <w:p w:rsidRPr="00F44D76" w:rsidR="000E45AC" w:rsidRDefault="000E45AC" w14:paraId="24A553DB"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16.1.1. Užduotis/ys: </w:t>
            </w:r>
            <w:r w:rsidRPr="00F44D76">
              <w:rPr>
                <w:rStyle w:val="DefaultParagraphFont0"/>
                <w:rFonts w:eastAsia="Times New Roman" w:cs="Times New Roman"/>
                <w:lang w:val="lt-LT"/>
              </w:rPr>
              <w:t>priemonių ir būdų vizualiam tapatumui įgyvendinti analizė.</w:t>
            </w:r>
          </w:p>
        </w:tc>
        <w:tc>
          <w:tcPr>
            <w:tcW w:w="6120" w:type="dxa"/>
            <w:tcBorders>
              <w:top w:val="single" w:color="000000" w:sz="4" w:space="0"/>
              <w:left w:val="single" w:color="000000" w:sz="4" w:space="0"/>
              <w:bottom w:val="single" w:color="000000" w:sz="4" w:space="0"/>
              <w:right w:val="single" w:color="000000" w:sz="4" w:space="0"/>
            </w:tcBorders>
            <w:shd w:val="clear" w:color="auto" w:fill="FFFFFF"/>
          </w:tcPr>
          <w:p w:rsidRPr="00F44D76" w:rsidR="000E45AC" w:rsidRDefault="000E45AC" w14:paraId="33588067"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Patenkinamai: </w:t>
            </w:r>
            <w:r w:rsidRPr="00F44D76">
              <w:rPr>
                <w:rStyle w:val="DefaultParagraphFont0"/>
                <w:rFonts w:eastAsia="Times New Roman" w:cs="Times New Roman"/>
                <w:lang w:val="lt-LT"/>
              </w:rPr>
              <w:t>per nurodytą laiką nepilnai ir netiksliai atsakyta į pateiktus klausimus, klystama.</w:t>
            </w:r>
          </w:p>
          <w:p w:rsidRPr="00F44D76" w:rsidR="000E45AC" w:rsidRDefault="000E45AC" w14:paraId="2B3F7367"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Gerai: </w:t>
            </w:r>
            <w:r w:rsidRPr="00F44D76">
              <w:rPr>
                <w:rStyle w:val="DefaultParagraphFont0"/>
                <w:rFonts w:eastAsia="Times New Roman" w:cs="Times New Roman"/>
                <w:lang w:val="lt-LT"/>
              </w:rPr>
              <w:t>per nurodytą laiką nepilnai atsakyta į pateiktus klausimus.</w:t>
            </w:r>
          </w:p>
          <w:p w:rsidRPr="00F44D76" w:rsidR="000E45AC" w:rsidRDefault="000E45AC" w14:paraId="2F823C10" w14:textId="77777777">
            <w:pPr>
              <w:spacing w:line="240" w:lineRule="exact"/>
            </w:pPr>
            <w:r w:rsidRPr="00F44D76">
              <w:rPr>
                <w:rStyle w:val="DefaultParagraphFont0"/>
                <w:rFonts w:eastAsia="Times New Roman" w:cs="Times New Roman"/>
                <w:b/>
                <w:lang w:val="lt-LT"/>
              </w:rPr>
              <w:t xml:space="preserve">Puikiai: </w:t>
            </w:r>
            <w:r w:rsidRPr="00F44D76">
              <w:rPr>
                <w:rStyle w:val="DefaultParagraphFont0"/>
                <w:rFonts w:eastAsia="Times New Roman" w:cs="Times New Roman"/>
                <w:lang w:val="lt-LT"/>
              </w:rPr>
              <w:t>į pateiktus klausimus atsakyta laiku ir be klaidų.</w:t>
            </w:r>
          </w:p>
        </w:tc>
      </w:tr>
      <w:tr w:rsidRPr="00F44D76" w:rsidR="00F44D76" w:rsidTr="004B1F15" w14:paraId="5F3DD8D5" w14:textId="77777777">
        <w:trPr>
          <w:trHeight w:val="57"/>
        </w:trPr>
        <w:tc>
          <w:tcPr>
            <w:tcW w:w="3261" w:type="dxa"/>
            <w:tcBorders>
              <w:top w:val="single" w:color="000000" w:sz="4" w:space="0"/>
              <w:left w:val="single" w:color="000000" w:sz="4" w:space="0"/>
              <w:bottom w:val="single" w:color="000000" w:sz="4" w:space="0"/>
              <w:right w:val="single" w:color="000000" w:sz="4" w:space="0"/>
            </w:tcBorders>
            <w:shd w:val="clear" w:color="auto" w:fill="FFFFFF"/>
          </w:tcPr>
          <w:p w:rsidRPr="00F44D76" w:rsidR="000E45AC" w:rsidP="000E45AC" w:rsidRDefault="000E45AC" w14:paraId="12B75BD3" w14:textId="77777777">
            <w:pPr>
              <w:pStyle w:val="Standard"/>
              <w:tabs>
                <w:tab w:val="left" w:pos="345"/>
              </w:tabs>
              <w:spacing w:line="240" w:lineRule="exact"/>
              <w:rPr>
                <w:rFonts w:eastAsia="Times New Roman" w:cs="Times New Roman"/>
              </w:rPr>
            </w:pPr>
            <w:r w:rsidRPr="00F44D76">
              <w:rPr>
                <w:rFonts w:eastAsia="Times New Roman" w:cs="Times New Roman"/>
              </w:rPr>
              <w:t>17. Išvardinti nuotraukų ir iliustracijų svarbą dizaine.</w:t>
            </w:r>
          </w:p>
        </w:tc>
        <w:tc>
          <w:tcPr>
            <w:tcW w:w="5824" w:type="dxa"/>
            <w:tcBorders>
              <w:top w:val="single" w:color="000000" w:sz="4" w:space="0"/>
              <w:left w:val="single" w:color="000000" w:sz="4" w:space="0"/>
              <w:bottom w:val="single" w:color="000000" w:sz="4" w:space="0"/>
              <w:right w:val="single" w:color="000000" w:sz="4" w:space="0"/>
            </w:tcBorders>
            <w:shd w:val="clear" w:color="auto" w:fill="FFFFFF"/>
          </w:tcPr>
          <w:p w:rsidRPr="00F44D76" w:rsidR="000E45AC" w:rsidRDefault="000E45AC" w14:paraId="44C32611"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17.1. Tema: </w:t>
            </w:r>
            <w:r w:rsidRPr="00F44D76">
              <w:rPr>
                <w:rStyle w:val="DefaultParagraphFont0"/>
                <w:rFonts w:eastAsia="Times New Roman" w:cs="Times New Roman"/>
                <w:i/>
                <w:lang w:val="lt-LT"/>
              </w:rPr>
              <w:t>nuotraukos ir iliustracijos.</w:t>
            </w:r>
          </w:p>
          <w:p w:rsidRPr="00F44D76" w:rsidR="000E45AC" w:rsidRDefault="000E45AC" w14:paraId="425C82CE"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17.1.1. Užduotis/ys: </w:t>
            </w:r>
            <w:r w:rsidRPr="00F44D76">
              <w:rPr>
                <w:rStyle w:val="DefaultParagraphFont0"/>
                <w:rFonts w:eastAsia="Times New Roman" w:cs="Times New Roman"/>
                <w:lang w:val="lt-LT"/>
              </w:rPr>
              <w:t>nuotraukų ir iliustracijų parinkimas ir pritaikymas.</w:t>
            </w:r>
          </w:p>
        </w:tc>
        <w:tc>
          <w:tcPr>
            <w:tcW w:w="6120" w:type="dxa"/>
            <w:tcBorders>
              <w:top w:val="single" w:color="000000" w:sz="4" w:space="0"/>
              <w:left w:val="single" w:color="000000" w:sz="4" w:space="0"/>
              <w:bottom w:val="single" w:color="000000" w:sz="4" w:space="0"/>
              <w:right w:val="single" w:color="000000" w:sz="4" w:space="0"/>
            </w:tcBorders>
            <w:shd w:val="clear" w:color="auto" w:fill="FFFFFF"/>
          </w:tcPr>
          <w:p w:rsidRPr="00F44D76" w:rsidR="000E45AC" w:rsidRDefault="000E45AC" w14:paraId="46B53FEA"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Patenkinamai: </w:t>
            </w:r>
            <w:r w:rsidRPr="00F44D76">
              <w:rPr>
                <w:rStyle w:val="DefaultParagraphFont0"/>
                <w:rFonts w:eastAsia="Times New Roman" w:cs="Times New Roman"/>
                <w:lang w:val="lt-LT"/>
              </w:rPr>
              <w:t>per nurodytą laiką nepilnai ir netiksliai atsakyta į pateiktus klausimus, klystama.</w:t>
            </w:r>
          </w:p>
          <w:p w:rsidRPr="00F44D76" w:rsidR="000E45AC" w:rsidRDefault="000E45AC" w14:paraId="2188B670"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Gerai: </w:t>
            </w:r>
            <w:r w:rsidRPr="00F44D76">
              <w:rPr>
                <w:rStyle w:val="DefaultParagraphFont0"/>
                <w:rFonts w:eastAsia="Times New Roman" w:cs="Times New Roman"/>
                <w:lang w:val="lt-LT"/>
              </w:rPr>
              <w:t>per nurodytą laiką nepilnai atsakyta į pateiktus klausimus.</w:t>
            </w:r>
          </w:p>
          <w:p w:rsidRPr="00F44D76" w:rsidR="000E45AC" w:rsidRDefault="000E45AC" w14:paraId="377675E6" w14:textId="77777777">
            <w:pPr>
              <w:spacing w:line="240" w:lineRule="exact"/>
            </w:pPr>
            <w:r w:rsidRPr="00F44D76">
              <w:rPr>
                <w:rStyle w:val="DefaultParagraphFont0"/>
                <w:rFonts w:eastAsia="Times New Roman" w:cs="Times New Roman"/>
                <w:b/>
                <w:lang w:val="lt-LT"/>
              </w:rPr>
              <w:t xml:space="preserve">Puikiai: </w:t>
            </w:r>
            <w:r w:rsidRPr="00F44D76">
              <w:rPr>
                <w:rStyle w:val="DefaultParagraphFont0"/>
                <w:rFonts w:eastAsia="Times New Roman" w:cs="Times New Roman"/>
                <w:lang w:val="lt-LT"/>
              </w:rPr>
              <w:t>į pateiktus klausimus atsakyta laiku ir be klaidų.</w:t>
            </w:r>
          </w:p>
        </w:tc>
      </w:tr>
      <w:tr w:rsidRPr="00F44D76" w:rsidR="00F44D76" w:rsidTr="004B1F15" w14:paraId="7DCB2F60" w14:textId="77777777">
        <w:trPr>
          <w:trHeight w:val="57"/>
        </w:trPr>
        <w:tc>
          <w:tcPr>
            <w:tcW w:w="3261" w:type="dxa"/>
            <w:tcBorders>
              <w:top w:val="single" w:color="000000" w:sz="4" w:space="0"/>
              <w:left w:val="single" w:color="000000" w:sz="4" w:space="0"/>
              <w:bottom w:val="single" w:color="000000" w:sz="4" w:space="0"/>
              <w:right w:val="single" w:color="000000" w:sz="4" w:space="0"/>
            </w:tcBorders>
            <w:shd w:val="clear" w:color="auto" w:fill="FFFFFF"/>
          </w:tcPr>
          <w:p w:rsidRPr="00F44D76" w:rsidR="000E45AC" w:rsidP="000E45AC" w:rsidRDefault="000E45AC" w14:paraId="72E4FEF8" w14:textId="77777777">
            <w:pPr>
              <w:pStyle w:val="Standard"/>
              <w:tabs>
                <w:tab w:val="left" w:pos="345"/>
              </w:tabs>
              <w:spacing w:line="240" w:lineRule="exact"/>
              <w:rPr>
                <w:rFonts w:eastAsia="Times New Roman" w:cs="Times New Roman"/>
              </w:rPr>
            </w:pPr>
            <w:r w:rsidRPr="00F44D76">
              <w:rPr>
                <w:rFonts w:eastAsia="Times New Roman" w:cs="Times New Roman"/>
              </w:rPr>
              <w:t>18. Apibrėžti ir paaiškinti šriftų terminologiją. Tarpusavyje palyginti garnitūrų elementus.</w:t>
            </w:r>
          </w:p>
        </w:tc>
        <w:tc>
          <w:tcPr>
            <w:tcW w:w="5824" w:type="dxa"/>
            <w:tcBorders>
              <w:top w:val="single" w:color="000000" w:sz="4" w:space="0"/>
              <w:left w:val="single" w:color="000000" w:sz="4" w:space="0"/>
              <w:bottom w:val="single" w:color="000000" w:sz="4" w:space="0"/>
              <w:right w:val="single" w:color="000000" w:sz="4" w:space="0"/>
            </w:tcBorders>
            <w:shd w:val="clear" w:color="auto" w:fill="FFFFFF"/>
          </w:tcPr>
          <w:p w:rsidRPr="00F44D76" w:rsidR="000E45AC" w:rsidRDefault="000E45AC" w14:paraId="2930A579"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18.1. Tema: </w:t>
            </w:r>
            <w:r w:rsidRPr="00F44D76">
              <w:rPr>
                <w:rStyle w:val="DefaultParagraphFont0"/>
                <w:rFonts w:eastAsia="Times New Roman" w:cs="Times New Roman"/>
                <w:i/>
                <w:lang w:val="lt-LT"/>
              </w:rPr>
              <w:t>šrifto anatomija.</w:t>
            </w:r>
          </w:p>
          <w:p w:rsidRPr="00F44D76" w:rsidR="000E45AC" w:rsidRDefault="000E45AC" w14:paraId="2109FDA6"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18.1.1. Užduotis/ys: </w:t>
            </w:r>
            <w:r w:rsidRPr="00F44D76">
              <w:rPr>
                <w:rStyle w:val="DefaultParagraphFont0"/>
                <w:rFonts w:eastAsia="Times New Roman" w:cs="Times New Roman"/>
                <w:lang w:val="lt-LT"/>
              </w:rPr>
              <w:t>susipažinti su raidės elementais.</w:t>
            </w:r>
          </w:p>
        </w:tc>
        <w:tc>
          <w:tcPr>
            <w:tcW w:w="6120" w:type="dxa"/>
            <w:tcBorders>
              <w:top w:val="single" w:color="000000" w:sz="4" w:space="0"/>
              <w:left w:val="single" w:color="000000" w:sz="4" w:space="0"/>
              <w:bottom w:val="single" w:color="000000" w:sz="4" w:space="0"/>
              <w:right w:val="single" w:color="000000" w:sz="4" w:space="0"/>
            </w:tcBorders>
            <w:shd w:val="clear" w:color="auto" w:fill="FFFFFF"/>
          </w:tcPr>
          <w:p w:rsidRPr="00F44D76" w:rsidR="000E45AC" w:rsidRDefault="000E45AC" w14:paraId="3CEC6899"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Patenkinamai: </w:t>
            </w:r>
            <w:r w:rsidRPr="00F44D76">
              <w:rPr>
                <w:rStyle w:val="DefaultParagraphFont0"/>
                <w:rFonts w:eastAsia="Times New Roman" w:cs="Times New Roman"/>
                <w:lang w:val="lt-LT"/>
              </w:rPr>
              <w:t>per nurodytą laiką nepilnai ir netiksliai atsakyta į pateiktus klausimus, klystama.</w:t>
            </w:r>
          </w:p>
          <w:p w:rsidRPr="00F44D76" w:rsidR="000E45AC" w:rsidRDefault="000E45AC" w14:paraId="61F38D4D"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Gerai: </w:t>
            </w:r>
            <w:r w:rsidRPr="00F44D76">
              <w:rPr>
                <w:rStyle w:val="DefaultParagraphFont0"/>
                <w:rFonts w:eastAsia="Times New Roman" w:cs="Times New Roman"/>
                <w:lang w:val="lt-LT"/>
              </w:rPr>
              <w:t>per nurodytą laiką nepilnai atsakyta į pateiktus klausimus.</w:t>
            </w:r>
          </w:p>
          <w:p w:rsidRPr="00F44D76" w:rsidR="000E45AC" w:rsidRDefault="000E45AC" w14:paraId="33B27300" w14:textId="77777777">
            <w:pPr>
              <w:spacing w:line="240" w:lineRule="exact"/>
            </w:pPr>
            <w:r w:rsidRPr="00F44D76">
              <w:rPr>
                <w:rStyle w:val="DefaultParagraphFont0"/>
                <w:rFonts w:eastAsia="Times New Roman" w:cs="Times New Roman"/>
                <w:b/>
                <w:lang w:val="lt-LT"/>
              </w:rPr>
              <w:t xml:space="preserve">Puikiai: </w:t>
            </w:r>
            <w:r w:rsidRPr="00F44D76">
              <w:rPr>
                <w:rStyle w:val="DefaultParagraphFont0"/>
                <w:rFonts w:eastAsia="Times New Roman" w:cs="Times New Roman"/>
                <w:lang w:val="lt-LT"/>
              </w:rPr>
              <w:t>į pateiktus klausimus atsakyta laiku ir be klaidų.</w:t>
            </w:r>
          </w:p>
        </w:tc>
      </w:tr>
      <w:tr w:rsidRPr="00F44D76" w:rsidR="00F44D76" w:rsidTr="004B1F15" w14:paraId="79A917C2" w14:textId="77777777">
        <w:trPr>
          <w:trHeight w:val="57"/>
        </w:trPr>
        <w:tc>
          <w:tcPr>
            <w:tcW w:w="3261" w:type="dxa"/>
            <w:tcBorders>
              <w:top w:val="single" w:color="000000" w:sz="4" w:space="0"/>
              <w:left w:val="single" w:color="000000" w:sz="4" w:space="0"/>
              <w:bottom w:val="single" w:color="000000" w:sz="4" w:space="0"/>
              <w:right w:val="single" w:color="000000" w:sz="4" w:space="0"/>
            </w:tcBorders>
            <w:shd w:val="clear" w:color="auto" w:fill="FFFFFF"/>
          </w:tcPr>
          <w:p w:rsidRPr="00F44D76" w:rsidR="000E45AC" w:rsidP="000E45AC" w:rsidRDefault="000E45AC" w14:paraId="54FE0FC9" w14:textId="77777777">
            <w:pPr>
              <w:pStyle w:val="Standard"/>
              <w:tabs>
                <w:tab w:val="left" w:pos="345"/>
              </w:tabs>
              <w:spacing w:line="240" w:lineRule="exact"/>
              <w:rPr>
                <w:rFonts w:eastAsia="Times New Roman" w:cs="Times New Roman"/>
              </w:rPr>
            </w:pPr>
            <w:r w:rsidRPr="00F44D76">
              <w:rPr>
                <w:rFonts w:eastAsia="Times New Roman" w:cs="Times New Roman"/>
              </w:rPr>
              <w:t>19. Apžvelgti garnitūro istoriją, ypatybes ir keliamas asociacijas. Apibrėžti šriftų klasifikacijos sistemas.</w:t>
            </w:r>
          </w:p>
        </w:tc>
        <w:tc>
          <w:tcPr>
            <w:tcW w:w="5824" w:type="dxa"/>
            <w:tcBorders>
              <w:top w:val="single" w:color="000000" w:sz="4" w:space="0"/>
              <w:left w:val="single" w:color="000000" w:sz="4" w:space="0"/>
              <w:bottom w:val="single" w:color="000000" w:sz="4" w:space="0"/>
              <w:right w:val="single" w:color="000000" w:sz="4" w:space="0"/>
            </w:tcBorders>
            <w:shd w:val="clear" w:color="auto" w:fill="FFFFFF"/>
          </w:tcPr>
          <w:p w:rsidRPr="00F44D76" w:rsidR="000E45AC" w:rsidRDefault="000E45AC" w14:paraId="2E2DDA54"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19.1. Tema: </w:t>
            </w:r>
            <w:r w:rsidRPr="00F44D76">
              <w:rPr>
                <w:rStyle w:val="DefaultParagraphFont0"/>
                <w:rFonts w:eastAsia="Times New Roman" w:cs="Times New Roman"/>
                <w:i/>
                <w:lang w:val="lt-LT"/>
              </w:rPr>
              <w:t>gebėjimas suprasti ir pasirinkti garnitūras.</w:t>
            </w:r>
          </w:p>
          <w:p w:rsidRPr="00F44D76" w:rsidR="000E45AC" w:rsidRDefault="000E45AC" w14:paraId="473428B7"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19.1.1. Užduotis/ys: </w:t>
            </w:r>
            <w:r w:rsidRPr="00F44D76">
              <w:rPr>
                <w:rStyle w:val="DefaultParagraphFont0"/>
                <w:rFonts w:eastAsia="Times New Roman" w:cs="Times New Roman"/>
                <w:lang w:val="lt-LT"/>
              </w:rPr>
              <w:t>šrifto rinkimas.</w:t>
            </w:r>
          </w:p>
        </w:tc>
        <w:tc>
          <w:tcPr>
            <w:tcW w:w="6120" w:type="dxa"/>
            <w:tcBorders>
              <w:top w:val="single" w:color="000000" w:sz="4" w:space="0"/>
              <w:left w:val="single" w:color="000000" w:sz="4" w:space="0"/>
              <w:bottom w:val="single" w:color="000000" w:sz="4" w:space="0"/>
              <w:right w:val="single" w:color="000000" w:sz="4" w:space="0"/>
            </w:tcBorders>
            <w:shd w:val="clear" w:color="auto" w:fill="FFFFFF"/>
          </w:tcPr>
          <w:p w:rsidRPr="00F44D76" w:rsidR="000E45AC" w:rsidRDefault="000E45AC" w14:paraId="5965BE1F"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Patenkinamai: </w:t>
            </w:r>
            <w:r w:rsidRPr="00F44D76">
              <w:rPr>
                <w:rStyle w:val="DefaultParagraphFont0"/>
                <w:rFonts w:eastAsia="Times New Roman" w:cs="Times New Roman"/>
                <w:lang w:val="lt-LT"/>
              </w:rPr>
              <w:t>per nurodytą laiką nepilnai ir netiksliai atsakyta į pateiktus klausimus, klystama.</w:t>
            </w:r>
          </w:p>
          <w:p w:rsidRPr="00F44D76" w:rsidR="000E45AC" w:rsidRDefault="000E45AC" w14:paraId="3F9483D5"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Gerai: </w:t>
            </w:r>
            <w:r w:rsidRPr="00F44D76">
              <w:rPr>
                <w:rStyle w:val="DefaultParagraphFont0"/>
                <w:rFonts w:eastAsia="Times New Roman" w:cs="Times New Roman"/>
                <w:lang w:val="lt-LT"/>
              </w:rPr>
              <w:t>per nurodytą laiką nepilnai atsakyta į pateiktus klausimus.</w:t>
            </w:r>
          </w:p>
          <w:p w:rsidRPr="00F44D76" w:rsidR="000E45AC" w:rsidRDefault="000E45AC" w14:paraId="4D9BE6ED" w14:textId="77777777">
            <w:pPr>
              <w:spacing w:line="240" w:lineRule="exact"/>
            </w:pPr>
            <w:r w:rsidRPr="00F44D76">
              <w:rPr>
                <w:rStyle w:val="DefaultParagraphFont0"/>
                <w:rFonts w:eastAsia="Times New Roman" w:cs="Times New Roman"/>
                <w:b/>
                <w:lang w:val="lt-LT"/>
              </w:rPr>
              <w:t xml:space="preserve">Puikiai: </w:t>
            </w:r>
            <w:r w:rsidRPr="00F44D76">
              <w:rPr>
                <w:rStyle w:val="DefaultParagraphFont0"/>
                <w:rFonts w:eastAsia="Times New Roman" w:cs="Times New Roman"/>
                <w:lang w:val="lt-LT"/>
              </w:rPr>
              <w:t>į pateiktus klausimus atsakyta laiku ir be klaidų.</w:t>
            </w:r>
          </w:p>
        </w:tc>
      </w:tr>
      <w:tr w:rsidRPr="00F44D76" w:rsidR="00F44D76" w:rsidTr="004B1F15" w14:paraId="36933696" w14:textId="77777777">
        <w:trPr>
          <w:trHeight w:val="57"/>
        </w:trPr>
        <w:tc>
          <w:tcPr>
            <w:tcW w:w="3261" w:type="dxa"/>
            <w:tcBorders>
              <w:top w:val="single" w:color="000000" w:sz="4" w:space="0"/>
              <w:left w:val="single" w:color="000000" w:sz="4" w:space="0"/>
              <w:bottom w:val="single" w:color="000000" w:sz="4" w:space="0"/>
              <w:right w:val="single" w:color="000000" w:sz="4" w:space="0"/>
            </w:tcBorders>
            <w:shd w:val="clear" w:color="auto" w:fill="FFFFFF"/>
          </w:tcPr>
          <w:p w:rsidRPr="00F44D76" w:rsidR="000E45AC" w:rsidP="000E45AC" w:rsidRDefault="000E45AC" w14:paraId="49423DA3" w14:textId="77777777">
            <w:pPr>
              <w:pStyle w:val="Standard"/>
              <w:tabs>
                <w:tab w:val="left" w:pos="345"/>
              </w:tabs>
              <w:spacing w:line="240" w:lineRule="exact"/>
              <w:rPr>
                <w:rFonts w:eastAsia="Times New Roman" w:cs="Times New Roman"/>
              </w:rPr>
            </w:pPr>
            <w:r w:rsidRPr="00F44D76">
              <w:rPr>
                <w:rFonts w:eastAsia="Times New Roman" w:cs="Times New Roman"/>
              </w:rPr>
              <w:t>20. Suformuluoti ir paaiškinti erdvės įtaką įskaitomumui ir reikšmės perteikimui.</w:t>
            </w:r>
          </w:p>
        </w:tc>
        <w:tc>
          <w:tcPr>
            <w:tcW w:w="5824" w:type="dxa"/>
            <w:tcBorders>
              <w:top w:val="single" w:color="000000" w:sz="4" w:space="0"/>
              <w:left w:val="single" w:color="000000" w:sz="4" w:space="0"/>
              <w:bottom w:val="single" w:color="000000" w:sz="4" w:space="0"/>
              <w:right w:val="single" w:color="000000" w:sz="4" w:space="0"/>
            </w:tcBorders>
            <w:shd w:val="clear" w:color="auto" w:fill="FFFFFF"/>
          </w:tcPr>
          <w:p w:rsidRPr="00F44D76" w:rsidR="000E45AC" w:rsidRDefault="000E45AC" w14:paraId="724A9FEB"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20.1. Tema: </w:t>
            </w:r>
            <w:r w:rsidRPr="00F44D76">
              <w:rPr>
                <w:rStyle w:val="DefaultParagraphFont0"/>
                <w:rFonts w:eastAsia="Times New Roman" w:cs="Times New Roman"/>
                <w:i/>
                <w:lang w:val="lt-LT"/>
              </w:rPr>
              <w:t>tarpas, protarpis ir interlinija.</w:t>
            </w:r>
          </w:p>
          <w:p w:rsidRPr="00F44D76" w:rsidR="000E45AC" w:rsidRDefault="000E45AC" w14:paraId="1037A3AC"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20.1.1. Užduotis/ys: </w:t>
            </w:r>
            <w:r w:rsidRPr="00F44D76">
              <w:rPr>
                <w:rStyle w:val="DefaultParagraphFont0"/>
                <w:rFonts w:eastAsia="Times New Roman" w:cs="Times New Roman"/>
                <w:lang w:val="lt-LT"/>
              </w:rPr>
              <w:t>tarpų derinimas.</w:t>
            </w:r>
          </w:p>
        </w:tc>
        <w:tc>
          <w:tcPr>
            <w:tcW w:w="6120" w:type="dxa"/>
            <w:tcBorders>
              <w:top w:val="single" w:color="000000" w:sz="4" w:space="0"/>
              <w:left w:val="single" w:color="000000" w:sz="4" w:space="0"/>
              <w:bottom w:val="single" w:color="000000" w:sz="4" w:space="0"/>
              <w:right w:val="single" w:color="000000" w:sz="4" w:space="0"/>
            </w:tcBorders>
            <w:shd w:val="clear" w:color="auto" w:fill="FFFFFF"/>
          </w:tcPr>
          <w:p w:rsidRPr="00F44D76" w:rsidR="000E45AC" w:rsidRDefault="000E45AC" w14:paraId="00C61470"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Patenkinamai: </w:t>
            </w:r>
            <w:r w:rsidRPr="00F44D76">
              <w:rPr>
                <w:rStyle w:val="DefaultParagraphFont0"/>
                <w:rFonts w:eastAsia="Times New Roman" w:cs="Times New Roman"/>
                <w:lang w:val="lt-LT"/>
              </w:rPr>
              <w:t>per nurodytą laiką nepilnai ir netiksliai atsakyta į pateiktus klausimus, klystama.</w:t>
            </w:r>
          </w:p>
          <w:p w:rsidRPr="00F44D76" w:rsidR="000E45AC" w:rsidRDefault="000E45AC" w14:paraId="0F330D61"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Gerai: </w:t>
            </w:r>
            <w:r w:rsidRPr="00F44D76">
              <w:rPr>
                <w:rStyle w:val="DefaultParagraphFont0"/>
                <w:rFonts w:eastAsia="Times New Roman" w:cs="Times New Roman"/>
                <w:lang w:val="lt-LT"/>
              </w:rPr>
              <w:t>per nurodytą laiką nepilnai atsakyta į pateiktus klausimus.</w:t>
            </w:r>
          </w:p>
          <w:p w:rsidRPr="00F44D76" w:rsidR="000E45AC" w:rsidRDefault="000E45AC" w14:paraId="3C1E4E5A" w14:textId="77777777">
            <w:pPr>
              <w:spacing w:line="240" w:lineRule="exact"/>
            </w:pPr>
            <w:r w:rsidRPr="00F44D76">
              <w:rPr>
                <w:rStyle w:val="DefaultParagraphFont0"/>
                <w:rFonts w:eastAsia="Times New Roman" w:cs="Times New Roman"/>
                <w:b/>
                <w:lang w:val="lt-LT"/>
              </w:rPr>
              <w:t xml:space="preserve">Puikiai: </w:t>
            </w:r>
            <w:r w:rsidRPr="00F44D76">
              <w:rPr>
                <w:rStyle w:val="DefaultParagraphFont0"/>
                <w:rFonts w:eastAsia="Times New Roman" w:cs="Times New Roman"/>
                <w:lang w:val="lt-LT"/>
              </w:rPr>
              <w:t>į pateiktus klausimus atsakyta laiku ir be klaidų.</w:t>
            </w:r>
          </w:p>
        </w:tc>
      </w:tr>
      <w:tr w:rsidRPr="00F44D76" w:rsidR="00F44D76" w:rsidTr="004B1F15" w14:paraId="0C04CAFF" w14:textId="77777777">
        <w:trPr>
          <w:trHeight w:val="57"/>
        </w:trPr>
        <w:tc>
          <w:tcPr>
            <w:tcW w:w="3261" w:type="dxa"/>
            <w:tcBorders>
              <w:top w:val="single" w:color="000000" w:sz="4" w:space="0"/>
              <w:left w:val="single" w:color="000000" w:sz="4" w:space="0"/>
              <w:bottom w:val="single" w:color="000000" w:sz="4" w:space="0"/>
              <w:right w:val="single" w:color="000000" w:sz="4" w:space="0"/>
            </w:tcBorders>
            <w:shd w:val="clear" w:color="auto" w:fill="FFFFFF"/>
          </w:tcPr>
          <w:p w:rsidRPr="00F44D76" w:rsidR="000E45AC" w:rsidP="000E45AC" w:rsidRDefault="000E45AC" w14:paraId="6ADD5F3A" w14:textId="77777777">
            <w:pPr>
              <w:pStyle w:val="Standard"/>
              <w:tabs>
                <w:tab w:val="left" w:pos="345"/>
              </w:tabs>
              <w:spacing w:line="240" w:lineRule="exact"/>
              <w:rPr>
                <w:rFonts w:eastAsia="Times New Roman" w:cs="Times New Roman"/>
              </w:rPr>
            </w:pPr>
            <w:r w:rsidRPr="00F44D76">
              <w:rPr>
                <w:rFonts w:eastAsia="Times New Roman" w:cs="Times New Roman"/>
              </w:rPr>
              <w:t>21. Suformuluoti ir paaiškinti šrifto parinkimo ir raidžių formų taisykles, lemiančias perskaitomumą.</w:t>
            </w:r>
          </w:p>
        </w:tc>
        <w:tc>
          <w:tcPr>
            <w:tcW w:w="5824" w:type="dxa"/>
            <w:tcBorders>
              <w:top w:val="single" w:color="000000" w:sz="4" w:space="0"/>
              <w:left w:val="single" w:color="000000" w:sz="4" w:space="0"/>
              <w:bottom w:val="single" w:color="000000" w:sz="4" w:space="0"/>
              <w:right w:val="single" w:color="000000" w:sz="4" w:space="0"/>
            </w:tcBorders>
            <w:shd w:val="clear" w:color="auto" w:fill="FFFFFF"/>
          </w:tcPr>
          <w:p w:rsidRPr="00F44D76" w:rsidR="000E45AC" w:rsidRDefault="000E45AC" w14:paraId="2BEEA694"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21.1. Tema: </w:t>
            </w:r>
            <w:r w:rsidRPr="00F44D76">
              <w:rPr>
                <w:rStyle w:val="DefaultParagraphFont0"/>
                <w:rFonts w:eastAsia="Times New Roman" w:cs="Times New Roman"/>
                <w:i/>
                <w:lang w:val="lt-LT"/>
              </w:rPr>
              <w:t>perskaitomumas ir aiškumas.</w:t>
            </w:r>
          </w:p>
          <w:p w:rsidRPr="00F44D76" w:rsidR="000E45AC" w:rsidRDefault="000E45AC" w14:paraId="09D09AF0"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21.1.1. Užduotis/ys: </w:t>
            </w:r>
            <w:r w:rsidRPr="00F44D76">
              <w:rPr>
                <w:rStyle w:val="DefaultParagraphFont0"/>
                <w:rFonts w:eastAsia="Times New Roman" w:cs="Times New Roman"/>
                <w:lang w:val="lt-LT"/>
              </w:rPr>
              <w:t>teksto komponavimas.</w:t>
            </w:r>
          </w:p>
        </w:tc>
        <w:tc>
          <w:tcPr>
            <w:tcW w:w="6120" w:type="dxa"/>
            <w:tcBorders>
              <w:top w:val="single" w:color="000000" w:sz="4" w:space="0"/>
              <w:left w:val="single" w:color="000000" w:sz="4" w:space="0"/>
              <w:bottom w:val="single" w:color="000000" w:sz="4" w:space="0"/>
              <w:right w:val="single" w:color="000000" w:sz="4" w:space="0"/>
            </w:tcBorders>
            <w:shd w:val="clear" w:color="auto" w:fill="FFFFFF"/>
          </w:tcPr>
          <w:p w:rsidRPr="00F44D76" w:rsidR="000E45AC" w:rsidRDefault="000E45AC" w14:paraId="392E43D2"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Patenkinamai: </w:t>
            </w:r>
            <w:r w:rsidRPr="00F44D76">
              <w:rPr>
                <w:rStyle w:val="DefaultParagraphFont0"/>
                <w:rFonts w:eastAsia="Times New Roman" w:cs="Times New Roman"/>
                <w:lang w:val="lt-LT"/>
              </w:rPr>
              <w:t>per nurodytą laiką nepilnai ir netiksliai atsakyta į pateiktus klausimus, klystama.</w:t>
            </w:r>
          </w:p>
          <w:p w:rsidRPr="00F44D76" w:rsidR="000E45AC" w:rsidRDefault="000E45AC" w14:paraId="663FD8D5"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Gerai: </w:t>
            </w:r>
            <w:r w:rsidRPr="00F44D76">
              <w:rPr>
                <w:rStyle w:val="DefaultParagraphFont0"/>
                <w:rFonts w:eastAsia="Times New Roman" w:cs="Times New Roman"/>
                <w:lang w:val="lt-LT"/>
              </w:rPr>
              <w:t>per nurodytą laiką nepilnai atsakyta į pateiktus klausimus.</w:t>
            </w:r>
          </w:p>
          <w:p w:rsidRPr="00F44D76" w:rsidR="000E45AC" w:rsidRDefault="000E45AC" w14:paraId="23AE9E4E" w14:textId="77777777">
            <w:pPr>
              <w:spacing w:line="240" w:lineRule="exact"/>
            </w:pPr>
            <w:r w:rsidRPr="00F44D76">
              <w:rPr>
                <w:rStyle w:val="DefaultParagraphFont0"/>
                <w:rFonts w:eastAsia="Times New Roman" w:cs="Times New Roman"/>
                <w:b/>
                <w:lang w:val="lt-LT"/>
              </w:rPr>
              <w:t xml:space="preserve">Puikiai: </w:t>
            </w:r>
            <w:r w:rsidRPr="00F44D76">
              <w:rPr>
                <w:rStyle w:val="DefaultParagraphFont0"/>
                <w:rFonts w:eastAsia="Times New Roman" w:cs="Times New Roman"/>
                <w:lang w:val="lt-LT"/>
              </w:rPr>
              <w:t>į pateiktus klausimus atsakyta laiku ir be klaidų.</w:t>
            </w:r>
          </w:p>
        </w:tc>
      </w:tr>
      <w:tr w:rsidRPr="00F44D76" w:rsidR="00F44D76" w:rsidTr="004B1F15" w14:paraId="756C0808" w14:textId="77777777">
        <w:trPr>
          <w:trHeight w:val="57"/>
        </w:trPr>
        <w:tc>
          <w:tcPr>
            <w:tcW w:w="3261" w:type="dxa"/>
            <w:tcBorders>
              <w:top w:val="single" w:color="000000" w:sz="4" w:space="0"/>
              <w:left w:val="single" w:color="000000" w:sz="4" w:space="0"/>
              <w:bottom w:val="single" w:color="000000" w:sz="4" w:space="0"/>
              <w:right w:val="single" w:color="000000" w:sz="4" w:space="0"/>
            </w:tcBorders>
            <w:shd w:val="clear" w:color="auto" w:fill="FFFFFF"/>
          </w:tcPr>
          <w:p w:rsidRPr="00F44D76" w:rsidR="000E45AC" w:rsidP="000E45AC" w:rsidRDefault="000E45AC" w14:paraId="14AF2397" w14:textId="77777777">
            <w:pPr>
              <w:pStyle w:val="Standard"/>
              <w:tabs>
                <w:tab w:val="left" w:pos="345"/>
              </w:tabs>
              <w:spacing w:line="240" w:lineRule="exact"/>
              <w:rPr>
                <w:rFonts w:eastAsia="Times New Roman" w:cs="Times New Roman"/>
              </w:rPr>
            </w:pPr>
            <w:r w:rsidRPr="00F44D76">
              <w:rPr>
                <w:rFonts w:eastAsia="Times New Roman" w:cs="Times New Roman"/>
              </w:rPr>
              <w:t>22. Spręsti išskyrimo šriftais problemas.</w:t>
            </w:r>
          </w:p>
        </w:tc>
        <w:tc>
          <w:tcPr>
            <w:tcW w:w="5824" w:type="dxa"/>
            <w:tcBorders>
              <w:top w:val="single" w:color="000000" w:sz="4" w:space="0"/>
              <w:left w:val="single" w:color="000000" w:sz="4" w:space="0"/>
              <w:bottom w:val="single" w:color="000000" w:sz="4" w:space="0"/>
              <w:right w:val="single" w:color="000000" w:sz="4" w:space="0"/>
            </w:tcBorders>
            <w:shd w:val="clear" w:color="auto" w:fill="FFFFFF"/>
          </w:tcPr>
          <w:p w:rsidRPr="00F44D76" w:rsidR="000E45AC" w:rsidRDefault="000E45AC" w14:paraId="370A2F84"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22.1. Tema: </w:t>
            </w:r>
            <w:r w:rsidRPr="00F44D76">
              <w:rPr>
                <w:rStyle w:val="DefaultParagraphFont0"/>
                <w:rFonts w:eastAsia="Times New Roman" w:cs="Times New Roman"/>
                <w:i/>
                <w:lang w:val="lt-LT"/>
              </w:rPr>
              <w:t>išskyrimas ir hierarchija tipografikoje.</w:t>
            </w:r>
          </w:p>
          <w:p w:rsidRPr="00F44D76" w:rsidR="000E45AC" w:rsidRDefault="000E45AC" w14:paraId="23117C6A"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22.1.1. Užduotis/ys: </w:t>
            </w:r>
            <w:r w:rsidRPr="00F44D76">
              <w:rPr>
                <w:rStyle w:val="DefaultParagraphFont0"/>
                <w:rFonts w:eastAsia="Times New Roman" w:cs="Times New Roman"/>
                <w:lang w:val="lt-LT"/>
              </w:rPr>
              <w:t>sukurti tekstinio kvietimo (atviruko) dizainą.</w:t>
            </w:r>
          </w:p>
        </w:tc>
        <w:tc>
          <w:tcPr>
            <w:tcW w:w="6120" w:type="dxa"/>
            <w:tcBorders>
              <w:top w:val="single" w:color="000000" w:sz="4" w:space="0"/>
              <w:left w:val="single" w:color="000000" w:sz="4" w:space="0"/>
              <w:bottom w:val="single" w:color="000000" w:sz="4" w:space="0"/>
              <w:right w:val="single" w:color="000000" w:sz="4" w:space="0"/>
            </w:tcBorders>
            <w:shd w:val="clear" w:color="auto" w:fill="FFFFFF"/>
          </w:tcPr>
          <w:p w:rsidRPr="00F44D76" w:rsidR="000E45AC" w:rsidRDefault="000E45AC" w14:paraId="6DA0E90D"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Patenkinamai: </w:t>
            </w:r>
            <w:r w:rsidRPr="00F44D76">
              <w:rPr>
                <w:rStyle w:val="DefaultParagraphFont0"/>
                <w:rFonts w:eastAsia="Times New Roman" w:cs="Times New Roman"/>
                <w:lang w:val="lt-LT"/>
              </w:rPr>
              <w:t>per nurodytą laiką nepilnai ir netiksliai atsakyta į pateiktus klausimus, klystama.</w:t>
            </w:r>
          </w:p>
          <w:p w:rsidRPr="00F44D76" w:rsidR="000E45AC" w:rsidRDefault="000E45AC" w14:paraId="57C482A3"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Gerai: </w:t>
            </w:r>
            <w:r w:rsidRPr="00F44D76">
              <w:rPr>
                <w:rStyle w:val="DefaultParagraphFont0"/>
                <w:rFonts w:eastAsia="Times New Roman" w:cs="Times New Roman"/>
                <w:lang w:val="lt-LT"/>
              </w:rPr>
              <w:t>per nurodytą laiką nepilnai atsakyta į pateiktus klausimus.</w:t>
            </w:r>
          </w:p>
          <w:p w:rsidRPr="00F44D76" w:rsidR="000E45AC" w:rsidRDefault="000E45AC" w14:paraId="089E3960" w14:textId="77777777">
            <w:pPr>
              <w:spacing w:line="240" w:lineRule="exact"/>
            </w:pPr>
            <w:r w:rsidRPr="00F44D76">
              <w:rPr>
                <w:rStyle w:val="DefaultParagraphFont0"/>
                <w:rFonts w:eastAsia="Times New Roman" w:cs="Times New Roman"/>
                <w:b/>
                <w:lang w:val="lt-LT"/>
              </w:rPr>
              <w:t xml:space="preserve">Puikiai: </w:t>
            </w:r>
            <w:r w:rsidRPr="00F44D76">
              <w:rPr>
                <w:rStyle w:val="DefaultParagraphFont0"/>
                <w:rFonts w:eastAsia="Times New Roman" w:cs="Times New Roman"/>
                <w:lang w:val="lt-LT"/>
              </w:rPr>
              <w:t>į pateiktus klausimus atsakyta laiku ir be klaidų.</w:t>
            </w:r>
          </w:p>
        </w:tc>
      </w:tr>
      <w:tr w:rsidRPr="00F44D76" w:rsidR="00F44D76" w:rsidTr="004B1F15" w14:paraId="65ACFE94" w14:textId="77777777">
        <w:trPr>
          <w:trHeight w:val="57"/>
        </w:trPr>
        <w:tc>
          <w:tcPr>
            <w:tcW w:w="3261" w:type="dxa"/>
            <w:tcBorders>
              <w:top w:val="single" w:color="000000" w:sz="4" w:space="0"/>
              <w:left w:val="single" w:color="000000" w:sz="4" w:space="0"/>
              <w:bottom w:val="single" w:color="000000" w:sz="4" w:space="0"/>
              <w:right w:val="single" w:color="000000" w:sz="4" w:space="0"/>
            </w:tcBorders>
            <w:shd w:val="clear" w:color="auto" w:fill="FFFFFF"/>
          </w:tcPr>
          <w:p w:rsidRPr="00F44D76" w:rsidR="000E45AC" w:rsidP="000E45AC" w:rsidRDefault="000E45AC" w14:paraId="5DFFEBC0" w14:textId="77777777">
            <w:pPr>
              <w:pStyle w:val="Standard"/>
              <w:tabs>
                <w:tab w:val="left" w:pos="345"/>
              </w:tabs>
              <w:spacing w:line="240" w:lineRule="exact"/>
              <w:rPr>
                <w:rFonts w:eastAsia="Times New Roman" w:cs="Times New Roman"/>
              </w:rPr>
            </w:pPr>
            <w:r w:rsidRPr="00F44D76">
              <w:rPr>
                <w:rFonts w:eastAsia="Times New Roman" w:cs="Times New Roman"/>
              </w:rPr>
              <w:lastRenderedPageBreak/>
              <w:t>23. Stiprinti dizaino taikomąją funkciją ir estetinę išvaizdą naudodamas linijas, rėmelius ir ornamentus.</w:t>
            </w:r>
          </w:p>
        </w:tc>
        <w:tc>
          <w:tcPr>
            <w:tcW w:w="5824" w:type="dxa"/>
            <w:tcBorders>
              <w:top w:val="single" w:color="000000" w:sz="4" w:space="0"/>
              <w:left w:val="single" w:color="000000" w:sz="4" w:space="0"/>
              <w:bottom w:val="single" w:color="000000" w:sz="4" w:space="0"/>
              <w:right w:val="single" w:color="000000" w:sz="4" w:space="0"/>
            </w:tcBorders>
            <w:shd w:val="clear" w:color="auto" w:fill="FFFFFF"/>
          </w:tcPr>
          <w:p w:rsidRPr="00F44D76" w:rsidR="000E45AC" w:rsidRDefault="000E45AC" w14:paraId="72858277"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23.1. Tema: </w:t>
            </w:r>
            <w:r w:rsidRPr="00F44D76">
              <w:rPr>
                <w:rStyle w:val="DefaultParagraphFont0"/>
                <w:rFonts w:eastAsia="Times New Roman" w:cs="Times New Roman"/>
                <w:i/>
                <w:lang w:val="lt-LT"/>
              </w:rPr>
              <w:t>linijos, rėmeliai ir ornamentai.</w:t>
            </w:r>
          </w:p>
          <w:p w:rsidRPr="00F44D76" w:rsidR="000E45AC" w:rsidRDefault="000E45AC" w14:paraId="07E13445"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23.1.1. Užduotis/ys: </w:t>
            </w:r>
            <w:r w:rsidRPr="00F44D76">
              <w:rPr>
                <w:rStyle w:val="DefaultParagraphFont0"/>
                <w:rFonts w:eastAsia="Times New Roman" w:cs="Times New Roman"/>
                <w:lang w:val="lt-LT"/>
              </w:rPr>
              <w:t>darbas su linijomis, rėmeliais ir ornamentais.</w:t>
            </w:r>
          </w:p>
        </w:tc>
        <w:tc>
          <w:tcPr>
            <w:tcW w:w="6120" w:type="dxa"/>
            <w:tcBorders>
              <w:top w:val="single" w:color="000000" w:sz="4" w:space="0"/>
              <w:left w:val="single" w:color="000000" w:sz="4" w:space="0"/>
              <w:bottom w:val="single" w:color="000000" w:sz="4" w:space="0"/>
              <w:right w:val="single" w:color="000000" w:sz="4" w:space="0"/>
            </w:tcBorders>
            <w:shd w:val="clear" w:color="auto" w:fill="FFFFFF"/>
          </w:tcPr>
          <w:p w:rsidRPr="00F44D76" w:rsidR="000E45AC" w:rsidRDefault="000E45AC" w14:paraId="39B12F46"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Patenkinamai: </w:t>
            </w:r>
            <w:r w:rsidRPr="00F44D76">
              <w:rPr>
                <w:rStyle w:val="DefaultParagraphFont0"/>
                <w:rFonts w:eastAsia="Times New Roman" w:cs="Times New Roman"/>
                <w:lang w:val="lt-LT"/>
              </w:rPr>
              <w:t>per nurodytą laiką nepilnai ir netiksliai atsakyta į pateiktus klausimus, klystama.</w:t>
            </w:r>
          </w:p>
          <w:p w:rsidRPr="00F44D76" w:rsidR="000E45AC" w:rsidRDefault="000E45AC" w14:paraId="2B8559B9"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Gerai: </w:t>
            </w:r>
            <w:r w:rsidRPr="00F44D76">
              <w:rPr>
                <w:rStyle w:val="DefaultParagraphFont0"/>
                <w:rFonts w:eastAsia="Times New Roman" w:cs="Times New Roman"/>
                <w:lang w:val="lt-LT"/>
              </w:rPr>
              <w:t>per nurodytą laiką nepilnai atsakyta į pateiktus klausimus.</w:t>
            </w:r>
          </w:p>
          <w:p w:rsidRPr="00F44D76" w:rsidR="000E45AC" w:rsidRDefault="000E45AC" w14:paraId="2DF118D4" w14:textId="77777777">
            <w:pPr>
              <w:spacing w:line="240" w:lineRule="exact"/>
            </w:pPr>
            <w:r w:rsidRPr="00F44D76">
              <w:rPr>
                <w:rStyle w:val="DefaultParagraphFont0"/>
                <w:rFonts w:eastAsia="Times New Roman" w:cs="Times New Roman"/>
                <w:b/>
                <w:lang w:val="lt-LT"/>
              </w:rPr>
              <w:t xml:space="preserve">Puikiai: </w:t>
            </w:r>
            <w:r w:rsidRPr="00F44D76">
              <w:rPr>
                <w:rStyle w:val="DefaultParagraphFont0"/>
                <w:rFonts w:eastAsia="Times New Roman" w:cs="Times New Roman"/>
                <w:lang w:val="lt-LT"/>
              </w:rPr>
              <w:t>į pateiktus klausimus atsakyta laiku ir be klaidų.</w:t>
            </w:r>
          </w:p>
        </w:tc>
      </w:tr>
      <w:tr w:rsidRPr="00F44D76" w:rsidR="00F44D76" w:rsidTr="004B1F15" w14:paraId="50981181" w14:textId="77777777">
        <w:trPr>
          <w:trHeight w:val="57"/>
        </w:trPr>
        <w:tc>
          <w:tcPr>
            <w:tcW w:w="3261" w:type="dxa"/>
            <w:tcBorders>
              <w:top w:val="single" w:color="000000" w:sz="4" w:space="0"/>
              <w:left w:val="single" w:color="000000" w:sz="4" w:space="0"/>
              <w:bottom w:val="single" w:color="000000" w:sz="4" w:space="0"/>
              <w:right w:val="single" w:color="000000" w:sz="4" w:space="0"/>
            </w:tcBorders>
            <w:shd w:val="clear" w:color="auto" w:fill="FFFFFF"/>
          </w:tcPr>
          <w:p w:rsidRPr="00F44D76" w:rsidR="000E45AC" w:rsidP="000E45AC" w:rsidRDefault="000E45AC" w14:paraId="7C9B4CDC" w14:textId="77777777">
            <w:pPr>
              <w:pStyle w:val="Standard"/>
              <w:tabs>
                <w:tab w:val="left" w:pos="345"/>
              </w:tabs>
              <w:spacing w:line="240" w:lineRule="exact"/>
              <w:rPr>
                <w:rFonts w:eastAsia="Times New Roman" w:cs="Times New Roman"/>
              </w:rPr>
            </w:pPr>
            <w:r w:rsidRPr="00F44D76">
              <w:rPr>
                <w:rFonts w:eastAsia="Times New Roman" w:cs="Times New Roman"/>
              </w:rPr>
              <w:t>24. Suformuluoti ir paaiškinti komunikacines ir estetines tipografikos ypatybes.</w:t>
            </w:r>
          </w:p>
        </w:tc>
        <w:tc>
          <w:tcPr>
            <w:tcW w:w="5824" w:type="dxa"/>
            <w:tcBorders>
              <w:top w:val="single" w:color="000000" w:sz="4" w:space="0"/>
              <w:left w:val="single" w:color="000000" w:sz="4" w:space="0"/>
              <w:bottom w:val="single" w:color="000000" w:sz="4" w:space="0"/>
              <w:right w:val="single" w:color="000000" w:sz="4" w:space="0"/>
            </w:tcBorders>
            <w:shd w:val="clear" w:color="auto" w:fill="FFFFFF"/>
          </w:tcPr>
          <w:p w:rsidRPr="00F44D76" w:rsidR="000E45AC" w:rsidRDefault="000E45AC" w14:paraId="7816427D"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24.1. Tema: </w:t>
            </w:r>
            <w:r w:rsidRPr="00F44D76">
              <w:rPr>
                <w:rStyle w:val="DefaultParagraphFont0"/>
                <w:rFonts w:eastAsia="Times New Roman" w:cs="Times New Roman"/>
                <w:i/>
                <w:lang w:val="lt-LT"/>
              </w:rPr>
              <w:t>tekstas kaip iliustracija.</w:t>
            </w:r>
          </w:p>
          <w:p w:rsidRPr="00F44D76" w:rsidR="000E45AC" w:rsidRDefault="000E45AC" w14:paraId="2C2FB46D"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24.1.1. Užduotis/ys: </w:t>
            </w:r>
            <w:r w:rsidRPr="00F44D76">
              <w:rPr>
                <w:rStyle w:val="DefaultParagraphFont0"/>
                <w:rFonts w:eastAsia="Times New Roman" w:cs="Times New Roman"/>
                <w:lang w:val="lt-LT"/>
              </w:rPr>
              <w:t>tekstas kaip vaizdas.</w:t>
            </w:r>
          </w:p>
        </w:tc>
        <w:tc>
          <w:tcPr>
            <w:tcW w:w="6120" w:type="dxa"/>
            <w:tcBorders>
              <w:top w:val="single" w:color="000000" w:sz="4" w:space="0"/>
              <w:left w:val="single" w:color="000000" w:sz="4" w:space="0"/>
              <w:bottom w:val="single" w:color="000000" w:sz="4" w:space="0"/>
              <w:right w:val="single" w:color="000000" w:sz="4" w:space="0"/>
            </w:tcBorders>
            <w:shd w:val="clear" w:color="auto" w:fill="FFFFFF"/>
          </w:tcPr>
          <w:p w:rsidRPr="00F44D76" w:rsidR="000E45AC" w:rsidRDefault="000E45AC" w14:paraId="05EF679E"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Patenkinamai: </w:t>
            </w:r>
            <w:r w:rsidRPr="00F44D76">
              <w:rPr>
                <w:rStyle w:val="DefaultParagraphFont0"/>
                <w:rFonts w:eastAsia="Times New Roman" w:cs="Times New Roman"/>
                <w:lang w:val="lt-LT"/>
              </w:rPr>
              <w:t>per nurodytą laiką nepilnai ir netiksliai atsakyta į pateiktus klausimus, klystama.</w:t>
            </w:r>
          </w:p>
          <w:p w:rsidRPr="00F44D76" w:rsidR="000E45AC" w:rsidRDefault="000E45AC" w14:paraId="3A74F0F6"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Gerai: </w:t>
            </w:r>
            <w:r w:rsidRPr="00F44D76">
              <w:rPr>
                <w:rStyle w:val="DefaultParagraphFont0"/>
                <w:rFonts w:eastAsia="Times New Roman" w:cs="Times New Roman"/>
                <w:lang w:val="lt-LT"/>
              </w:rPr>
              <w:t>per nurodytą laiką nepilnai atsakyta į pateiktus klausimus.</w:t>
            </w:r>
          </w:p>
          <w:p w:rsidRPr="00F44D76" w:rsidR="000E45AC" w:rsidRDefault="000E45AC" w14:paraId="3AF8FA0E" w14:textId="77777777">
            <w:pPr>
              <w:spacing w:line="240" w:lineRule="exact"/>
            </w:pPr>
            <w:r w:rsidRPr="00F44D76">
              <w:rPr>
                <w:rStyle w:val="DefaultParagraphFont0"/>
                <w:rFonts w:eastAsia="Times New Roman" w:cs="Times New Roman"/>
                <w:b/>
                <w:lang w:val="lt-LT"/>
              </w:rPr>
              <w:t xml:space="preserve">Puikiai: </w:t>
            </w:r>
            <w:r w:rsidRPr="00F44D76">
              <w:rPr>
                <w:rStyle w:val="DefaultParagraphFont0"/>
                <w:rFonts w:eastAsia="Times New Roman" w:cs="Times New Roman"/>
                <w:lang w:val="lt-LT"/>
              </w:rPr>
              <w:t>į pateiktus klausimus atsakyta laiku ir be klaidų.</w:t>
            </w:r>
          </w:p>
        </w:tc>
      </w:tr>
      <w:tr w:rsidRPr="00F44D76" w:rsidR="00F44D76" w:rsidTr="004B1F15" w14:paraId="649BD3EF" w14:textId="77777777">
        <w:trPr>
          <w:trHeight w:val="57"/>
        </w:trPr>
        <w:tc>
          <w:tcPr>
            <w:tcW w:w="3261" w:type="dxa"/>
            <w:tcBorders>
              <w:top w:val="single" w:color="000000" w:sz="4" w:space="0"/>
              <w:left w:val="single" w:color="000000" w:sz="4" w:space="0"/>
              <w:bottom w:val="single" w:color="000000" w:sz="4" w:space="0"/>
              <w:right w:val="single" w:color="000000" w:sz="4" w:space="0"/>
            </w:tcBorders>
            <w:shd w:val="clear" w:color="auto" w:fill="FFFFFF"/>
          </w:tcPr>
          <w:p w:rsidRPr="00F44D76" w:rsidR="000E45AC" w:rsidP="000E45AC" w:rsidRDefault="000E45AC" w14:paraId="3A68BC3C" w14:textId="77777777">
            <w:pPr>
              <w:pStyle w:val="Standard"/>
              <w:tabs>
                <w:tab w:val="left" w:pos="345"/>
              </w:tabs>
              <w:spacing w:line="240" w:lineRule="exact"/>
              <w:rPr>
                <w:rFonts w:eastAsia="Times New Roman" w:cs="Times New Roman"/>
              </w:rPr>
            </w:pPr>
            <w:r w:rsidRPr="00F44D76">
              <w:rPr>
                <w:rFonts w:eastAsia="Times New Roman" w:cs="Times New Roman"/>
              </w:rPr>
              <w:t>25. Smulkiai papasakoti spalvų psichologinį poveikį. Suvokti spalvų poveikį kiekvienu konkrečiu atveju, išvardinti jų klasifikaciją ir terminus, vartojamus spalvoms apibūdinti.</w:t>
            </w:r>
          </w:p>
        </w:tc>
        <w:tc>
          <w:tcPr>
            <w:tcW w:w="5824" w:type="dxa"/>
            <w:tcBorders>
              <w:top w:val="single" w:color="000000" w:sz="4" w:space="0"/>
              <w:left w:val="single" w:color="000000" w:sz="4" w:space="0"/>
              <w:bottom w:val="single" w:color="000000" w:sz="4" w:space="0"/>
              <w:right w:val="single" w:color="000000" w:sz="4" w:space="0"/>
            </w:tcBorders>
            <w:shd w:val="clear" w:color="auto" w:fill="FFFFFF"/>
          </w:tcPr>
          <w:p w:rsidRPr="00F44D76" w:rsidR="000E45AC" w:rsidRDefault="000E45AC" w14:paraId="73A4C35C"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25.1. Tema: </w:t>
            </w:r>
            <w:r w:rsidRPr="00F44D76">
              <w:rPr>
                <w:rStyle w:val="DefaultParagraphFont0"/>
                <w:rFonts w:eastAsia="Times New Roman" w:cs="Times New Roman"/>
                <w:i/>
                <w:lang w:val="lt-LT"/>
              </w:rPr>
              <w:t>spalvų sąvokos.</w:t>
            </w:r>
          </w:p>
          <w:p w:rsidRPr="00F44D76" w:rsidR="000E45AC" w:rsidRDefault="000E45AC" w14:paraId="0FCDFA59"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25.1.1. Užduotis/ys: </w:t>
            </w:r>
            <w:r w:rsidRPr="00F44D76">
              <w:rPr>
                <w:rStyle w:val="DefaultParagraphFont0"/>
                <w:rFonts w:eastAsia="Times New Roman" w:cs="Times New Roman"/>
                <w:lang w:val="lt-LT"/>
              </w:rPr>
              <w:t>parinkti spalvas, iliustruojančias spalvų terminus.</w:t>
            </w:r>
          </w:p>
        </w:tc>
        <w:tc>
          <w:tcPr>
            <w:tcW w:w="6120" w:type="dxa"/>
            <w:tcBorders>
              <w:top w:val="single" w:color="000000" w:sz="4" w:space="0"/>
              <w:left w:val="single" w:color="000000" w:sz="4" w:space="0"/>
              <w:bottom w:val="single" w:color="000000" w:sz="4" w:space="0"/>
              <w:right w:val="single" w:color="000000" w:sz="4" w:space="0"/>
            </w:tcBorders>
            <w:shd w:val="clear" w:color="auto" w:fill="FFFFFF"/>
          </w:tcPr>
          <w:p w:rsidRPr="00F44D76" w:rsidR="000E45AC" w:rsidRDefault="000E45AC" w14:paraId="1AB65CE7"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Patenkinamai: </w:t>
            </w:r>
            <w:r w:rsidRPr="00F44D76">
              <w:rPr>
                <w:rStyle w:val="DefaultParagraphFont0"/>
                <w:rFonts w:eastAsia="Times New Roman" w:cs="Times New Roman"/>
                <w:lang w:val="lt-LT"/>
              </w:rPr>
              <w:t>per nurodytą laiką nepilnai ir netiksliai atsakyta į pateiktus klausimus, klystama.</w:t>
            </w:r>
          </w:p>
          <w:p w:rsidRPr="00F44D76" w:rsidR="000E45AC" w:rsidRDefault="000E45AC" w14:paraId="366E4413"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Gerai: </w:t>
            </w:r>
            <w:r w:rsidRPr="00F44D76">
              <w:rPr>
                <w:rStyle w:val="DefaultParagraphFont0"/>
                <w:rFonts w:eastAsia="Times New Roman" w:cs="Times New Roman"/>
                <w:lang w:val="lt-LT"/>
              </w:rPr>
              <w:t>per nurodytą laiką nepilnai atsakyta į pateiktus klausimus.</w:t>
            </w:r>
          </w:p>
          <w:p w:rsidRPr="00F44D76" w:rsidR="000E45AC" w:rsidRDefault="000E45AC" w14:paraId="01190B20" w14:textId="77777777">
            <w:pPr>
              <w:spacing w:line="240" w:lineRule="exact"/>
            </w:pPr>
            <w:r w:rsidRPr="00F44D76">
              <w:rPr>
                <w:rStyle w:val="DefaultParagraphFont0"/>
                <w:rFonts w:eastAsia="Times New Roman" w:cs="Times New Roman"/>
                <w:b/>
                <w:lang w:val="lt-LT"/>
              </w:rPr>
              <w:t xml:space="preserve">Puikiai: </w:t>
            </w:r>
            <w:r w:rsidRPr="00F44D76">
              <w:rPr>
                <w:rStyle w:val="DefaultParagraphFont0"/>
                <w:rFonts w:eastAsia="Times New Roman" w:cs="Times New Roman"/>
                <w:lang w:val="lt-LT"/>
              </w:rPr>
              <w:t>į pateiktus klausimus atsakyta laiku ir be klaidų.</w:t>
            </w:r>
          </w:p>
        </w:tc>
      </w:tr>
      <w:tr w:rsidRPr="00F44D76" w:rsidR="00F44D76" w:rsidTr="004B1F15" w14:paraId="2E03B083" w14:textId="77777777">
        <w:trPr>
          <w:trHeight w:val="57"/>
        </w:trPr>
        <w:tc>
          <w:tcPr>
            <w:tcW w:w="3261" w:type="dxa"/>
            <w:tcBorders>
              <w:top w:val="single" w:color="000000" w:sz="4" w:space="0"/>
              <w:left w:val="single" w:color="000000" w:sz="4" w:space="0"/>
              <w:bottom w:val="single" w:color="000000" w:sz="4" w:space="0"/>
              <w:right w:val="single" w:color="000000" w:sz="4" w:space="0"/>
            </w:tcBorders>
            <w:shd w:val="clear" w:color="auto" w:fill="FFFFFF"/>
          </w:tcPr>
          <w:p w:rsidRPr="00F44D76" w:rsidR="000E45AC" w:rsidP="000E45AC" w:rsidRDefault="000E45AC" w14:paraId="03C14007" w14:textId="77777777">
            <w:pPr>
              <w:pStyle w:val="Standard"/>
              <w:tabs>
                <w:tab w:val="left" w:pos="345"/>
              </w:tabs>
              <w:spacing w:line="240" w:lineRule="exact"/>
              <w:rPr>
                <w:rFonts w:eastAsia="Times New Roman" w:cs="Times New Roman"/>
              </w:rPr>
            </w:pPr>
            <w:r w:rsidRPr="00F44D76">
              <w:rPr>
                <w:rFonts w:eastAsia="Times New Roman" w:cs="Times New Roman"/>
              </w:rPr>
              <w:t>26. Apibrėžti kontrasto ir harmonijos išraiškas, jų poveikį įskaitomumui, dizainui.</w:t>
            </w:r>
          </w:p>
        </w:tc>
        <w:tc>
          <w:tcPr>
            <w:tcW w:w="5824" w:type="dxa"/>
            <w:tcBorders>
              <w:top w:val="single" w:color="000000" w:sz="4" w:space="0"/>
              <w:left w:val="single" w:color="000000" w:sz="4" w:space="0"/>
              <w:bottom w:val="single" w:color="000000" w:sz="4" w:space="0"/>
              <w:right w:val="single" w:color="000000" w:sz="4" w:space="0"/>
            </w:tcBorders>
            <w:shd w:val="clear" w:color="auto" w:fill="FFFFFF"/>
          </w:tcPr>
          <w:p w:rsidRPr="00F44D76" w:rsidR="000E45AC" w:rsidRDefault="000E45AC" w14:paraId="0D590A35"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26.1. Tema: </w:t>
            </w:r>
            <w:r w:rsidRPr="00F44D76">
              <w:rPr>
                <w:rStyle w:val="DefaultParagraphFont0"/>
                <w:rFonts w:eastAsia="Times New Roman" w:cs="Times New Roman"/>
                <w:i/>
                <w:lang w:val="lt-LT"/>
              </w:rPr>
              <w:t>spalvos įskaitomumas, kontrastas ir harmonija.</w:t>
            </w:r>
          </w:p>
          <w:p w:rsidRPr="00F44D76" w:rsidR="000E45AC" w:rsidRDefault="000E45AC" w14:paraId="43B1D28B"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26.1.1. Užduotis/ys: </w:t>
            </w:r>
            <w:r w:rsidRPr="00F44D76">
              <w:rPr>
                <w:rStyle w:val="DefaultParagraphFont0"/>
                <w:rFonts w:eastAsia="Times New Roman" w:cs="Times New Roman"/>
                <w:lang w:val="lt-LT"/>
              </w:rPr>
              <w:t>įskaitomumo eksperimentai.</w:t>
            </w:r>
          </w:p>
        </w:tc>
        <w:tc>
          <w:tcPr>
            <w:tcW w:w="6120" w:type="dxa"/>
            <w:tcBorders>
              <w:top w:val="single" w:color="000000" w:sz="4" w:space="0"/>
              <w:left w:val="single" w:color="000000" w:sz="4" w:space="0"/>
              <w:bottom w:val="single" w:color="000000" w:sz="4" w:space="0"/>
              <w:right w:val="single" w:color="000000" w:sz="4" w:space="0"/>
            </w:tcBorders>
            <w:shd w:val="clear" w:color="auto" w:fill="FFFFFF"/>
          </w:tcPr>
          <w:p w:rsidRPr="00F44D76" w:rsidR="000E45AC" w:rsidRDefault="000E45AC" w14:paraId="4A6E1ECB"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Patenkinamai: </w:t>
            </w:r>
            <w:r w:rsidRPr="00F44D76">
              <w:rPr>
                <w:rStyle w:val="DefaultParagraphFont0"/>
                <w:rFonts w:eastAsia="Times New Roman" w:cs="Times New Roman"/>
                <w:lang w:val="lt-LT"/>
              </w:rPr>
              <w:t>per nurodytą laiką nepilnai ir netiksliai atsakyta į pateiktus klausimus, klystama.</w:t>
            </w:r>
          </w:p>
          <w:p w:rsidRPr="00F44D76" w:rsidR="000E45AC" w:rsidRDefault="000E45AC" w14:paraId="7C9A2C8E"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Gerai: </w:t>
            </w:r>
            <w:r w:rsidRPr="00F44D76">
              <w:rPr>
                <w:rStyle w:val="DefaultParagraphFont0"/>
                <w:rFonts w:eastAsia="Times New Roman" w:cs="Times New Roman"/>
                <w:lang w:val="lt-LT"/>
              </w:rPr>
              <w:t>per nurodytą laiką nepilnai atsakyta į pateiktus klausimus.</w:t>
            </w:r>
          </w:p>
          <w:p w:rsidRPr="00F44D76" w:rsidR="000E45AC" w:rsidRDefault="000E45AC" w14:paraId="07D12E51" w14:textId="77777777">
            <w:pPr>
              <w:spacing w:line="240" w:lineRule="exact"/>
            </w:pPr>
            <w:r w:rsidRPr="00F44D76">
              <w:rPr>
                <w:rStyle w:val="DefaultParagraphFont0"/>
                <w:rFonts w:eastAsia="Times New Roman" w:cs="Times New Roman"/>
                <w:b/>
                <w:lang w:val="lt-LT"/>
              </w:rPr>
              <w:t xml:space="preserve">Puikiai: </w:t>
            </w:r>
            <w:r w:rsidRPr="00F44D76">
              <w:rPr>
                <w:rStyle w:val="DefaultParagraphFont0"/>
                <w:rFonts w:eastAsia="Times New Roman" w:cs="Times New Roman"/>
                <w:lang w:val="lt-LT"/>
              </w:rPr>
              <w:t>į pateiktus klausimus atsakyta laiku ir be klaidų.</w:t>
            </w:r>
          </w:p>
        </w:tc>
      </w:tr>
      <w:tr w:rsidRPr="00F44D76" w:rsidR="00F44D76" w:rsidTr="004B1F15" w14:paraId="5A61055D" w14:textId="77777777">
        <w:trPr>
          <w:trHeight w:val="57"/>
        </w:trPr>
        <w:tc>
          <w:tcPr>
            <w:tcW w:w="3261" w:type="dxa"/>
            <w:tcBorders>
              <w:top w:val="single" w:color="000000" w:sz="4" w:space="0"/>
              <w:left w:val="single" w:color="000000" w:sz="4" w:space="0"/>
              <w:bottom w:val="single" w:color="000000" w:sz="4" w:space="0"/>
              <w:right w:val="single" w:color="000000" w:sz="4" w:space="0"/>
            </w:tcBorders>
            <w:shd w:val="clear" w:color="auto" w:fill="FFFFFF"/>
          </w:tcPr>
          <w:p w:rsidRPr="00F44D76" w:rsidR="000E45AC" w:rsidP="000E45AC" w:rsidRDefault="000E45AC" w14:paraId="655DD929" w14:textId="77777777">
            <w:pPr>
              <w:pStyle w:val="Standard"/>
              <w:tabs>
                <w:tab w:val="left" w:pos="345"/>
              </w:tabs>
              <w:spacing w:line="240" w:lineRule="exact"/>
              <w:rPr>
                <w:rFonts w:eastAsia="Times New Roman" w:cs="Times New Roman"/>
              </w:rPr>
            </w:pPr>
            <w:r w:rsidRPr="00F44D76">
              <w:rPr>
                <w:rFonts w:eastAsia="Times New Roman" w:cs="Times New Roman"/>
              </w:rPr>
              <w:t>27. Apibrėžti spalvų simbolines asociacijas.</w:t>
            </w:r>
          </w:p>
        </w:tc>
        <w:tc>
          <w:tcPr>
            <w:tcW w:w="5824" w:type="dxa"/>
            <w:tcBorders>
              <w:top w:val="single" w:color="000000" w:sz="4" w:space="0"/>
              <w:left w:val="single" w:color="000000" w:sz="4" w:space="0"/>
              <w:bottom w:val="single" w:color="000000" w:sz="4" w:space="0"/>
              <w:right w:val="single" w:color="000000" w:sz="4" w:space="0"/>
            </w:tcBorders>
            <w:shd w:val="clear" w:color="auto" w:fill="FFFFFF"/>
          </w:tcPr>
          <w:p w:rsidRPr="00F44D76" w:rsidR="000E45AC" w:rsidRDefault="000E45AC" w14:paraId="6DBCF7E4"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27.1. Tema: </w:t>
            </w:r>
            <w:r w:rsidRPr="00F44D76">
              <w:rPr>
                <w:rStyle w:val="DefaultParagraphFont0"/>
                <w:rFonts w:eastAsia="Times New Roman" w:cs="Times New Roman"/>
                <w:i/>
                <w:lang w:val="lt-LT"/>
              </w:rPr>
              <w:t>spalvų asociacijos.</w:t>
            </w:r>
          </w:p>
          <w:p w:rsidRPr="00F44D76" w:rsidR="000E45AC" w:rsidRDefault="000E45AC" w14:paraId="4745C586"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27.1.1. Užduotis/ys: </w:t>
            </w:r>
            <w:r w:rsidRPr="00F44D76">
              <w:rPr>
                <w:rStyle w:val="DefaultParagraphFont0"/>
                <w:rFonts w:eastAsia="Times New Roman" w:cs="Times New Roman"/>
                <w:lang w:val="lt-LT"/>
              </w:rPr>
              <w:t>asociacijų rinkimas ir nagrinėjimas.</w:t>
            </w:r>
          </w:p>
        </w:tc>
        <w:tc>
          <w:tcPr>
            <w:tcW w:w="6120" w:type="dxa"/>
            <w:tcBorders>
              <w:top w:val="single" w:color="000000" w:sz="4" w:space="0"/>
              <w:left w:val="single" w:color="000000" w:sz="4" w:space="0"/>
              <w:bottom w:val="single" w:color="000000" w:sz="4" w:space="0"/>
              <w:right w:val="single" w:color="000000" w:sz="4" w:space="0"/>
            </w:tcBorders>
            <w:shd w:val="clear" w:color="auto" w:fill="FFFFFF"/>
          </w:tcPr>
          <w:p w:rsidRPr="00F44D76" w:rsidR="000E45AC" w:rsidRDefault="000E45AC" w14:paraId="2D75B7F0"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Patenkinamai: </w:t>
            </w:r>
            <w:r w:rsidRPr="00F44D76">
              <w:rPr>
                <w:rStyle w:val="DefaultParagraphFont0"/>
                <w:rFonts w:eastAsia="Times New Roman" w:cs="Times New Roman"/>
                <w:lang w:val="lt-LT"/>
              </w:rPr>
              <w:t>per nurodytą laiką nepilnai ir netiksliai atsakyta į pateiktus klausimus, klystama.</w:t>
            </w:r>
          </w:p>
          <w:p w:rsidRPr="00F44D76" w:rsidR="000E45AC" w:rsidRDefault="000E45AC" w14:paraId="2EE7F9BE"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Gerai: </w:t>
            </w:r>
            <w:r w:rsidRPr="00F44D76">
              <w:rPr>
                <w:rStyle w:val="DefaultParagraphFont0"/>
                <w:rFonts w:eastAsia="Times New Roman" w:cs="Times New Roman"/>
                <w:lang w:val="lt-LT"/>
              </w:rPr>
              <w:t>per nurodytą laiką nepilnai atsakyta į pateiktus klausimus.</w:t>
            </w:r>
          </w:p>
          <w:p w:rsidRPr="00F44D76" w:rsidR="000E45AC" w:rsidRDefault="000E45AC" w14:paraId="541680C3" w14:textId="77777777">
            <w:pPr>
              <w:spacing w:line="240" w:lineRule="exact"/>
            </w:pPr>
            <w:r w:rsidRPr="00F44D76">
              <w:rPr>
                <w:rStyle w:val="DefaultParagraphFont0"/>
                <w:rFonts w:eastAsia="Times New Roman" w:cs="Times New Roman"/>
                <w:b/>
                <w:lang w:val="lt-LT"/>
              </w:rPr>
              <w:t xml:space="preserve">Puikiai: </w:t>
            </w:r>
            <w:r w:rsidRPr="00F44D76">
              <w:rPr>
                <w:rStyle w:val="DefaultParagraphFont0"/>
                <w:rFonts w:eastAsia="Times New Roman" w:cs="Times New Roman"/>
                <w:lang w:val="lt-LT"/>
              </w:rPr>
              <w:t>į pateiktus klausimus atsakyta laiku ir be klaidų.</w:t>
            </w:r>
          </w:p>
        </w:tc>
      </w:tr>
      <w:tr w:rsidRPr="00F44D76" w:rsidR="00F44D76" w:rsidTr="004B1F15" w14:paraId="0E1E103D" w14:textId="77777777">
        <w:trPr>
          <w:trHeight w:val="57"/>
        </w:trPr>
        <w:tc>
          <w:tcPr>
            <w:tcW w:w="3261" w:type="dxa"/>
            <w:tcBorders>
              <w:top w:val="single" w:color="000000" w:sz="4" w:space="0"/>
              <w:left w:val="single" w:color="000000" w:sz="4" w:space="0"/>
              <w:bottom w:val="single" w:color="000000" w:sz="4" w:space="0"/>
              <w:right w:val="single" w:color="000000" w:sz="4" w:space="0"/>
            </w:tcBorders>
            <w:shd w:val="clear" w:color="auto" w:fill="FFFFFF"/>
          </w:tcPr>
          <w:p w:rsidRPr="00F44D76" w:rsidR="000E45AC" w:rsidP="000E45AC" w:rsidRDefault="000E45AC" w14:paraId="7177B97D" w14:textId="77777777">
            <w:pPr>
              <w:pStyle w:val="Standard"/>
              <w:tabs>
                <w:tab w:val="left" w:pos="345"/>
              </w:tabs>
              <w:spacing w:line="240" w:lineRule="exact"/>
              <w:rPr>
                <w:rFonts w:eastAsia="Times New Roman" w:cs="Times New Roman"/>
              </w:rPr>
            </w:pPr>
            <w:r w:rsidRPr="00F44D76">
              <w:rPr>
                <w:rFonts w:eastAsia="Times New Roman" w:cs="Times New Roman"/>
              </w:rPr>
              <w:t>28. Tinkamai parinkti aukščio ir pločio proporciją.</w:t>
            </w:r>
          </w:p>
        </w:tc>
        <w:tc>
          <w:tcPr>
            <w:tcW w:w="5824" w:type="dxa"/>
            <w:tcBorders>
              <w:top w:val="single" w:color="000000" w:sz="4" w:space="0"/>
              <w:left w:val="single" w:color="000000" w:sz="4" w:space="0"/>
              <w:bottom w:val="single" w:color="000000" w:sz="4" w:space="0"/>
              <w:right w:val="single" w:color="000000" w:sz="4" w:space="0"/>
            </w:tcBorders>
            <w:shd w:val="clear" w:color="auto" w:fill="FFFFFF"/>
          </w:tcPr>
          <w:p w:rsidRPr="00F44D76" w:rsidR="000E45AC" w:rsidRDefault="000E45AC" w14:paraId="61BD8A98"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28.1. Tema: </w:t>
            </w:r>
            <w:r w:rsidRPr="00F44D76">
              <w:rPr>
                <w:rStyle w:val="DefaultParagraphFont0"/>
                <w:rFonts w:eastAsia="Times New Roman" w:cs="Times New Roman"/>
                <w:i/>
                <w:lang w:val="lt-LT"/>
              </w:rPr>
              <w:t>forma ir erdvė.</w:t>
            </w:r>
          </w:p>
          <w:p w:rsidRPr="00F44D76" w:rsidR="000E45AC" w:rsidRDefault="000E45AC" w14:paraId="57DBD9C0"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28.1.1. Užduotis/ys: </w:t>
            </w:r>
            <w:r w:rsidRPr="00F44D76">
              <w:rPr>
                <w:rStyle w:val="DefaultParagraphFont0"/>
                <w:rFonts w:eastAsia="Times New Roman" w:cs="Times New Roman"/>
                <w:lang w:val="lt-LT"/>
              </w:rPr>
              <w:t>darbas su figūromis ir fonu.</w:t>
            </w:r>
          </w:p>
        </w:tc>
        <w:tc>
          <w:tcPr>
            <w:tcW w:w="6120" w:type="dxa"/>
            <w:tcBorders>
              <w:top w:val="single" w:color="000000" w:sz="4" w:space="0"/>
              <w:left w:val="single" w:color="000000" w:sz="4" w:space="0"/>
              <w:bottom w:val="single" w:color="000000" w:sz="4" w:space="0"/>
              <w:right w:val="single" w:color="000000" w:sz="4" w:space="0"/>
            </w:tcBorders>
            <w:shd w:val="clear" w:color="auto" w:fill="FFFFFF"/>
          </w:tcPr>
          <w:p w:rsidRPr="00F44D76" w:rsidR="000E45AC" w:rsidRDefault="000E45AC" w14:paraId="13811329"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Patenkinamai: </w:t>
            </w:r>
            <w:r w:rsidRPr="00F44D76">
              <w:rPr>
                <w:rStyle w:val="DefaultParagraphFont0"/>
                <w:rFonts w:eastAsia="Times New Roman" w:cs="Times New Roman"/>
                <w:lang w:val="lt-LT"/>
              </w:rPr>
              <w:t>per nurodytą laiką nepilnai ir netiksliai atlikta pateikta užduotis, daroma daug klaidų.</w:t>
            </w:r>
          </w:p>
          <w:p w:rsidRPr="00F44D76" w:rsidR="000E45AC" w:rsidRDefault="000E45AC" w14:paraId="29A5A30E"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Gerai: </w:t>
            </w:r>
            <w:r w:rsidRPr="00F44D76">
              <w:rPr>
                <w:rStyle w:val="DefaultParagraphFont0"/>
                <w:rFonts w:eastAsia="Times New Roman" w:cs="Times New Roman"/>
                <w:lang w:val="lt-LT"/>
              </w:rPr>
              <w:t>per nurodytą laiką nepilnai atlikta pateikta užduotis.</w:t>
            </w:r>
          </w:p>
          <w:p w:rsidRPr="00F44D76" w:rsidR="000E45AC" w:rsidRDefault="000E45AC" w14:paraId="0F3847F6" w14:textId="77777777">
            <w:pPr>
              <w:spacing w:line="240" w:lineRule="exact"/>
            </w:pPr>
            <w:r w:rsidRPr="00F44D76">
              <w:rPr>
                <w:rStyle w:val="DefaultParagraphFont0"/>
                <w:rFonts w:eastAsia="Times New Roman" w:cs="Times New Roman"/>
                <w:b/>
                <w:lang w:val="lt-LT"/>
              </w:rPr>
              <w:t xml:space="preserve">Puikiai: </w:t>
            </w:r>
            <w:r w:rsidRPr="00F44D76">
              <w:rPr>
                <w:rStyle w:val="DefaultParagraphFont0"/>
                <w:rFonts w:eastAsia="Times New Roman" w:cs="Times New Roman"/>
                <w:lang w:val="lt-LT"/>
              </w:rPr>
              <w:t>pateikta užduotis atlikta pilnai ir be klaidų.</w:t>
            </w:r>
          </w:p>
        </w:tc>
      </w:tr>
      <w:tr w:rsidRPr="00F44D76" w:rsidR="00F44D76" w:rsidTr="004B1F15" w14:paraId="3552AFCC" w14:textId="77777777">
        <w:trPr>
          <w:trHeight w:val="57"/>
        </w:trPr>
        <w:tc>
          <w:tcPr>
            <w:tcW w:w="3261" w:type="dxa"/>
            <w:tcBorders>
              <w:top w:val="single" w:color="000000" w:sz="4" w:space="0"/>
              <w:left w:val="single" w:color="000000" w:sz="4" w:space="0"/>
              <w:bottom w:val="single" w:color="000000" w:sz="4" w:space="0"/>
              <w:right w:val="single" w:color="000000" w:sz="4" w:space="0"/>
            </w:tcBorders>
            <w:shd w:val="clear" w:color="auto" w:fill="FFFFFF"/>
          </w:tcPr>
          <w:p w:rsidRPr="00F44D76" w:rsidR="000E45AC" w:rsidP="000E45AC" w:rsidRDefault="000E45AC" w14:paraId="40B77268" w14:textId="77777777">
            <w:pPr>
              <w:pStyle w:val="Standard"/>
              <w:tabs>
                <w:tab w:val="left" w:pos="345"/>
              </w:tabs>
              <w:spacing w:line="240" w:lineRule="exact"/>
              <w:rPr>
                <w:rFonts w:eastAsia="Times New Roman" w:cs="Times New Roman"/>
              </w:rPr>
            </w:pPr>
            <w:r w:rsidRPr="00F44D76">
              <w:rPr>
                <w:rFonts w:eastAsia="Times New Roman" w:cs="Times New Roman"/>
              </w:rPr>
              <w:t>29. Atvaizduoti simetriją ir asimetriją.</w:t>
            </w:r>
          </w:p>
        </w:tc>
        <w:tc>
          <w:tcPr>
            <w:tcW w:w="5824" w:type="dxa"/>
            <w:tcBorders>
              <w:top w:val="single" w:color="000000" w:sz="4" w:space="0"/>
              <w:left w:val="single" w:color="000000" w:sz="4" w:space="0"/>
              <w:bottom w:val="single" w:color="000000" w:sz="4" w:space="0"/>
              <w:right w:val="single" w:color="000000" w:sz="4" w:space="0"/>
            </w:tcBorders>
            <w:shd w:val="clear" w:color="auto" w:fill="FFFFFF"/>
          </w:tcPr>
          <w:p w:rsidRPr="00F44D76" w:rsidR="000E45AC" w:rsidRDefault="000E45AC" w14:paraId="645EB4B5"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29.1. Tema: </w:t>
            </w:r>
            <w:r w:rsidRPr="00F44D76">
              <w:rPr>
                <w:rStyle w:val="DefaultParagraphFont0"/>
                <w:rFonts w:eastAsia="Times New Roman" w:cs="Times New Roman"/>
                <w:i/>
                <w:lang w:val="lt-LT"/>
              </w:rPr>
              <w:t>simetrija ir asimetrija.</w:t>
            </w:r>
          </w:p>
          <w:p w:rsidRPr="00F44D76" w:rsidR="000E45AC" w:rsidRDefault="000E45AC" w14:paraId="24D54CA2"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29.1.1. Užduotis/ys: </w:t>
            </w:r>
            <w:r w:rsidRPr="00F44D76">
              <w:rPr>
                <w:rStyle w:val="DefaultParagraphFont0"/>
                <w:rFonts w:eastAsia="Times New Roman" w:cs="Times New Roman"/>
                <w:lang w:val="lt-LT"/>
              </w:rPr>
              <w:t>atvaizduoti skirtingus vizualius efektus: atsiradimas iš kairės, judėjimas į dešinę, judėjimas į kairę, judėjimas žemyn, judėjimas aukštyn, balansas, įtampa, simetrija ir asimetrija. Sukurti knygos titulinio puslapį naudojant simetrinį ir asimetrinį dizaino būdus.</w:t>
            </w:r>
          </w:p>
        </w:tc>
        <w:tc>
          <w:tcPr>
            <w:tcW w:w="6120" w:type="dxa"/>
            <w:tcBorders>
              <w:top w:val="single" w:color="000000" w:sz="4" w:space="0"/>
              <w:left w:val="single" w:color="000000" w:sz="4" w:space="0"/>
              <w:bottom w:val="single" w:color="000000" w:sz="4" w:space="0"/>
              <w:right w:val="single" w:color="000000" w:sz="4" w:space="0"/>
            </w:tcBorders>
            <w:shd w:val="clear" w:color="auto" w:fill="FFFFFF"/>
          </w:tcPr>
          <w:p w:rsidRPr="00F44D76" w:rsidR="000E45AC" w:rsidRDefault="000E45AC" w14:paraId="4B577F91"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Patenkinamai: </w:t>
            </w:r>
            <w:r w:rsidRPr="00F44D76">
              <w:rPr>
                <w:rStyle w:val="DefaultParagraphFont0"/>
                <w:rFonts w:eastAsia="Times New Roman" w:cs="Times New Roman"/>
                <w:lang w:val="lt-LT"/>
              </w:rPr>
              <w:t>per nurodytą laiką nepilnai ir netiksliai atlikta pateikta užduotis, daroma daug klaidų.</w:t>
            </w:r>
          </w:p>
          <w:p w:rsidRPr="00F44D76" w:rsidR="000E45AC" w:rsidRDefault="000E45AC" w14:paraId="7547475A"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Gerai: </w:t>
            </w:r>
            <w:r w:rsidRPr="00F44D76">
              <w:rPr>
                <w:rStyle w:val="DefaultParagraphFont0"/>
                <w:rFonts w:eastAsia="Times New Roman" w:cs="Times New Roman"/>
                <w:lang w:val="lt-LT"/>
              </w:rPr>
              <w:t>per nurodytą laiką nepilnai atlikta pateikta užduotis.</w:t>
            </w:r>
          </w:p>
          <w:p w:rsidRPr="00F44D76" w:rsidR="000E45AC" w:rsidRDefault="000E45AC" w14:paraId="17793A7E" w14:textId="77777777">
            <w:pPr>
              <w:spacing w:line="240" w:lineRule="exact"/>
            </w:pPr>
            <w:r w:rsidRPr="00F44D76">
              <w:rPr>
                <w:rStyle w:val="DefaultParagraphFont0"/>
                <w:rFonts w:eastAsia="Times New Roman" w:cs="Times New Roman"/>
                <w:b/>
                <w:lang w:val="lt-LT"/>
              </w:rPr>
              <w:t xml:space="preserve">Puikiai: </w:t>
            </w:r>
            <w:r w:rsidRPr="00F44D76">
              <w:rPr>
                <w:rStyle w:val="DefaultParagraphFont0"/>
                <w:rFonts w:eastAsia="Times New Roman" w:cs="Times New Roman"/>
                <w:lang w:val="lt-LT"/>
              </w:rPr>
              <w:t>pateikta užduotis atlikta pilnai, originaliai, kūrybiškai ir be klaidų.</w:t>
            </w:r>
          </w:p>
        </w:tc>
      </w:tr>
      <w:tr w:rsidRPr="00F44D76" w:rsidR="00F44D76" w:rsidTr="004B1F15" w14:paraId="3E20ED0C" w14:textId="77777777">
        <w:trPr>
          <w:trHeight w:val="57"/>
        </w:trPr>
        <w:tc>
          <w:tcPr>
            <w:tcW w:w="3261" w:type="dxa"/>
            <w:tcBorders>
              <w:top w:val="single" w:color="000000" w:sz="4" w:space="0"/>
              <w:left w:val="single" w:color="000000" w:sz="4" w:space="0"/>
              <w:bottom w:val="single" w:color="000000" w:sz="4" w:space="0"/>
              <w:right w:val="single" w:color="000000" w:sz="4" w:space="0"/>
            </w:tcBorders>
            <w:shd w:val="clear" w:color="auto" w:fill="FFFFFF"/>
          </w:tcPr>
          <w:p w:rsidRPr="00F44D76" w:rsidR="000E45AC" w:rsidP="000E45AC" w:rsidRDefault="000E45AC" w14:paraId="289F766B" w14:textId="77777777">
            <w:pPr>
              <w:pStyle w:val="Standard"/>
              <w:tabs>
                <w:tab w:val="left" w:pos="345"/>
              </w:tabs>
              <w:spacing w:line="240" w:lineRule="exact"/>
            </w:pPr>
            <w:r w:rsidRPr="00F44D76">
              <w:rPr>
                <w:rFonts w:eastAsia="Times New Roman" w:cs="Times New Roman"/>
              </w:rPr>
              <w:t xml:space="preserve">30. Pateikti informaciją bei </w:t>
            </w:r>
            <w:r w:rsidRPr="00F44D76">
              <w:rPr>
                <w:rFonts w:eastAsia="Times New Roman" w:cs="Times New Roman"/>
              </w:rPr>
              <w:lastRenderedPageBreak/>
              <w:t>išskirti svarbiausius elementus. Sutvarkyti skirtingo pobūdžio medžiagą, sudarančią dizaino turinį. Suformuoti tinklelį.</w:t>
            </w:r>
          </w:p>
        </w:tc>
        <w:tc>
          <w:tcPr>
            <w:tcW w:w="5824" w:type="dxa"/>
            <w:tcBorders>
              <w:top w:val="single" w:color="000000" w:sz="4" w:space="0"/>
              <w:left w:val="single" w:color="000000" w:sz="4" w:space="0"/>
              <w:bottom w:val="single" w:color="000000" w:sz="4" w:space="0"/>
              <w:right w:val="single" w:color="000000" w:sz="4" w:space="0"/>
            </w:tcBorders>
            <w:shd w:val="clear" w:color="auto" w:fill="FFFFFF"/>
          </w:tcPr>
          <w:p w:rsidRPr="00F44D76" w:rsidR="000E45AC" w:rsidRDefault="000E45AC" w14:paraId="2F86CF21"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lastRenderedPageBreak/>
              <w:t xml:space="preserve">30.1. Tema: </w:t>
            </w:r>
            <w:r w:rsidRPr="00F44D76">
              <w:rPr>
                <w:rStyle w:val="DefaultParagraphFont0"/>
                <w:rFonts w:eastAsia="Times New Roman" w:cs="Times New Roman"/>
                <w:i/>
                <w:lang w:val="lt-LT"/>
              </w:rPr>
              <w:t>pagrindiniai maketavimo principai.</w:t>
            </w:r>
          </w:p>
          <w:p w:rsidRPr="00F44D76" w:rsidR="000E45AC" w:rsidRDefault="000E45AC" w14:paraId="0B626598"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lastRenderedPageBreak/>
              <w:t xml:space="preserve">30.1.1. Užduotis/ys: </w:t>
            </w:r>
            <w:r w:rsidRPr="00F44D76">
              <w:rPr>
                <w:rStyle w:val="DefaultParagraphFont0"/>
                <w:rFonts w:eastAsia="Times New Roman" w:cs="Times New Roman"/>
                <w:lang w:val="lt-LT"/>
              </w:rPr>
              <w:t>darbas su tinkleliais.</w:t>
            </w:r>
          </w:p>
        </w:tc>
        <w:tc>
          <w:tcPr>
            <w:tcW w:w="6120" w:type="dxa"/>
            <w:tcBorders>
              <w:top w:val="single" w:color="000000" w:sz="4" w:space="0"/>
              <w:left w:val="single" w:color="000000" w:sz="4" w:space="0"/>
              <w:bottom w:val="single" w:color="000000" w:sz="4" w:space="0"/>
              <w:right w:val="single" w:color="000000" w:sz="4" w:space="0"/>
            </w:tcBorders>
            <w:shd w:val="clear" w:color="auto" w:fill="FFFFFF"/>
          </w:tcPr>
          <w:p w:rsidRPr="00F44D76" w:rsidR="000E45AC" w:rsidRDefault="000E45AC" w14:paraId="18C3363C"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lastRenderedPageBreak/>
              <w:t xml:space="preserve">Patenkinamai: </w:t>
            </w:r>
            <w:r w:rsidRPr="00F44D76">
              <w:rPr>
                <w:rStyle w:val="DefaultParagraphFont0"/>
                <w:rFonts w:eastAsia="Times New Roman" w:cs="Times New Roman"/>
                <w:lang w:val="lt-LT"/>
              </w:rPr>
              <w:t xml:space="preserve">per nurodytą laiką nepilnai ir netiksliai </w:t>
            </w:r>
            <w:r w:rsidRPr="00F44D76">
              <w:rPr>
                <w:rStyle w:val="DefaultParagraphFont0"/>
                <w:rFonts w:eastAsia="Times New Roman" w:cs="Times New Roman"/>
                <w:lang w:val="lt-LT"/>
              </w:rPr>
              <w:lastRenderedPageBreak/>
              <w:t>atlikta pateikta užduotis, daroma daug klaidų.</w:t>
            </w:r>
          </w:p>
          <w:p w:rsidRPr="00F44D76" w:rsidR="000E45AC" w:rsidRDefault="000E45AC" w14:paraId="67E0D20A"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Gerai: </w:t>
            </w:r>
            <w:r w:rsidRPr="00F44D76">
              <w:rPr>
                <w:rStyle w:val="DefaultParagraphFont0"/>
                <w:rFonts w:eastAsia="Times New Roman" w:cs="Times New Roman"/>
                <w:lang w:val="lt-LT"/>
              </w:rPr>
              <w:t>per nurodytą laiką nepilnai atlikta pateikta užduotis.</w:t>
            </w:r>
          </w:p>
          <w:p w:rsidRPr="00F44D76" w:rsidR="000E45AC" w:rsidRDefault="000E45AC" w14:paraId="45852DE5" w14:textId="77777777">
            <w:pPr>
              <w:spacing w:line="240" w:lineRule="exact"/>
            </w:pPr>
            <w:r w:rsidRPr="00F44D76">
              <w:rPr>
                <w:rStyle w:val="DefaultParagraphFont0"/>
                <w:rFonts w:eastAsia="Times New Roman" w:cs="Times New Roman"/>
                <w:b/>
                <w:lang w:val="lt-LT"/>
              </w:rPr>
              <w:t xml:space="preserve">Puikiai: </w:t>
            </w:r>
            <w:r w:rsidRPr="00F44D76">
              <w:rPr>
                <w:rStyle w:val="DefaultParagraphFont0"/>
                <w:rFonts w:eastAsia="Times New Roman" w:cs="Times New Roman"/>
                <w:lang w:val="lt-LT"/>
              </w:rPr>
              <w:t>pateikta užduotis atlikta pilnai ir be klaidų.</w:t>
            </w:r>
          </w:p>
        </w:tc>
      </w:tr>
      <w:tr w:rsidRPr="00F44D76" w:rsidR="00F44D76" w:rsidTr="004B1F15" w14:paraId="3FCBF3F9" w14:textId="77777777">
        <w:trPr>
          <w:trHeight w:val="57"/>
        </w:trPr>
        <w:tc>
          <w:tcPr>
            <w:tcW w:w="3261" w:type="dxa"/>
            <w:tcBorders>
              <w:top w:val="single" w:color="000000" w:sz="4" w:space="0"/>
              <w:left w:val="single" w:color="000000" w:sz="4" w:space="0"/>
              <w:bottom w:val="single" w:color="000000" w:sz="4" w:space="0"/>
              <w:right w:val="single" w:color="000000" w:sz="4" w:space="0"/>
            </w:tcBorders>
            <w:shd w:val="clear" w:color="auto" w:fill="FFFFFF"/>
          </w:tcPr>
          <w:p w:rsidRPr="00F44D76" w:rsidR="000E45AC" w:rsidP="000E45AC" w:rsidRDefault="000E45AC" w14:paraId="5A955B5A" w14:textId="77777777">
            <w:pPr>
              <w:pStyle w:val="Standard"/>
              <w:tabs>
                <w:tab w:val="left" w:pos="345"/>
              </w:tabs>
              <w:spacing w:line="240" w:lineRule="exact"/>
              <w:rPr>
                <w:rFonts w:eastAsia="Times New Roman" w:cs="Times New Roman"/>
              </w:rPr>
            </w:pPr>
            <w:r w:rsidRPr="00F44D76">
              <w:rPr>
                <w:rFonts w:eastAsia="Times New Roman" w:cs="Times New Roman"/>
              </w:rPr>
              <w:lastRenderedPageBreak/>
              <w:t>31. Sudaryti maketo planą, kurti impulsą ir ritmą.</w:t>
            </w:r>
          </w:p>
        </w:tc>
        <w:tc>
          <w:tcPr>
            <w:tcW w:w="5824" w:type="dxa"/>
            <w:tcBorders>
              <w:top w:val="single" w:color="000000" w:sz="4" w:space="0"/>
              <w:left w:val="single" w:color="000000" w:sz="4" w:space="0"/>
              <w:bottom w:val="single" w:color="000000" w:sz="4" w:space="0"/>
              <w:right w:val="single" w:color="000000" w:sz="4" w:space="0"/>
            </w:tcBorders>
            <w:shd w:val="clear" w:color="auto" w:fill="FFFFFF"/>
          </w:tcPr>
          <w:p w:rsidRPr="00F44D76" w:rsidR="000E45AC" w:rsidRDefault="000E45AC" w14:paraId="1695F24E"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31.1. Tema: </w:t>
            </w:r>
            <w:r w:rsidRPr="00F44D76">
              <w:rPr>
                <w:rStyle w:val="DefaultParagraphFont0"/>
                <w:rFonts w:eastAsia="Times New Roman" w:cs="Times New Roman"/>
                <w:i/>
                <w:lang w:val="lt-LT"/>
              </w:rPr>
              <w:t>tankis ir kontrastas</w:t>
            </w:r>
          </w:p>
          <w:p w:rsidRPr="00F44D76" w:rsidR="000E45AC" w:rsidRDefault="000E45AC" w14:paraId="680BE24B"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31.1.1. Užduotis/ys: </w:t>
            </w:r>
            <w:r w:rsidRPr="00F44D76">
              <w:rPr>
                <w:rStyle w:val="DefaultParagraphFont0"/>
                <w:rFonts w:eastAsia="Times New Roman" w:cs="Times New Roman"/>
                <w:lang w:val="lt-LT"/>
              </w:rPr>
              <w:t>spausdinto ir skaitmeninio leidinio maketo plano sudarymas.</w:t>
            </w:r>
          </w:p>
        </w:tc>
        <w:tc>
          <w:tcPr>
            <w:tcW w:w="6120" w:type="dxa"/>
            <w:tcBorders>
              <w:top w:val="single" w:color="000000" w:sz="4" w:space="0"/>
              <w:left w:val="single" w:color="000000" w:sz="4" w:space="0"/>
              <w:bottom w:val="single" w:color="000000" w:sz="4" w:space="0"/>
              <w:right w:val="single" w:color="000000" w:sz="4" w:space="0"/>
            </w:tcBorders>
            <w:shd w:val="clear" w:color="auto" w:fill="FFFFFF"/>
          </w:tcPr>
          <w:p w:rsidRPr="00F44D76" w:rsidR="000E45AC" w:rsidRDefault="000E45AC" w14:paraId="27D0C3E5"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Patenkinamai: </w:t>
            </w:r>
            <w:r w:rsidRPr="00F44D76">
              <w:rPr>
                <w:rStyle w:val="DefaultParagraphFont0"/>
                <w:rFonts w:eastAsia="Times New Roman" w:cs="Times New Roman"/>
                <w:lang w:val="lt-LT"/>
              </w:rPr>
              <w:t>per nurodytą laiką nepilnai ir netiksliai atlikta pateikta užduotis, daroma daug klaidų.</w:t>
            </w:r>
          </w:p>
          <w:p w:rsidRPr="00F44D76" w:rsidR="000E45AC" w:rsidRDefault="000E45AC" w14:paraId="5ADD791A"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Gerai: </w:t>
            </w:r>
            <w:r w:rsidRPr="00F44D76">
              <w:rPr>
                <w:rStyle w:val="DefaultParagraphFont0"/>
                <w:rFonts w:eastAsia="Times New Roman" w:cs="Times New Roman"/>
                <w:lang w:val="lt-LT"/>
              </w:rPr>
              <w:t>per nurodytą laiką nepilnai atlikta pateikta užduotis.</w:t>
            </w:r>
          </w:p>
          <w:p w:rsidRPr="00F44D76" w:rsidR="000E45AC" w:rsidRDefault="000E45AC" w14:paraId="0322CF53" w14:textId="77777777">
            <w:pPr>
              <w:spacing w:line="240" w:lineRule="exact"/>
            </w:pPr>
            <w:r w:rsidRPr="00F44D76">
              <w:rPr>
                <w:rStyle w:val="DefaultParagraphFont0"/>
                <w:rFonts w:eastAsia="Times New Roman" w:cs="Times New Roman"/>
                <w:b/>
                <w:lang w:val="lt-LT"/>
              </w:rPr>
              <w:t xml:space="preserve">Puikiai: </w:t>
            </w:r>
            <w:r w:rsidRPr="00F44D76">
              <w:rPr>
                <w:rStyle w:val="DefaultParagraphFont0"/>
                <w:rFonts w:eastAsia="Times New Roman" w:cs="Times New Roman"/>
                <w:lang w:val="lt-LT"/>
              </w:rPr>
              <w:t>pateikta užduotis atlikta pilnai, originaliai, kūrybiškai ir be klaidų.</w:t>
            </w:r>
          </w:p>
        </w:tc>
      </w:tr>
      <w:tr w:rsidRPr="00F44D76" w:rsidR="00F44D76" w:rsidTr="004B1F15" w14:paraId="0C8A54C9" w14:textId="77777777">
        <w:trPr>
          <w:trHeight w:val="57"/>
        </w:trPr>
        <w:tc>
          <w:tcPr>
            <w:tcW w:w="3261" w:type="dxa"/>
            <w:tcBorders>
              <w:top w:val="single" w:color="000000" w:sz="4" w:space="0"/>
              <w:left w:val="single" w:color="000000" w:sz="4" w:space="0"/>
              <w:bottom w:val="single" w:color="000000" w:sz="4" w:space="0"/>
              <w:right w:val="single" w:color="000000" w:sz="4" w:space="0"/>
            </w:tcBorders>
            <w:shd w:val="clear" w:color="auto" w:fill="FFFFFF"/>
          </w:tcPr>
          <w:p w:rsidRPr="00F44D76" w:rsidR="000E45AC" w:rsidP="000E45AC" w:rsidRDefault="000E45AC" w14:paraId="78DBB19E" w14:textId="77777777">
            <w:pPr>
              <w:pStyle w:val="Standard"/>
              <w:tabs>
                <w:tab w:val="left" w:pos="345"/>
              </w:tabs>
              <w:spacing w:line="240" w:lineRule="exact"/>
              <w:rPr>
                <w:rFonts w:eastAsia="Times New Roman" w:cs="Times New Roman"/>
              </w:rPr>
            </w:pPr>
            <w:r w:rsidRPr="00F44D76">
              <w:rPr>
                <w:rFonts w:eastAsia="Times New Roman" w:cs="Times New Roman"/>
              </w:rPr>
              <w:t>32. Padaryti įvairius formatus bei formas, atsižvelgiant į kūrybiškumą bei ekonomiškumą.</w:t>
            </w:r>
          </w:p>
        </w:tc>
        <w:tc>
          <w:tcPr>
            <w:tcW w:w="5824" w:type="dxa"/>
            <w:tcBorders>
              <w:top w:val="single" w:color="000000" w:sz="4" w:space="0"/>
              <w:left w:val="single" w:color="000000" w:sz="4" w:space="0"/>
              <w:bottom w:val="single" w:color="000000" w:sz="4" w:space="0"/>
              <w:right w:val="single" w:color="000000" w:sz="4" w:space="0"/>
            </w:tcBorders>
            <w:shd w:val="clear" w:color="auto" w:fill="FFFFFF"/>
          </w:tcPr>
          <w:p w:rsidRPr="00F44D76" w:rsidR="000E45AC" w:rsidRDefault="000E45AC" w14:paraId="6AE8D244"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32.1. Tema: </w:t>
            </w:r>
            <w:r w:rsidRPr="00F44D76">
              <w:rPr>
                <w:rStyle w:val="DefaultParagraphFont0"/>
                <w:rFonts w:eastAsia="Times New Roman" w:cs="Times New Roman"/>
                <w:i/>
                <w:lang w:val="lt-LT"/>
              </w:rPr>
              <w:t>dydis ir formatas.</w:t>
            </w:r>
          </w:p>
          <w:p w:rsidRPr="00F44D76" w:rsidR="000E45AC" w:rsidRDefault="000E45AC" w14:paraId="1CF744F0"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32.1.1. Užduotis/ys: </w:t>
            </w:r>
            <w:r w:rsidRPr="00F44D76">
              <w:rPr>
                <w:rStyle w:val="DefaultParagraphFont0"/>
                <w:rFonts w:eastAsia="Times New Roman" w:cs="Times New Roman"/>
                <w:lang w:val="lt-LT"/>
              </w:rPr>
              <w:t>kūrybiškas popieriaus lankstymas.</w:t>
            </w:r>
          </w:p>
        </w:tc>
        <w:tc>
          <w:tcPr>
            <w:tcW w:w="6120" w:type="dxa"/>
            <w:tcBorders>
              <w:top w:val="single" w:color="000000" w:sz="4" w:space="0"/>
              <w:left w:val="single" w:color="000000" w:sz="4" w:space="0"/>
              <w:bottom w:val="single" w:color="000000" w:sz="4" w:space="0"/>
              <w:right w:val="single" w:color="000000" w:sz="4" w:space="0"/>
            </w:tcBorders>
            <w:shd w:val="clear" w:color="auto" w:fill="FFFFFF"/>
          </w:tcPr>
          <w:p w:rsidRPr="00F44D76" w:rsidR="000E45AC" w:rsidRDefault="000E45AC" w14:paraId="664B5086"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Patenkinamai: </w:t>
            </w:r>
            <w:r w:rsidRPr="00F44D76">
              <w:rPr>
                <w:rStyle w:val="DefaultParagraphFont0"/>
                <w:rFonts w:eastAsia="Times New Roman" w:cs="Times New Roman"/>
                <w:lang w:val="lt-LT"/>
              </w:rPr>
              <w:t>per nurodytą laiką nepilnai ir netiksliai atlikta pateikta užduotis, daroma daug klaidų.</w:t>
            </w:r>
          </w:p>
          <w:p w:rsidRPr="00F44D76" w:rsidR="000E45AC" w:rsidRDefault="000E45AC" w14:paraId="0777D1C9"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Gerai: </w:t>
            </w:r>
            <w:r w:rsidRPr="00F44D76">
              <w:rPr>
                <w:rStyle w:val="DefaultParagraphFont0"/>
                <w:rFonts w:eastAsia="Times New Roman" w:cs="Times New Roman"/>
                <w:lang w:val="lt-LT"/>
              </w:rPr>
              <w:t>per nurodytą laiką nepilnai atlikta pateikta užduotis.</w:t>
            </w:r>
          </w:p>
          <w:p w:rsidRPr="00F44D76" w:rsidR="000E45AC" w:rsidRDefault="000E45AC" w14:paraId="3C11E8C0" w14:textId="77777777">
            <w:pPr>
              <w:spacing w:line="240" w:lineRule="exact"/>
            </w:pPr>
            <w:r w:rsidRPr="00F44D76">
              <w:rPr>
                <w:rStyle w:val="DefaultParagraphFont0"/>
                <w:rFonts w:eastAsia="Times New Roman" w:cs="Times New Roman"/>
                <w:b/>
                <w:lang w:val="lt-LT"/>
              </w:rPr>
              <w:t xml:space="preserve">Puikiai: </w:t>
            </w:r>
            <w:r w:rsidRPr="00F44D76">
              <w:rPr>
                <w:rStyle w:val="DefaultParagraphFont0"/>
                <w:rFonts w:eastAsia="Times New Roman" w:cs="Times New Roman"/>
                <w:lang w:val="lt-LT"/>
              </w:rPr>
              <w:t>pateikta užduotis atlikta pilnai, originaliai, kūrybiškai, ekonomiškai ir be klaidų.</w:t>
            </w:r>
          </w:p>
        </w:tc>
      </w:tr>
      <w:tr w:rsidRPr="00F44D76" w:rsidR="00F44D76" w:rsidTr="004B1F15" w14:paraId="2D5513A3" w14:textId="77777777">
        <w:trPr>
          <w:trHeight w:val="57"/>
        </w:trPr>
        <w:tc>
          <w:tcPr>
            <w:tcW w:w="3261" w:type="dxa"/>
            <w:tcBorders>
              <w:top w:val="single" w:color="000000" w:sz="4" w:space="0"/>
              <w:left w:val="single" w:color="000000" w:sz="4" w:space="0"/>
              <w:bottom w:val="single" w:color="000000" w:sz="4" w:space="0"/>
              <w:right w:val="single" w:color="000000" w:sz="4" w:space="0"/>
            </w:tcBorders>
            <w:shd w:val="clear" w:color="auto" w:fill="FFFFFF"/>
          </w:tcPr>
          <w:p w:rsidRPr="00F44D76" w:rsidR="000E45AC" w:rsidP="000E45AC" w:rsidRDefault="000E45AC" w14:paraId="4C1A8BE3" w14:textId="77777777">
            <w:pPr>
              <w:pStyle w:val="Standard"/>
              <w:tabs>
                <w:tab w:val="left" w:pos="345"/>
              </w:tabs>
              <w:spacing w:line="240" w:lineRule="exact"/>
              <w:rPr>
                <w:rFonts w:eastAsia="Times New Roman" w:cs="Times New Roman"/>
              </w:rPr>
            </w:pPr>
            <w:r w:rsidRPr="00F44D76">
              <w:rPr>
                <w:rFonts w:eastAsia="Times New Roman" w:cs="Times New Roman"/>
              </w:rPr>
              <w:t>33. Pritaikyti skirtingų elementų dizainą. Kuria efektyvią dizaino strategiją, leidžiančią pokyčius, bet išlaikančią visumą.</w:t>
            </w:r>
          </w:p>
        </w:tc>
        <w:tc>
          <w:tcPr>
            <w:tcW w:w="5824" w:type="dxa"/>
            <w:tcBorders>
              <w:top w:val="single" w:color="000000" w:sz="4" w:space="0"/>
              <w:left w:val="single" w:color="000000" w:sz="4" w:space="0"/>
              <w:bottom w:val="single" w:color="000000" w:sz="4" w:space="0"/>
              <w:right w:val="single" w:color="000000" w:sz="4" w:space="0"/>
            </w:tcBorders>
            <w:shd w:val="clear" w:color="auto" w:fill="FFFFFF"/>
          </w:tcPr>
          <w:p w:rsidRPr="00F44D76" w:rsidR="000E45AC" w:rsidRDefault="000E45AC" w14:paraId="761DE5D1"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33.1. Tema: </w:t>
            </w:r>
            <w:r w:rsidRPr="00F44D76">
              <w:rPr>
                <w:rStyle w:val="DefaultParagraphFont0"/>
                <w:rFonts w:eastAsia="Times New Roman" w:cs="Times New Roman"/>
                <w:i/>
                <w:lang w:val="lt-LT"/>
              </w:rPr>
              <w:t>derinimas ir tapatumas.</w:t>
            </w:r>
          </w:p>
          <w:p w:rsidRPr="00F44D76" w:rsidR="000E45AC" w:rsidRDefault="000E45AC" w14:paraId="23453F98"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33.1.1. Užduotis/ys: </w:t>
            </w:r>
            <w:r w:rsidRPr="00F44D76">
              <w:rPr>
                <w:rStyle w:val="DefaultParagraphFont0"/>
                <w:rFonts w:eastAsia="Times New Roman" w:cs="Times New Roman"/>
                <w:lang w:val="lt-LT"/>
              </w:rPr>
              <w:t>tapatumo bruožų kūrimas.</w:t>
            </w:r>
          </w:p>
        </w:tc>
        <w:tc>
          <w:tcPr>
            <w:tcW w:w="6120" w:type="dxa"/>
            <w:tcBorders>
              <w:top w:val="single" w:color="000000" w:sz="4" w:space="0"/>
              <w:left w:val="single" w:color="000000" w:sz="4" w:space="0"/>
              <w:bottom w:val="single" w:color="000000" w:sz="4" w:space="0"/>
              <w:right w:val="single" w:color="000000" w:sz="4" w:space="0"/>
            </w:tcBorders>
            <w:shd w:val="clear" w:color="auto" w:fill="FFFFFF"/>
          </w:tcPr>
          <w:p w:rsidRPr="00F44D76" w:rsidR="000E45AC" w:rsidRDefault="000E45AC" w14:paraId="53F008F3"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Patenkinamai: </w:t>
            </w:r>
            <w:r w:rsidRPr="00F44D76">
              <w:rPr>
                <w:rStyle w:val="DefaultParagraphFont0"/>
                <w:rFonts w:eastAsia="Times New Roman" w:cs="Times New Roman"/>
                <w:lang w:val="lt-LT"/>
              </w:rPr>
              <w:t>per nurodytą laiką nepilnai ir netiksliai atlikta pateikta užduotis, daroma daug klaidų.</w:t>
            </w:r>
          </w:p>
          <w:p w:rsidRPr="00F44D76" w:rsidR="000E45AC" w:rsidRDefault="000E45AC" w14:paraId="267E5B3D"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Gerai: </w:t>
            </w:r>
            <w:r w:rsidRPr="00F44D76">
              <w:rPr>
                <w:rStyle w:val="DefaultParagraphFont0"/>
                <w:rFonts w:eastAsia="Times New Roman" w:cs="Times New Roman"/>
                <w:lang w:val="lt-LT"/>
              </w:rPr>
              <w:t>per nurodytą laiką nepilnai atlikta pateikta užduotis.</w:t>
            </w:r>
          </w:p>
          <w:p w:rsidRPr="00F44D76" w:rsidR="000E45AC" w:rsidRDefault="000E45AC" w14:paraId="1AC08C1F" w14:textId="77777777">
            <w:pPr>
              <w:spacing w:line="240" w:lineRule="exact"/>
            </w:pPr>
            <w:r w:rsidRPr="00F44D76">
              <w:rPr>
                <w:rStyle w:val="DefaultParagraphFont0"/>
                <w:rFonts w:eastAsia="Times New Roman" w:cs="Times New Roman"/>
                <w:b/>
                <w:lang w:val="lt-LT"/>
              </w:rPr>
              <w:t xml:space="preserve">Puikiai: </w:t>
            </w:r>
            <w:r w:rsidRPr="00F44D76">
              <w:rPr>
                <w:rStyle w:val="DefaultParagraphFont0"/>
                <w:rFonts w:eastAsia="Times New Roman" w:cs="Times New Roman"/>
                <w:lang w:val="lt-LT"/>
              </w:rPr>
              <w:t>pateikta užduotis atlikta pilnai, originaliai, kūrybiškai ir be klaidų.</w:t>
            </w:r>
          </w:p>
        </w:tc>
      </w:tr>
      <w:tr w:rsidRPr="00F44D76" w:rsidR="00F44D76" w:rsidTr="004B1F15" w14:paraId="314A3020" w14:textId="77777777">
        <w:trPr>
          <w:trHeight w:val="57"/>
        </w:trPr>
        <w:tc>
          <w:tcPr>
            <w:tcW w:w="3261" w:type="dxa"/>
            <w:tcBorders>
              <w:top w:val="single" w:color="000000" w:sz="4" w:space="0"/>
              <w:left w:val="single" w:color="000000" w:sz="4" w:space="0"/>
              <w:bottom w:val="single" w:color="000000" w:sz="4" w:space="0"/>
              <w:right w:val="single" w:color="000000" w:sz="4" w:space="0"/>
            </w:tcBorders>
            <w:shd w:val="clear" w:color="auto" w:fill="FFFFFF"/>
          </w:tcPr>
          <w:p w:rsidRPr="00F44D76" w:rsidR="000E45AC" w:rsidP="000E45AC" w:rsidRDefault="000E45AC" w14:paraId="7881FFF5" w14:textId="77777777">
            <w:pPr>
              <w:pStyle w:val="Standard"/>
              <w:tabs>
                <w:tab w:val="left" w:pos="345"/>
              </w:tabs>
              <w:spacing w:line="240" w:lineRule="exact"/>
              <w:rPr>
                <w:rFonts w:eastAsia="Times New Roman" w:cs="Times New Roman"/>
              </w:rPr>
            </w:pPr>
            <w:r w:rsidRPr="00F44D76">
              <w:rPr>
                <w:rFonts w:eastAsia="Times New Roman" w:cs="Times New Roman"/>
              </w:rPr>
              <w:t>34. Kurti konkrečios temos vaizdų seriją.</w:t>
            </w:r>
          </w:p>
        </w:tc>
        <w:tc>
          <w:tcPr>
            <w:tcW w:w="5824" w:type="dxa"/>
            <w:tcBorders>
              <w:top w:val="single" w:color="000000" w:sz="4" w:space="0"/>
              <w:left w:val="single" w:color="000000" w:sz="4" w:space="0"/>
              <w:bottom w:val="single" w:color="000000" w:sz="4" w:space="0"/>
              <w:right w:val="single" w:color="000000" w:sz="4" w:space="0"/>
            </w:tcBorders>
            <w:shd w:val="clear" w:color="auto" w:fill="FFFFFF"/>
          </w:tcPr>
          <w:p w:rsidRPr="00F44D76" w:rsidR="000E45AC" w:rsidRDefault="000E45AC" w14:paraId="4324095F"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34.1. Tema: </w:t>
            </w:r>
            <w:r w:rsidRPr="00F44D76">
              <w:rPr>
                <w:rStyle w:val="DefaultParagraphFont0"/>
                <w:rFonts w:eastAsia="Times New Roman" w:cs="Times New Roman"/>
                <w:i/>
                <w:lang w:val="lt-LT"/>
              </w:rPr>
              <w:t>nuotraukos ir iliustracijos.</w:t>
            </w:r>
          </w:p>
          <w:p w:rsidRPr="00F44D76" w:rsidR="000E45AC" w:rsidRDefault="000E45AC" w14:paraId="7F2A8331"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34.1.1. Užduotis/ys: </w:t>
            </w:r>
            <w:r w:rsidRPr="00F44D76">
              <w:rPr>
                <w:rStyle w:val="DefaultParagraphFont0"/>
                <w:rFonts w:eastAsia="Times New Roman" w:cs="Times New Roman"/>
                <w:lang w:val="lt-LT"/>
              </w:rPr>
              <w:t>sukurti konkrečios temos vaizdų seriją.</w:t>
            </w:r>
          </w:p>
        </w:tc>
        <w:tc>
          <w:tcPr>
            <w:tcW w:w="6120" w:type="dxa"/>
            <w:tcBorders>
              <w:top w:val="single" w:color="000000" w:sz="4" w:space="0"/>
              <w:left w:val="single" w:color="000000" w:sz="4" w:space="0"/>
              <w:bottom w:val="single" w:color="000000" w:sz="4" w:space="0"/>
              <w:right w:val="single" w:color="000000" w:sz="4" w:space="0"/>
            </w:tcBorders>
            <w:shd w:val="clear" w:color="auto" w:fill="FFFFFF"/>
          </w:tcPr>
          <w:p w:rsidRPr="00F44D76" w:rsidR="000E45AC" w:rsidRDefault="000E45AC" w14:paraId="397200E6"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Patenkinamai: </w:t>
            </w:r>
            <w:r w:rsidRPr="00F44D76">
              <w:rPr>
                <w:rStyle w:val="DefaultParagraphFont0"/>
                <w:rFonts w:eastAsia="Times New Roman" w:cs="Times New Roman"/>
                <w:lang w:val="lt-LT"/>
              </w:rPr>
              <w:t>per nurodytą laiką nepilnai ir netiksliai atlikta pateikta užduotis, daroma daug klaidų.</w:t>
            </w:r>
          </w:p>
          <w:p w:rsidRPr="00F44D76" w:rsidR="000E45AC" w:rsidRDefault="000E45AC" w14:paraId="6722064C"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Gerai: </w:t>
            </w:r>
            <w:r w:rsidRPr="00F44D76">
              <w:rPr>
                <w:rStyle w:val="DefaultParagraphFont0"/>
                <w:rFonts w:eastAsia="Times New Roman" w:cs="Times New Roman"/>
                <w:lang w:val="lt-LT"/>
              </w:rPr>
              <w:t>per nurodytą laiką nepilnai atlikta pateikta užduotis.</w:t>
            </w:r>
          </w:p>
          <w:p w:rsidRPr="00F44D76" w:rsidR="000E45AC" w:rsidRDefault="000E45AC" w14:paraId="0A8BC479" w14:textId="77777777">
            <w:pPr>
              <w:spacing w:line="240" w:lineRule="exact"/>
            </w:pPr>
            <w:r w:rsidRPr="00F44D76">
              <w:rPr>
                <w:rStyle w:val="DefaultParagraphFont0"/>
                <w:rFonts w:eastAsia="Times New Roman" w:cs="Times New Roman"/>
                <w:b/>
                <w:lang w:val="lt-LT"/>
              </w:rPr>
              <w:t xml:space="preserve">Puikiai: </w:t>
            </w:r>
            <w:r w:rsidRPr="00F44D76">
              <w:rPr>
                <w:rStyle w:val="DefaultParagraphFont0"/>
                <w:rFonts w:eastAsia="Times New Roman" w:cs="Times New Roman"/>
                <w:lang w:val="lt-LT"/>
              </w:rPr>
              <w:t>pateikta užduotis atlikta pilnai ir be klaidų.</w:t>
            </w:r>
          </w:p>
        </w:tc>
      </w:tr>
      <w:tr w:rsidRPr="00F44D76" w:rsidR="00F44D76" w:rsidTr="004B1F15" w14:paraId="34C057C4" w14:textId="77777777">
        <w:trPr>
          <w:trHeight w:val="57"/>
        </w:trPr>
        <w:tc>
          <w:tcPr>
            <w:tcW w:w="3261" w:type="dxa"/>
            <w:tcBorders>
              <w:top w:val="single" w:color="000000" w:sz="4" w:space="0"/>
              <w:left w:val="single" w:color="000000" w:sz="4" w:space="0"/>
              <w:bottom w:val="single" w:color="000000" w:sz="4" w:space="0"/>
              <w:right w:val="single" w:color="000000" w:sz="4" w:space="0"/>
            </w:tcBorders>
            <w:shd w:val="clear" w:color="auto" w:fill="FFFFFF"/>
          </w:tcPr>
          <w:p w:rsidRPr="00F44D76" w:rsidR="000E45AC" w:rsidP="000E45AC" w:rsidRDefault="000E45AC" w14:paraId="4D4DBCC7" w14:textId="77777777">
            <w:pPr>
              <w:pStyle w:val="Standard"/>
              <w:tabs>
                <w:tab w:val="left" w:pos="345"/>
              </w:tabs>
              <w:spacing w:line="240" w:lineRule="exact"/>
              <w:rPr>
                <w:rFonts w:eastAsia="Times New Roman" w:cs="Times New Roman"/>
              </w:rPr>
            </w:pPr>
            <w:r w:rsidRPr="00F44D76">
              <w:rPr>
                <w:rFonts w:eastAsia="Times New Roman" w:cs="Times New Roman"/>
              </w:rPr>
              <w:t>35. Panaudoti ir pritaikyti garnitūrą.</w:t>
            </w:r>
          </w:p>
        </w:tc>
        <w:tc>
          <w:tcPr>
            <w:tcW w:w="5824" w:type="dxa"/>
            <w:tcBorders>
              <w:top w:val="single" w:color="000000" w:sz="4" w:space="0"/>
              <w:left w:val="single" w:color="000000" w:sz="4" w:space="0"/>
              <w:bottom w:val="single" w:color="000000" w:sz="4" w:space="0"/>
              <w:right w:val="single" w:color="000000" w:sz="4" w:space="0"/>
            </w:tcBorders>
            <w:shd w:val="clear" w:color="auto" w:fill="FFFFFF"/>
          </w:tcPr>
          <w:p w:rsidRPr="00F44D76" w:rsidR="000E45AC" w:rsidRDefault="000E45AC" w14:paraId="41BBDADD"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35.1. Tema: </w:t>
            </w:r>
            <w:r w:rsidRPr="00F44D76">
              <w:rPr>
                <w:rStyle w:val="DefaultParagraphFont0"/>
                <w:rFonts w:eastAsia="Times New Roman" w:cs="Times New Roman"/>
                <w:i/>
                <w:lang w:val="lt-LT"/>
              </w:rPr>
              <w:t>gebėjimas suprasti ir pasirinkti garnitūras.</w:t>
            </w:r>
          </w:p>
          <w:p w:rsidRPr="00F44D76" w:rsidR="000E45AC" w:rsidRDefault="000E45AC" w14:paraId="195CB007"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35.1.1. Užduotis/ys: </w:t>
            </w:r>
            <w:r w:rsidRPr="00F44D76">
              <w:rPr>
                <w:rStyle w:val="DefaultParagraphFont0"/>
                <w:rFonts w:eastAsia="Times New Roman" w:cs="Times New Roman"/>
                <w:lang w:val="lt-LT"/>
              </w:rPr>
              <w:t>šrifto rinkimas.</w:t>
            </w:r>
          </w:p>
        </w:tc>
        <w:tc>
          <w:tcPr>
            <w:tcW w:w="6120" w:type="dxa"/>
            <w:tcBorders>
              <w:top w:val="single" w:color="000000" w:sz="4" w:space="0"/>
              <w:left w:val="single" w:color="000000" w:sz="4" w:space="0"/>
              <w:bottom w:val="single" w:color="000000" w:sz="4" w:space="0"/>
              <w:right w:val="single" w:color="000000" w:sz="4" w:space="0"/>
            </w:tcBorders>
            <w:shd w:val="clear" w:color="auto" w:fill="FFFFFF"/>
          </w:tcPr>
          <w:p w:rsidRPr="00F44D76" w:rsidR="000E45AC" w:rsidRDefault="000E45AC" w14:paraId="1AE4E869"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Patenkinamai: </w:t>
            </w:r>
            <w:r w:rsidRPr="00F44D76">
              <w:rPr>
                <w:rStyle w:val="DefaultParagraphFont0"/>
                <w:rFonts w:eastAsia="Times New Roman" w:cs="Times New Roman"/>
                <w:lang w:val="lt-LT"/>
              </w:rPr>
              <w:t>per nurodytą laiką nepilnai ir netiksliai atlikta pateikta užduotis, daroma daug klaidų.</w:t>
            </w:r>
          </w:p>
          <w:p w:rsidRPr="00F44D76" w:rsidR="000E45AC" w:rsidRDefault="000E45AC" w14:paraId="4E879C76"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Gerai: </w:t>
            </w:r>
            <w:r w:rsidRPr="00F44D76">
              <w:rPr>
                <w:rStyle w:val="DefaultParagraphFont0"/>
                <w:rFonts w:eastAsia="Times New Roman" w:cs="Times New Roman"/>
                <w:lang w:val="lt-LT"/>
              </w:rPr>
              <w:t>per nurodytą laiką nepilnai atlikta pateikta užduotis.</w:t>
            </w:r>
          </w:p>
          <w:p w:rsidRPr="00F44D76" w:rsidR="000E45AC" w:rsidRDefault="000E45AC" w14:paraId="228FC9AC" w14:textId="77777777">
            <w:pPr>
              <w:spacing w:line="240" w:lineRule="exact"/>
            </w:pPr>
            <w:r w:rsidRPr="00F44D76">
              <w:rPr>
                <w:rStyle w:val="DefaultParagraphFont0"/>
                <w:rFonts w:eastAsia="Times New Roman" w:cs="Times New Roman"/>
                <w:b/>
                <w:lang w:val="lt-LT"/>
              </w:rPr>
              <w:t xml:space="preserve">Puikiai: </w:t>
            </w:r>
            <w:r w:rsidRPr="00F44D76">
              <w:rPr>
                <w:rStyle w:val="DefaultParagraphFont0"/>
                <w:rFonts w:eastAsia="Times New Roman" w:cs="Times New Roman"/>
                <w:lang w:val="lt-LT"/>
              </w:rPr>
              <w:t>pateikta užduotis atlikta pilnai ir be klaidų.</w:t>
            </w:r>
          </w:p>
        </w:tc>
      </w:tr>
      <w:tr w:rsidRPr="00F44D76" w:rsidR="00F44D76" w:rsidTr="004B1F15" w14:paraId="6D25C1E3" w14:textId="77777777">
        <w:trPr>
          <w:trHeight w:val="57"/>
        </w:trPr>
        <w:tc>
          <w:tcPr>
            <w:tcW w:w="3261" w:type="dxa"/>
            <w:tcBorders>
              <w:top w:val="single" w:color="000000" w:sz="4" w:space="0"/>
              <w:left w:val="single" w:color="000000" w:sz="4" w:space="0"/>
              <w:bottom w:val="single" w:color="000000" w:sz="4" w:space="0"/>
              <w:right w:val="single" w:color="000000" w:sz="4" w:space="0"/>
            </w:tcBorders>
            <w:shd w:val="clear" w:color="auto" w:fill="FFFFFF"/>
          </w:tcPr>
          <w:p w:rsidRPr="00F44D76" w:rsidR="000E45AC" w:rsidP="000E45AC" w:rsidRDefault="000E45AC" w14:paraId="432ACBA1" w14:textId="77777777">
            <w:pPr>
              <w:pStyle w:val="Standard"/>
              <w:tabs>
                <w:tab w:val="left" w:pos="345"/>
              </w:tabs>
              <w:spacing w:line="240" w:lineRule="exact"/>
              <w:rPr>
                <w:rFonts w:eastAsia="Times New Roman" w:cs="Times New Roman"/>
              </w:rPr>
            </w:pPr>
            <w:r w:rsidRPr="00F44D76">
              <w:rPr>
                <w:rFonts w:eastAsia="Times New Roman" w:cs="Times New Roman"/>
              </w:rPr>
              <w:t>36. Pritaikyti tarpus tarp raidžių, žodžių, eilučių.</w:t>
            </w:r>
          </w:p>
        </w:tc>
        <w:tc>
          <w:tcPr>
            <w:tcW w:w="5824" w:type="dxa"/>
            <w:tcBorders>
              <w:top w:val="single" w:color="000000" w:sz="4" w:space="0"/>
              <w:left w:val="single" w:color="000000" w:sz="4" w:space="0"/>
              <w:bottom w:val="single" w:color="000000" w:sz="4" w:space="0"/>
              <w:right w:val="single" w:color="000000" w:sz="4" w:space="0"/>
            </w:tcBorders>
            <w:shd w:val="clear" w:color="auto" w:fill="FFFFFF"/>
          </w:tcPr>
          <w:p w:rsidRPr="00F44D76" w:rsidR="000E45AC" w:rsidRDefault="000E45AC" w14:paraId="22AE2B95"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36.1. Tema: </w:t>
            </w:r>
            <w:r w:rsidRPr="00F44D76">
              <w:rPr>
                <w:rStyle w:val="DefaultParagraphFont0"/>
                <w:rFonts w:eastAsia="Times New Roman" w:cs="Times New Roman"/>
                <w:i/>
                <w:lang w:val="lt-LT"/>
              </w:rPr>
              <w:t>tarpas, protarpis ir interlinija.</w:t>
            </w:r>
          </w:p>
          <w:p w:rsidRPr="00F44D76" w:rsidR="000E45AC" w:rsidRDefault="000E45AC" w14:paraId="68DB251F"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36.1.1. Užduotis/ys: </w:t>
            </w:r>
            <w:r w:rsidRPr="00F44D76">
              <w:rPr>
                <w:rStyle w:val="DefaultParagraphFont0"/>
                <w:rFonts w:eastAsia="Times New Roman" w:cs="Times New Roman"/>
                <w:lang w:val="lt-LT"/>
              </w:rPr>
              <w:t>tarpų derinimas.</w:t>
            </w:r>
          </w:p>
        </w:tc>
        <w:tc>
          <w:tcPr>
            <w:tcW w:w="6120" w:type="dxa"/>
            <w:tcBorders>
              <w:top w:val="single" w:color="000000" w:sz="4" w:space="0"/>
              <w:left w:val="single" w:color="000000" w:sz="4" w:space="0"/>
              <w:bottom w:val="single" w:color="000000" w:sz="4" w:space="0"/>
              <w:right w:val="single" w:color="000000" w:sz="4" w:space="0"/>
            </w:tcBorders>
            <w:shd w:val="clear" w:color="auto" w:fill="FFFFFF"/>
          </w:tcPr>
          <w:p w:rsidRPr="00F44D76" w:rsidR="000E45AC" w:rsidRDefault="000E45AC" w14:paraId="5E9A1AF4"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Patenkinamai: </w:t>
            </w:r>
            <w:r w:rsidRPr="00F44D76">
              <w:rPr>
                <w:rStyle w:val="DefaultParagraphFont0"/>
                <w:rFonts w:eastAsia="Times New Roman" w:cs="Times New Roman"/>
                <w:lang w:val="lt-LT"/>
              </w:rPr>
              <w:t>per nurodytą laiką nepilnai ir netiksliai atlikta pateikta užduotis, daroma daug klaidų.</w:t>
            </w:r>
          </w:p>
          <w:p w:rsidRPr="00F44D76" w:rsidR="000E45AC" w:rsidRDefault="000E45AC" w14:paraId="2FA2EDAD"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Gerai: </w:t>
            </w:r>
            <w:r w:rsidRPr="00F44D76">
              <w:rPr>
                <w:rStyle w:val="DefaultParagraphFont0"/>
                <w:rFonts w:eastAsia="Times New Roman" w:cs="Times New Roman"/>
                <w:lang w:val="lt-LT"/>
              </w:rPr>
              <w:t>per nurodytą laiką nepilnai atlikta pateikta užduotis.</w:t>
            </w:r>
          </w:p>
          <w:p w:rsidRPr="00F44D76" w:rsidR="000E45AC" w:rsidRDefault="000E45AC" w14:paraId="47566808" w14:textId="77777777">
            <w:pPr>
              <w:spacing w:line="240" w:lineRule="exact"/>
            </w:pPr>
            <w:r w:rsidRPr="00F44D76">
              <w:rPr>
                <w:rStyle w:val="DefaultParagraphFont0"/>
                <w:rFonts w:eastAsia="Times New Roman" w:cs="Times New Roman"/>
                <w:b/>
                <w:lang w:val="lt-LT"/>
              </w:rPr>
              <w:t xml:space="preserve">Puikiai: </w:t>
            </w:r>
            <w:r w:rsidRPr="00F44D76">
              <w:rPr>
                <w:rStyle w:val="DefaultParagraphFont0"/>
                <w:rFonts w:eastAsia="Times New Roman" w:cs="Times New Roman"/>
                <w:lang w:val="lt-LT"/>
              </w:rPr>
              <w:t>pateikta užduotis atlikta pilnai ir be klaidų.</w:t>
            </w:r>
          </w:p>
        </w:tc>
      </w:tr>
      <w:tr w:rsidRPr="00F44D76" w:rsidR="00F44D76" w:rsidTr="004B1F15" w14:paraId="61B6FFD0" w14:textId="77777777">
        <w:trPr>
          <w:trHeight w:val="57"/>
        </w:trPr>
        <w:tc>
          <w:tcPr>
            <w:tcW w:w="3261" w:type="dxa"/>
            <w:tcBorders>
              <w:top w:val="single" w:color="000000" w:sz="4" w:space="0"/>
              <w:left w:val="single" w:color="000000" w:sz="4" w:space="0"/>
              <w:bottom w:val="single" w:color="000000" w:sz="4" w:space="0"/>
              <w:right w:val="single" w:color="000000" w:sz="4" w:space="0"/>
            </w:tcBorders>
            <w:shd w:val="clear" w:color="auto" w:fill="FFFFFF"/>
          </w:tcPr>
          <w:p w:rsidRPr="00F44D76" w:rsidR="000E45AC" w:rsidP="000E45AC" w:rsidRDefault="000E45AC" w14:paraId="2F7CA05F" w14:textId="77777777">
            <w:pPr>
              <w:pStyle w:val="Standard"/>
              <w:tabs>
                <w:tab w:val="left" w:pos="345"/>
              </w:tabs>
              <w:spacing w:line="240" w:lineRule="exact"/>
              <w:rPr>
                <w:rFonts w:eastAsia="Times New Roman" w:cs="Times New Roman"/>
              </w:rPr>
            </w:pPr>
            <w:r w:rsidRPr="00F44D76">
              <w:rPr>
                <w:rFonts w:eastAsia="Times New Roman" w:cs="Times New Roman"/>
              </w:rPr>
              <w:t>37. Pademonstruoti teksto aiškų ir perskaitomą pateikimą.</w:t>
            </w:r>
          </w:p>
        </w:tc>
        <w:tc>
          <w:tcPr>
            <w:tcW w:w="5824" w:type="dxa"/>
            <w:tcBorders>
              <w:top w:val="single" w:color="000000" w:sz="4" w:space="0"/>
              <w:left w:val="single" w:color="000000" w:sz="4" w:space="0"/>
              <w:bottom w:val="single" w:color="000000" w:sz="4" w:space="0"/>
              <w:right w:val="single" w:color="000000" w:sz="4" w:space="0"/>
            </w:tcBorders>
            <w:shd w:val="clear" w:color="auto" w:fill="FFFFFF"/>
          </w:tcPr>
          <w:p w:rsidRPr="00F44D76" w:rsidR="000E45AC" w:rsidRDefault="000E45AC" w14:paraId="6CDB7C60"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37.1. Tema: </w:t>
            </w:r>
            <w:r w:rsidRPr="00F44D76">
              <w:rPr>
                <w:rStyle w:val="DefaultParagraphFont0"/>
                <w:rFonts w:eastAsia="Times New Roman" w:cs="Times New Roman"/>
                <w:i/>
                <w:lang w:val="lt-LT"/>
              </w:rPr>
              <w:t>perskaitomumas ir aiškumas.</w:t>
            </w:r>
          </w:p>
          <w:p w:rsidRPr="00F44D76" w:rsidR="000E45AC" w:rsidRDefault="000E45AC" w14:paraId="11DF4139"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37.1.1. Užduotis/ys: </w:t>
            </w:r>
            <w:r w:rsidRPr="00F44D76">
              <w:rPr>
                <w:rStyle w:val="DefaultParagraphFont0"/>
                <w:rFonts w:eastAsia="Times New Roman" w:cs="Times New Roman"/>
                <w:lang w:val="lt-LT"/>
              </w:rPr>
              <w:t>teksto komponavimas.</w:t>
            </w:r>
          </w:p>
        </w:tc>
        <w:tc>
          <w:tcPr>
            <w:tcW w:w="6120" w:type="dxa"/>
            <w:tcBorders>
              <w:top w:val="single" w:color="000000" w:sz="4" w:space="0"/>
              <w:left w:val="single" w:color="000000" w:sz="4" w:space="0"/>
              <w:bottom w:val="single" w:color="000000" w:sz="4" w:space="0"/>
              <w:right w:val="single" w:color="000000" w:sz="4" w:space="0"/>
            </w:tcBorders>
            <w:shd w:val="clear" w:color="auto" w:fill="FFFFFF"/>
          </w:tcPr>
          <w:p w:rsidRPr="00F44D76" w:rsidR="000E45AC" w:rsidRDefault="000E45AC" w14:paraId="2224C1E6"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Patenkinamai: </w:t>
            </w:r>
            <w:r w:rsidRPr="00F44D76">
              <w:rPr>
                <w:rStyle w:val="DefaultParagraphFont0"/>
                <w:rFonts w:eastAsia="Times New Roman" w:cs="Times New Roman"/>
                <w:lang w:val="lt-LT"/>
              </w:rPr>
              <w:t>per nurodytą laiką nepilnai ir netiksliai atlikta pateikta užduotis, daroma daug klaidų.</w:t>
            </w:r>
          </w:p>
          <w:p w:rsidRPr="00F44D76" w:rsidR="000E45AC" w:rsidRDefault="000E45AC" w14:paraId="277E9305"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Gerai: </w:t>
            </w:r>
            <w:r w:rsidRPr="00F44D76">
              <w:rPr>
                <w:rStyle w:val="DefaultParagraphFont0"/>
                <w:rFonts w:eastAsia="Times New Roman" w:cs="Times New Roman"/>
                <w:lang w:val="lt-LT"/>
              </w:rPr>
              <w:t>per nurodytą laiką nepilnai atlikta pateikta užduotis.</w:t>
            </w:r>
          </w:p>
          <w:p w:rsidRPr="00F44D76" w:rsidR="000E45AC" w:rsidRDefault="000E45AC" w14:paraId="3B1B587A" w14:textId="77777777">
            <w:pPr>
              <w:spacing w:line="240" w:lineRule="exact"/>
            </w:pPr>
            <w:r w:rsidRPr="00F44D76">
              <w:rPr>
                <w:rStyle w:val="DefaultParagraphFont0"/>
                <w:rFonts w:eastAsia="Times New Roman" w:cs="Times New Roman"/>
                <w:b/>
                <w:lang w:val="lt-LT"/>
              </w:rPr>
              <w:t xml:space="preserve">Puikiai: </w:t>
            </w:r>
            <w:r w:rsidRPr="00F44D76">
              <w:rPr>
                <w:rStyle w:val="DefaultParagraphFont0"/>
                <w:rFonts w:eastAsia="Times New Roman" w:cs="Times New Roman"/>
                <w:lang w:val="lt-LT"/>
              </w:rPr>
              <w:t>pateikta užduotis atlikta pilnai ir be klaidų.</w:t>
            </w:r>
          </w:p>
        </w:tc>
      </w:tr>
      <w:tr w:rsidRPr="00F44D76" w:rsidR="00F44D76" w:rsidTr="004B1F15" w14:paraId="70B91E87" w14:textId="77777777">
        <w:trPr>
          <w:trHeight w:val="57"/>
        </w:trPr>
        <w:tc>
          <w:tcPr>
            <w:tcW w:w="3261" w:type="dxa"/>
            <w:tcBorders>
              <w:top w:val="single" w:color="000000" w:sz="4" w:space="0"/>
              <w:left w:val="single" w:color="000000" w:sz="4" w:space="0"/>
              <w:bottom w:val="single" w:color="000000" w:sz="4" w:space="0"/>
              <w:right w:val="single" w:color="000000" w:sz="4" w:space="0"/>
            </w:tcBorders>
            <w:shd w:val="clear" w:color="auto" w:fill="FFFFFF"/>
          </w:tcPr>
          <w:p w:rsidRPr="00F44D76" w:rsidR="000E45AC" w:rsidP="000E45AC" w:rsidRDefault="000E45AC" w14:paraId="2AD6789F" w14:textId="77777777">
            <w:pPr>
              <w:pStyle w:val="Standard"/>
              <w:tabs>
                <w:tab w:val="left" w:pos="345"/>
              </w:tabs>
              <w:spacing w:line="240" w:lineRule="exact"/>
              <w:rPr>
                <w:rFonts w:eastAsia="Times New Roman" w:cs="Times New Roman"/>
              </w:rPr>
            </w:pPr>
            <w:r w:rsidRPr="00F44D76">
              <w:rPr>
                <w:rFonts w:eastAsia="Times New Roman" w:cs="Times New Roman"/>
              </w:rPr>
              <w:t>38. Sudaryti informacijos hierarchiją tipografikoje.</w:t>
            </w:r>
          </w:p>
        </w:tc>
        <w:tc>
          <w:tcPr>
            <w:tcW w:w="5824" w:type="dxa"/>
            <w:tcBorders>
              <w:top w:val="single" w:color="000000" w:sz="4" w:space="0"/>
              <w:left w:val="single" w:color="000000" w:sz="4" w:space="0"/>
              <w:bottom w:val="single" w:color="000000" w:sz="4" w:space="0"/>
              <w:right w:val="single" w:color="000000" w:sz="4" w:space="0"/>
            </w:tcBorders>
            <w:shd w:val="clear" w:color="auto" w:fill="FFFFFF"/>
          </w:tcPr>
          <w:p w:rsidRPr="00F44D76" w:rsidR="000E45AC" w:rsidRDefault="000E45AC" w14:paraId="3CB593A0"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38.1. Tema: </w:t>
            </w:r>
            <w:r w:rsidRPr="00F44D76">
              <w:rPr>
                <w:rStyle w:val="DefaultParagraphFont0"/>
                <w:rFonts w:eastAsia="Times New Roman" w:cs="Times New Roman"/>
                <w:i/>
                <w:lang w:val="lt-LT"/>
              </w:rPr>
              <w:t>išskyrimas ir hierarchija tipografikoje.</w:t>
            </w:r>
          </w:p>
          <w:p w:rsidRPr="00F44D76" w:rsidR="000E45AC" w:rsidRDefault="000E45AC" w14:paraId="5FC8F22A"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38.1.1. Užduotis/ys: </w:t>
            </w:r>
            <w:r w:rsidRPr="00F44D76">
              <w:rPr>
                <w:rStyle w:val="DefaultParagraphFont0"/>
                <w:rFonts w:eastAsia="Times New Roman" w:cs="Times New Roman"/>
                <w:lang w:val="lt-LT"/>
              </w:rPr>
              <w:t>sukurti tekstinio kvietimo (atviruko) dizainą.</w:t>
            </w:r>
          </w:p>
        </w:tc>
        <w:tc>
          <w:tcPr>
            <w:tcW w:w="6120" w:type="dxa"/>
            <w:tcBorders>
              <w:top w:val="single" w:color="000000" w:sz="4" w:space="0"/>
              <w:left w:val="single" w:color="000000" w:sz="4" w:space="0"/>
              <w:bottom w:val="single" w:color="000000" w:sz="4" w:space="0"/>
              <w:right w:val="single" w:color="000000" w:sz="4" w:space="0"/>
            </w:tcBorders>
            <w:shd w:val="clear" w:color="auto" w:fill="FFFFFF"/>
          </w:tcPr>
          <w:p w:rsidRPr="00F44D76" w:rsidR="000E45AC" w:rsidRDefault="000E45AC" w14:paraId="610BA86F"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Patenkinamai: </w:t>
            </w:r>
            <w:r w:rsidRPr="00F44D76">
              <w:rPr>
                <w:rStyle w:val="DefaultParagraphFont0"/>
                <w:rFonts w:eastAsia="Times New Roman" w:cs="Times New Roman"/>
                <w:lang w:val="lt-LT"/>
              </w:rPr>
              <w:t>per nurodytą laiką nepilnai ir netiksliai atlikta pateikta užduotis, daroma daug klaidų.</w:t>
            </w:r>
          </w:p>
          <w:p w:rsidRPr="00F44D76" w:rsidR="000E45AC" w:rsidRDefault="000E45AC" w14:paraId="28B9703D"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Gerai: </w:t>
            </w:r>
            <w:r w:rsidRPr="00F44D76">
              <w:rPr>
                <w:rStyle w:val="DefaultParagraphFont0"/>
                <w:rFonts w:eastAsia="Times New Roman" w:cs="Times New Roman"/>
                <w:lang w:val="lt-LT"/>
              </w:rPr>
              <w:t>per nurodytą laiką nepilnai atlikta pateikta užduotis.</w:t>
            </w:r>
          </w:p>
          <w:p w:rsidRPr="00F44D76" w:rsidR="000E45AC" w:rsidRDefault="000E45AC" w14:paraId="0F82791E" w14:textId="77777777">
            <w:pPr>
              <w:spacing w:line="240" w:lineRule="exact"/>
            </w:pPr>
            <w:r w:rsidRPr="00F44D76">
              <w:rPr>
                <w:rStyle w:val="DefaultParagraphFont0"/>
                <w:rFonts w:eastAsia="Times New Roman" w:cs="Times New Roman"/>
                <w:b/>
                <w:lang w:val="lt-LT"/>
              </w:rPr>
              <w:t xml:space="preserve">Puikiai: </w:t>
            </w:r>
            <w:r w:rsidRPr="00F44D76">
              <w:rPr>
                <w:rStyle w:val="DefaultParagraphFont0"/>
                <w:rFonts w:eastAsia="Times New Roman" w:cs="Times New Roman"/>
                <w:lang w:val="lt-LT"/>
              </w:rPr>
              <w:t>pateikta užduotis atlikta pilnai ir be klaidų.</w:t>
            </w:r>
          </w:p>
        </w:tc>
      </w:tr>
      <w:tr w:rsidRPr="00F44D76" w:rsidR="00F44D76" w:rsidTr="004B1F15" w14:paraId="6D7CB673" w14:textId="77777777">
        <w:trPr>
          <w:trHeight w:val="57"/>
        </w:trPr>
        <w:tc>
          <w:tcPr>
            <w:tcW w:w="3261" w:type="dxa"/>
            <w:tcBorders>
              <w:top w:val="single" w:color="000000" w:sz="4" w:space="0"/>
              <w:left w:val="single" w:color="000000" w:sz="4" w:space="0"/>
              <w:bottom w:val="single" w:color="000000" w:sz="4" w:space="0"/>
              <w:right w:val="single" w:color="000000" w:sz="4" w:space="0"/>
            </w:tcBorders>
            <w:shd w:val="clear" w:color="auto" w:fill="FFFFFF"/>
          </w:tcPr>
          <w:p w:rsidRPr="00F44D76" w:rsidR="000E45AC" w:rsidP="000E45AC" w:rsidRDefault="000E45AC" w14:paraId="19B05A22" w14:textId="77777777">
            <w:pPr>
              <w:pStyle w:val="Standard"/>
              <w:tabs>
                <w:tab w:val="left" w:pos="345"/>
              </w:tabs>
              <w:spacing w:line="240" w:lineRule="exact"/>
              <w:rPr>
                <w:rFonts w:eastAsia="Times New Roman" w:cs="Times New Roman"/>
              </w:rPr>
            </w:pPr>
            <w:r w:rsidRPr="00F44D76">
              <w:rPr>
                <w:rFonts w:eastAsia="Times New Roman" w:cs="Times New Roman"/>
              </w:rPr>
              <w:lastRenderedPageBreak/>
              <w:t>39. Sudaryti vaizdą išreikštu tekstu.</w:t>
            </w:r>
          </w:p>
        </w:tc>
        <w:tc>
          <w:tcPr>
            <w:tcW w:w="5824" w:type="dxa"/>
            <w:tcBorders>
              <w:top w:val="single" w:color="000000" w:sz="4" w:space="0"/>
              <w:left w:val="single" w:color="000000" w:sz="4" w:space="0"/>
              <w:bottom w:val="single" w:color="000000" w:sz="4" w:space="0"/>
              <w:right w:val="single" w:color="000000" w:sz="4" w:space="0"/>
            </w:tcBorders>
            <w:shd w:val="clear" w:color="auto" w:fill="FFFFFF"/>
          </w:tcPr>
          <w:p w:rsidRPr="00F44D76" w:rsidR="000E45AC" w:rsidRDefault="000E45AC" w14:paraId="14626DEC"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39.1. Tema: </w:t>
            </w:r>
            <w:r w:rsidRPr="00F44D76">
              <w:rPr>
                <w:rStyle w:val="DefaultParagraphFont0"/>
                <w:rFonts w:eastAsia="Times New Roman" w:cs="Times New Roman"/>
                <w:i/>
                <w:lang w:val="lt-LT"/>
              </w:rPr>
              <w:t>tekstas kaip iliustracija.</w:t>
            </w:r>
          </w:p>
          <w:p w:rsidRPr="00F44D76" w:rsidR="000E45AC" w:rsidRDefault="000E45AC" w14:paraId="584BC5EB"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39.1.1. Užduotis/ys: </w:t>
            </w:r>
            <w:r w:rsidRPr="00F44D76">
              <w:rPr>
                <w:rStyle w:val="DefaultParagraphFont0"/>
                <w:rFonts w:eastAsia="Times New Roman" w:cs="Times New Roman"/>
                <w:lang w:val="lt-LT"/>
              </w:rPr>
              <w:t>tekstas kaip vaizdas.</w:t>
            </w:r>
          </w:p>
        </w:tc>
        <w:tc>
          <w:tcPr>
            <w:tcW w:w="6120" w:type="dxa"/>
            <w:tcBorders>
              <w:top w:val="single" w:color="000000" w:sz="4" w:space="0"/>
              <w:left w:val="single" w:color="000000" w:sz="4" w:space="0"/>
              <w:bottom w:val="single" w:color="000000" w:sz="4" w:space="0"/>
              <w:right w:val="single" w:color="000000" w:sz="4" w:space="0"/>
            </w:tcBorders>
            <w:shd w:val="clear" w:color="auto" w:fill="FFFFFF"/>
          </w:tcPr>
          <w:p w:rsidRPr="00F44D76" w:rsidR="000E45AC" w:rsidRDefault="000E45AC" w14:paraId="4DA7E36F"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Patenkinamai: </w:t>
            </w:r>
            <w:r w:rsidRPr="00F44D76">
              <w:rPr>
                <w:rStyle w:val="DefaultParagraphFont0"/>
                <w:rFonts w:eastAsia="Times New Roman" w:cs="Times New Roman"/>
                <w:lang w:val="lt-LT"/>
              </w:rPr>
              <w:t>per nurodytą laiką nepilnai ir netiksliai atlikta pateikta užduotis, daroma daug klaidų.</w:t>
            </w:r>
          </w:p>
          <w:p w:rsidRPr="00F44D76" w:rsidR="000E45AC" w:rsidRDefault="000E45AC" w14:paraId="630BE4B2"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Gerai: </w:t>
            </w:r>
            <w:r w:rsidRPr="00F44D76">
              <w:rPr>
                <w:rStyle w:val="DefaultParagraphFont0"/>
                <w:rFonts w:eastAsia="Times New Roman" w:cs="Times New Roman"/>
                <w:lang w:val="lt-LT"/>
              </w:rPr>
              <w:t>per nurodytą laiką nepilnai atlikta pateikta užduotis.</w:t>
            </w:r>
          </w:p>
          <w:p w:rsidRPr="00F44D76" w:rsidR="000E45AC" w:rsidRDefault="000E45AC" w14:paraId="3B65484A" w14:textId="77777777">
            <w:pPr>
              <w:spacing w:line="240" w:lineRule="exact"/>
            </w:pPr>
            <w:r w:rsidRPr="00F44D76">
              <w:rPr>
                <w:rStyle w:val="DefaultParagraphFont0"/>
                <w:rFonts w:eastAsia="Times New Roman" w:cs="Times New Roman"/>
                <w:b/>
                <w:lang w:val="lt-LT"/>
              </w:rPr>
              <w:t xml:space="preserve">Puikiai: </w:t>
            </w:r>
            <w:r w:rsidRPr="00F44D76">
              <w:rPr>
                <w:rStyle w:val="DefaultParagraphFont0"/>
                <w:rFonts w:eastAsia="Times New Roman" w:cs="Times New Roman"/>
                <w:lang w:val="lt-LT"/>
              </w:rPr>
              <w:t>pateikta užduotis atlikta pilnai, išradingai, kūrybiškai ir be klaidų.</w:t>
            </w:r>
          </w:p>
        </w:tc>
      </w:tr>
      <w:tr w:rsidRPr="00F44D76" w:rsidR="00F44D76" w:rsidTr="004B1F15" w14:paraId="654D8EBD" w14:textId="77777777">
        <w:trPr>
          <w:trHeight w:val="57"/>
        </w:trPr>
        <w:tc>
          <w:tcPr>
            <w:tcW w:w="3261" w:type="dxa"/>
            <w:tcBorders>
              <w:top w:val="single" w:color="000000" w:sz="4" w:space="0"/>
              <w:left w:val="single" w:color="000000" w:sz="4" w:space="0"/>
              <w:bottom w:val="single" w:color="000000" w:sz="4" w:space="0"/>
              <w:right w:val="single" w:color="000000" w:sz="4" w:space="0"/>
            </w:tcBorders>
            <w:shd w:val="clear" w:color="auto" w:fill="FFFFFF"/>
          </w:tcPr>
          <w:p w:rsidRPr="00F44D76" w:rsidR="000E45AC" w:rsidP="000E45AC" w:rsidRDefault="000E45AC" w14:paraId="013DE910" w14:textId="77777777">
            <w:pPr>
              <w:pStyle w:val="Standard"/>
              <w:tabs>
                <w:tab w:val="left" w:pos="345"/>
              </w:tabs>
              <w:spacing w:line="240" w:lineRule="exact"/>
              <w:rPr>
                <w:rFonts w:eastAsia="Times New Roman" w:cs="Times New Roman"/>
              </w:rPr>
            </w:pPr>
            <w:r w:rsidRPr="00F44D76">
              <w:rPr>
                <w:rFonts w:eastAsia="Times New Roman" w:cs="Times New Roman"/>
              </w:rPr>
              <w:t>40. Nustatyti tinkamas spalvas.</w:t>
            </w:r>
          </w:p>
        </w:tc>
        <w:tc>
          <w:tcPr>
            <w:tcW w:w="5824" w:type="dxa"/>
            <w:tcBorders>
              <w:top w:val="single" w:color="000000" w:sz="4" w:space="0"/>
              <w:left w:val="single" w:color="000000" w:sz="4" w:space="0"/>
              <w:bottom w:val="single" w:color="000000" w:sz="4" w:space="0"/>
              <w:right w:val="single" w:color="000000" w:sz="4" w:space="0"/>
            </w:tcBorders>
            <w:shd w:val="clear" w:color="auto" w:fill="FFFFFF"/>
          </w:tcPr>
          <w:p w:rsidRPr="00F44D76" w:rsidR="000E45AC" w:rsidRDefault="000E45AC" w14:paraId="6239C111"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40.1. Tema: </w:t>
            </w:r>
            <w:r w:rsidRPr="00F44D76">
              <w:rPr>
                <w:rStyle w:val="DefaultParagraphFont0"/>
                <w:rFonts w:eastAsia="Times New Roman" w:cs="Times New Roman"/>
                <w:i/>
                <w:lang w:val="lt-LT"/>
              </w:rPr>
              <w:t>spalvos įskaitomumas, kontrastas ir harmonija.</w:t>
            </w:r>
          </w:p>
          <w:p w:rsidRPr="00F44D76" w:rsidR="000E45AC" w:rsidRDefault="000E45AC" w14:paraId="05CB3A36"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40.1.1. Užduotis/ys: </w:t>
            </w:r>
            <w:r w:rsidRPr="00F44D76">
              <w:rPr>
                <w:rStyle w:val="DefaultParagraphFont0"/>
                <w:rFonts w:eastAsia="Times New Roman" w:cs="Times New Roman"/>
                <w:lang w:val="lt-LT"/>
              </w:rPr>
              <w:t>įskaitomumo eksperimentai.</w:t>
            </w:r>
          </w:p>
        </w:tc>
        <w:tc>
          <w:tcPr>
            <w:tcW w:w="6120" w:type="dxa"/>
            <w:tcBorders>
              <w:top w:val="single" w:color="000000" w:sz="4" w:space="0"/>
              <w:left w:val="single" w:color="000000" w:sz="4" w:space="0"/>
              <w:bottom w:val="single" w:color="000000" w:sz="4" w:space="0"/>
              <w:right w:val="single" w:color="000000" w:sz="4" w:space="0"/>
            </w:tcBorders>
            <w:shd w:val="clear" w:color="auto" w:fill="FFFFFF"/>
          </w:tcPr>
          <w:p w:rsidRPr="00F44D76" w:rsidR="000E45AC" w:rsidRDefault="000E45AC" w14:paraId="5E199109"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Patenkinamai: </w:t>
            </w:r>
            <w:r w:rsidRPr="00F44D76">
              <w:rPr>
                <w:rStyle w:val="DefaultParagraphFont0"/>
                <w:rFonts w:eastAsia="Times New Roman" w:cs="Times New Roman"/>
                <w:lang w:val="lt-LT"/>
              </w:rPr>
              <w:t>per nurodytą laiką nepilnai ir netiksliai atlikta pateikta užduotis, daroma daug klaidų.</w:t>
            </w:r>
          </w:p>
          <w:p w:rsidRPr="00F44D76" w:rsidR="000E45AC" w:rsidRDefault="000E45AC" w14:paraId="539C1F5B"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Gerai: </w:t>
            </w:r>
            <w:r w:rsidRPr="00F44D76">
              <w:rPr>
                <w:rStyle w:val="DefaultParagraphFont0"/>
                <w:rFonts w:eastAsia="Times New Roman" w:cs="Times New Roman"/>
                <w:lang w:val="lt-LT"/>
              </w:rPr>
              <w:t>per nurodytą laiką nepilnai atlikta pateikta užduotis.</w:t>
            </w:r>
          </w:p>
          <w:p w:rsidRPr="00F44D76" w:rsidR="000E45AC" w:rsidRDefault="000E45AC" w14:paraId="4ED2DADF" w14:textId="77777777">
            <w:pPr>
              <w:spacing w:line="240" w:lineRule="exact"/>
            </w:pPr>
            <w:r w:rsidRPr="00F44D76">
              <w:rPr>
                <w:rStyle w:val="DefaultParagraphFont0"/>
                <w:rFonts w:eastAsia="Times New Roman" w:cs="Times New Roman"/>
                <w:b/>
                <w:lang w:val="lt-LT"/>
              </w:rPr>
              <w:t xml:space="preserve">Puikiai: </w:t>
            </w:r>
            <w:r w:rsidRPr="00F44D76">
              <w:rPr>
                <w:rStyle w:val="DefaultParagraphFont0"/>
                <w:rFonts w:eastAsia="Times New Roman" w:cs="Times New Roman"/>
                <w:lang w:val="lt-LT"/>
              </w:rPr>
              <w:t>pateikta užduotis atlikta pilnai ir be klaidų.</w:t>
            </w:r>
          </w:p>
        </w:tc>
      </w:tr>
      <w:tr w:rsidRPr="00F44D76" w:rsidR="00F44D76" w:rsidTr="004B1F15" w14:paraId="5088EDF5" w14:textId="77777777">
        <w:trPr>
          <w:trHeight w:val="57"/>
        </w:trPr>
        <w:tc>
          <w:tcPr>
            <w:tcW w:w="3261" w:type="dxa"/>
            <w:tcBorders>
              <w:top w:val="single" w:color="000000" w:sz="4" w:space="0"/>
              <w:left w:val="single" w:color="000000" w:sz="4" w:space="0"/>
              <w:bottom w:val="single" w:color="000000" w:sz="4" w:space="0"/>
              <w:right w:val="single" w:color="000000" w:sz="4" w:space="0"/>
            </w:tcBorders>
            <w:shd w:val="clear" w:color="auto" w:fill="FFFFFF"/>
          </w:tcPr>
          <w:p w:rsidRPr="00F44D76" w:rsidR="000E45AC" w:rsidP="000E45AC" w:rsidRDefault="000E45AC" w14:paraId="0F7E5C93" w14:textId="77777777">
            <w:pPr>
              <w:pStyle w:val="Standard"/>
              <w:tabs>
                <w:tab w:val="left" w:pos="345"/>
              </w:tabs>
              <w:spacing w:line="240" w:lineRule="exact"/>
              <w:rPr>
                <w:rFonts w:eastAsia="Times New Roman" w:cs="Times New Roman"/>
              </w:rPr>
            </w:pPr>
            <w:r w:rsidRPr="00F44D76">
              <w:rPr>
                <w:rFonts w:eastAsia="Times New Roman" w:cs="Times New Roman"/>
              </w:rPr>
              <w:t>41. Sukoncentruoti duomenis ir palengvinti skaitymą panaudojant spalvas.</w:t>
            </w:r>
          </w:p>
        </w:tc>
        <w:tc>
          <w:tcPr>
            <w:tcW w:w="5824" w:type="dxa"/>
            <w:tcBorders>
              <w:top w:val="single" w:color="000000" w:sz="4" w:space="0"/>
              <w:left w:val="single" w:color="000000" w:sz="4" w:space="0"/>
              <w:bottom w:val="single" w:color="000000" w:sz="4" w:space="0"/>
              <w:right w:val="single" w:color="000000" w:sz="4" w:space="0"/>
            </w:tcBorders>
            <w:shd w:val="clear" w:color="auto" w:fill="FFFFFF"/>
          </w:tcPr>
          <w:p w:rsidRPr="00F44D76" w:rsidR="000E45AC" w:rsidRDefault="000E45AC" w14:paraId="50975839"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41.1. Tema: </w:t>
            </w:r>
            <w:r w:rsidRPr="00F44D76">
              <w:rPr>
                <w:rStyle w:val="DefaultParagraphFont0"/>
                <w:rFonts w:eastAsia="Times New Roman" w:cs="Times New Roman"/>
                <w:i/>
                <w:lang w:val="lt-LT"/>
              </w:rPr>
              <w:t>spalva kaip informacija.</w:t>
            </w:r>
          </w:p>
          <w:p w:rsidRPr="00F44D76" w:rsidR="000E45AC" w:rsidRDefault="000E45AC" w14:paraId="116F04F5"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41.1.1. Užduotis/ys: </w:t>
            </w:r>
            <w:r w:rsidRPr="00F44D76">
              <w:rPr>
                <w:rStyle w:val="DefaultParagraphFont0"/>
                <w:rFonts w:eastAsia="Times New Roman" w:cs="Times New Roman"/>
                <w:lang w:val="lt-LT"/>
              </w:rPr>
              <w:t>žemėlapių kūrimas.</w:t>
            </w:r>
          </w:p>
        </w:tc>
        <w:tc>
          <w:tcPr>
            <w:tcW w:w="6120" w:type="dxa"/>
            <w:tcBorders>
              <w:top w:val="single" w:color="000000" w:sz="4" w:space="0"/>
              <w:left w:val="single" w:color="000000" w:sz="4" w:space="0"/>
              <w:bottom w:val="single" w:color="000000" w:sz="4" w:space="0"/>
              <w:right w:val="single" w:color="000000" w:sz="4" w:space="0"/>
            </w:tcBorders>
            <w:shd w:val="clear" w:color="auto" w:fill="FFFFFF"/>
          </w:tcPr>
          <w:p w:rsidRPr="00F44D76" w:rsidR="000E45AC" w:rsidRDefault="000E45AC" w14:paraId="2241204B"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Patenkinamai: </w:t>
            </w:r>
            <w:r w:rsidRPr="00F44D76">
              <w:rPr>
                <w:rStyle w:val="DefaultParagraphFont0"/>
                <w:rFonts w:eastAsia="Times New Roman" w:cs="Times New Roman"/>
                <w:lang w:val="lt-LT"/>
              </w:rPr>
              <w:t>per nurodytą laiką nepilnai ir netiksliai atlikta pateikta užduotis, daroma daug klaidų.</w:t>
            </w:r>
          </w:p>
          <w:p w:rsidRPr="00F44D76" w:rsidR="000E45AC" w:rsidRDefault="000E45AC" w14:paraId="70348D41"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 xml:space="preserve">Gerai: </w:t>
            </w:r>
            <w:r w:rsidRPr="00F44D76">
              <w:rPr>
                <w:rStyle w:val="DefaultParagraphFont0"/>
                <w:rFonts w:eastAsia="Times New Roman" w:cs="Times New Roman"/>
                <w:lang w:val="lt-LT"/>
              </w:rPr>
              <w:t>per nurodytą laiką nepilnai atlikta pateikta užduotis.</w:t>
            </w:r>
          </w:p>
          <w:p w:rsidRPr="00F44D76" w:rsidR="000E45AC" w:rsidRDefault="000E45AC" w14:paraId="6BCCA975" w14:textId="77777777">
            <w:pPr>
              <w:spacing w:line="240" w:lineRule="exact"/>
            </w:pPr>
            <w:r w:rsidRPr="00F44D76">
              <w:rPr>
                <w:rStyle w:val="DefaultParagraphFont0"/>
                <w:rFonts w:eastAsia="Times New Roman" w:cs="Times New Roman"/>
                <w:b/>
                <w:lang w:val="lt-LT"/>
              </w:rPr>
              <w:t xml:space="preserve">Puikiai: </w:t>
            </w:r>
            <w:r w:rsidRPr="00F44D76">
              <w:rPr>
                <w:rStyle w:val="DefaultParagraphFont0"/>
                <w:rFonts w:eastAsia="Times New Roman" w:cs="Times New Roman"/>
                <w:lang w:val="lt-LT"/>
              </w:rPr>
              <w:t>pateikta užduotis atlikta pilnai ir be klaidų.</w:t>
            </w:r>
          </w:p>
        </w:tc>
      </w:tr>
      <w:tr w:rsidRPr="005B2BFD" w:rsidR="00F44D76" w:rsidTr="004B1F15" w14:paraId="403272EB" w14:textId="77777777">
        <w:trPr>
          <w:trHeight w:val="57"/>
        </w:trPr>
        <w:tc>
          <w:tcPr>
            <w:tcW w:w="3261"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07B8B5AD" w14:textId="77777777">
            <w:pPr>
              <w:spacing w:line="240" w:lineRule="exact"/>
              <w:rPr>
                <w:rFonts w:eastAsia="Times New Roman" w:cs="Times New Roman"/>
                <w:b/>
                <w:i/>
                <w:lang w:val="lt-LT"/>
              </w:rPr>
            </w:pPr>
            <w:r w:rsidRPr="00F44D76">
              <w:rPr>
                <w:rFonts w:eastAsia="Times New Roman" w:cs="Times New Roman"/>
                <w:b/>
                <w:i/>
                <w:lang w:val="lt-LT"/>
              </w:rPr>
              <w:t>Reikalavimai mokymui skirtiems metodiniams ir materialiesiems ištekliams.</w:t>
            </w:r>
          </w:p>
        </w:tc>
        <w:tc>
          <w:tcPr>
            <w:tcW w:w="11944" w:type="dxa"/>
            <w:gridSpan w:val="2"/>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79FE2DEA" w14:textId="77777777">
            <w:pPr>
              <w:spacing w:line="240" w:lineRule="exact"/>
              <w:rPr>
                <w:rFonts w:eastAsia="Times New Roman" w:cs="Times New Roman"/>
                <w:lang w:val="lt-LT"/>
              </w:rPr>
            </w:pPr>
            <w:r w:rsidRPr="00F44D76">
              <w:rPr>
                <w:rFonts w:eastAsia="Times New Roman" w:cs="Times New Roman"/>
                <w:i/>
                <w:lang w:val="lt-LT"/>
              </w:rPr>
              <w:t>Mokymo(si) medžiaga:</w:t>
            </w:r>
          </w:p>
          <w:p w:rsidRPr="00F44D76" w:rsidR="00CC485E" w:rsidRDefault="00CC485E" w14:paraId="2AC57FA0" w14:textId="77777777">
            <w:pPr>
              <w:spacing w:line="240" w:lineRule="exact"/>
              <w:rPr>
                <w:rFonts w:eastAsia="Times New Roman" w:cs="Times New Roman"/>
                <w:lang w:val="lt-LT"/>
              </w:rPr>
            </w:pPr>
            <w:r w:rsidRPr="00F44D76">
              <w:rPr>
                <w:rFonts w:eastAsia="Times New Roman" w:cs="Times New Roman"/>
                <w:lang w:val="lt-LT"/>
              </w:rPr>
              <w:t>Multimedijos paslaugų teikėjo modulinė profesinio mokymo programa;</w:t>
            </w:r>
          </w:p>
          <w:p w:rsidRPr="00F44D76" w:rsidR="00CC485E" w:rsidRDefault="00CC485E" w14:paraId="5A9B3DEC" w14:textId="77777777">
            <w:pPr>
              <w:spacing w:line="240" w:lineRule="exact"/>
              <w:rPr>
                <w:rFonts w:eastAsia="Times New Roman" w:cs="Times New Roman"/>
                <w:lang w:val="lt-LT"/>
              </w:rPr>
            </w:pPr>
            <w:r w:rsidRPr="00F44D76">
              <w:rPr>
                <w:rFonts w:eastAsia="Times New Roman" w:cs="Times New Roman"/>
                <w:lang w:val="lt-LT"/>
              </w:rPr>
              <w:t>Teorinių ir praktinių užduočių mokinio sąsiuvinis;</w:t>
            </w:r>
          </w:p>
          <w:p w:rsidRPr="00F44D76" w:rsidR="00CC485E" w:rsidRDefault="00CC485E" w14:paraId="17B04061" w14:textId="77777777">
            <w:pPr>
              <w:spacing w:line="240" w:lineRule="exact"/>
              <w:rPr>
                <w:rFonts w:eastAsia="Times New Roman" w:cs="Times New Roman"/>
                <w:lang w:val="lt-LT"/>
              </w:rPr>
            </w:pPr>
            <w:r w:rsidRPr="00F44D76">
              <w:rPr>
                <w:rFonts w:eastAsia="Times New Roman" w:cs="Times New Roman"/>
                <w:lang w:val="lt-LT"/>
              </w:rPr>
              <w:t>Testas turimiems gebėjimams vertinti;</w:t>
            </w:r>
          </w:p>
          <w:p w:rsidRPr="00F44D76" w:rsidR="00CC485E" w:rsidRDefault="00CC485E" w14:paraId="1FC033B1" w14:textId="77777777">
            <w:pPr>
              <w:spacing w:line="240" w:lineRule="exact"/>
              <w:rPr>
                <w:rFonts w:eastAsia="Times New Roman" w:cs="Times New Roman"/>
                <w:i/>
                <w:lang w:val="lt-LT"/>
              </w:rPr>
            </w:pPr>
            <w:r w:rsidRPr="00F44D76">
              <w:rPr>
                <w:rFonts w:eastAsia="Times New Roman" w:cs="Times New Roman"/>
                <w:lang w:val="lt-LT"/>
              </w:rPr>
              <w:t>Vadovėliai ir kita mokomoji medžiaga.</w:t>
            </w:r>
          </w:p>
          <w:p w:rsidRPr="00F44D76" w:rsidR="00CC485E" w:rsidRDefault="00CC485E" w14:paraId="169A3207" w14:textId="77777777">
            <w:pPr>
              <w:spacing w:line="240" w:lineRule="exact"/>
              <w:rPr>
                <w:rFonts w:eastAsia="Times New Roman" w:cs="Times New Roman"/>
                <w:lang w:val="lt-LT"/>
              </w:rPr>
            </w:pPr>
            <w:r w:rsidRPr="00F44D76">
              <w:rPr>
                <w:rFonts w:eastAsia="Times New Roman" w:cs="Times New Roman"/>
                <w:i/>
                <w:lang w:val="lt-LT"/>
              </w:rPr>
              <w:t>Mokymo(si) priemonės:</w:t>
            </w:r>
          </w:p>
          <w:p w:rsidRPr="00F44D76" w:rsidR="00CC485E" w:rsidRDefault="00CC485E" w14:paraId="078DE7E1" w14:textId="77777777">
            <w:pPr>
              <w:spacing w:line="240" w:lineRule="exact"/>
              <w:rPr>
                <w:lang w:val="lt-LT"/>
              </w:rPr>
            </w:pPr>
            <w:r w:rsidRPr="00F44D76">
              <w:rPr>
                <w:rFonts w:eastAsia="Times New Roman" w:cs="Times New Roman"/>
                <w:lang w:val="lt-LT"/>
              </w:rPr>
              <w:t>Techninės priemonės mokymo(si) medžiagai iliustruoti, vizualizuoti, pristatyti.</w:t>
            </w:r>
          </w:p>
        </w:tc>
      </w:tr>
      <w:tr w:rsidRPr="005B2BFD" w:rsidR="00F44D76" w:rsidTr="004B1F15" w14:paraId="6775BF6E" w14:textId="77777777">
        <w:trPr>
          <w:trHeight w:val="57"/>
        </w:trPr>
        <w:tc>
          <w:tcPr>
            <w:tcW w:w="3261"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75F8F5A0" w14:textId="77777777">
            <w:pPr>
              <w:spacing w:line="240" w:lineRule="exact"/>
              <w:rPr>
                <w:rFonts w:eastAsia="Times New Roman" w:cs="Times New Roman"/>
                <w:b/>
                <w:i/>
                <w:lang w:val="lt-LT"/>
              </w:rPr>
            </w:pPr>
            <w:r w:rsidRPr="00F44D76">
              <w:rPr>
                <w:rFonts w:eastAsia="Times New Roman" w:cs="Times New Roman"/>
                <w:b/>
                <w:i/>
                <w:lang w:val="lt-LT"/>
              </w:rPr>
              <w:t>Reikalavimai teorinio ir praktinio mokymo vietai.</w:t>
            </w:r>
          </w:p>
        </w:tc>
        <w:tc>
          <w:tcPr>
            <w:tcW w:w="11944" w:type="dxa"/>
            <w:gridSpan w:val="2"/>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67AD268F" w14:textId="77777777">
            <w:pPr>
              <w:spacing w:line="240" w:lineRule="exact"/>
              <w:jc w:val="both"/>
              <w:rPr>
                <w:rFonts w:eastAsia="Times New Roman" w:cs="Times New Roman"/>
                <w:lang w:val="lt-LT"/>
              </w:rPr>
            </w:pPr>
            <w:r w:rsidRPr="00F44D76">
              <w:rPr>
                <w:rFonts w:eastAsia="Times New Roman" w:cs="Times New Roman"/>
                <w:lang w:val="lt-LT"/>
              </w:rPr>
              <w:t>Klasė ar kita mokymuisi pritaikyta patalpa su techninėmis priemonėmis mokymo(si) medžiagai pateikti (kompiuteris, vaizdo projektorius) ir kompiuteriais, skirtais mokinių darbui.</w:t>
            </w:r>
          </w:p>
          <w:p w:rsidRPr="00F44D76" w:rsidR="00CC485E" w:rsidRDefault="00CC485E" w14:paraId="444CD241" w14:textId="77777777">
            <w:pPr>
              <w:spacing w:line="240" w:lineRule="exact"/>
              <w:jc w:val="both"/>
              <w:rPr>
                <w:lang w:val="lt-LT"/>
              </w:rPr>
            </w:pPr>
            <w:r w:rsidRPr="00F44D76">
              <w:rPr>
                <w:rFonts w:eastAsia="Times New Roman" w:cs="Times New Roman"/>
                <w:lang w:val="lt-LT"/>
              </w:rPr>
              <w:t>Praktinio mokymo klasė (patalpa), aprūpinta kompiuteriais, programine įranga, multimedija, dailės raiškos priemonės eskizavimui, darbui popieriuje.</w:t>
            </w:r>
          </w:p>
        </w:tc>
      </w:tr>
      <w:tr w:rsidRPr="005B2BFD" w:rsidR="00F44D76" w:rsidTr="004B1F15" w14:paraId="24EC366B" w14:textId="77777777">
        <w:trPr>
          <w:trHeight w:val="57"/>
        </w:trPr>
        <w:tc>
          <w:tcPr>
            <w:tcW w:w="3261"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22D429A1" w14:textId="77777777">
            <w:pPr>
              <w:spacing w:line="240" w:lineRule="exact"/>
              <w:rPr>
                <w:rFonts w:eastAsia="Times New Roman" w:cs="Times New Roman"/>
                <w:b/>
                <w:i/>
                <w:lang w:val="lt-LT"/>
              </w:rPr>
            </w:pPr>
            <w:r w:rsidRPr="00F44D76">
              <w:rPr>
                <w:rFonts w:eastAsia="Times New Roman" w:cs="Times New Roman"/>
                <w:b/>
                <w:i/>
                <w:lang w:val="lt-LT"/>
              </w:rPr>
              <w:t>Mokytojų kvalifikacija</w:t>
            </w:r>
          </w:p>
        </w:tc>
        <w:tc>
          <w:tcPr>
            <w:tcW w:w="11944" w:type="dxa"/>
            <w:gridSpan w:val="2"/>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1A62ECD6" w14:textId="77777777">
            <w:pPr>
              <w:spacing w:line="240" w:lineRule="exact"/>
              <w:rPr>
                <w:rFonts w:eastAsia="Times New Roman" w:cs="Times New Roman"/>
                <w:lang w:val="lt-LT"/>
              </w:rPr>
            </w:pPr>
            <w:r w:rsidRPr="00F44D76">
              <w:rPr>
                <w:rFonts w:eastAsia="Times New Roman" w:cs="Times New Roman"/>
                <w:lang w:val="lt-LT"/>
              </w:rPr>
              <w:t>Modulį gali vesti mokytojas, turintis:</w:t>
            </w:r>
          </w:p>
          <w:p w:rsidRPr="00F44D76" w:rsidR="00CC485E" w:rsidRDefault="00CC485E" w14:paraId="689F8505" w14:textId="77777777">
            <w:pPr>
              <w:spacing w:line="240" w:lineRule="exact"/>
              <w:rPr>
                <w:rFonts w:eastAsia="Times New Roman" w:cs="Times New Roman"/>
                <w:lang w:val="lt-LT"/>
              </w:rPr>
            </w:pPr>
            <w:r w:rsidRPr="00F44D76">
              <w:rPr>
                <w:rFonts w:eastAsia="Times New Roman" w:cs="Times New Roman"/>
                <w:lang w:val="lt-LT"/>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Pr="00F44D76" w:rsidR="00CC485E" w:rsidRDefault="00CC485E" w14:paraId="338776E6" w14:textId="77777777">
            <w:pPr>
              <w:spacing w:line="240" w:lineRule="exact"/>
              <w:rPr>
                <w:lang w:val="lt-LT"/>
              </w:rPr>
            </w:pPr>
            <w:r w:rsidRPr="00F44D76">
              <w:rPr>
                <w:rFonts w:eastAsia="Times New Roman" w:cs="Times New Roman"/>
                <w:lang w:val="lt-LT"/>
              </w:rPr>
              <w:t xml:space="preserve">2) turintis </w:t>
            </w:r>
            <w:r w:rsidRPr="00F44D76" w:rsidR="00C742D3">
              <w:rPr>
                <w:rFonts w:eastAsia="Times New Roman" w:cs="Times New Roman"/>
                <w:lang w:val="lt-LT"/>
              </w:rPr>
              <w:t xml:space="preserve">grafikos </w:t>
            </w:r>
            <w:r w:rsidRPr="00F44D76">
              <w:rPr>
                <w:rFonts w:eastAsia="Times New Roman" w:cs="Times New Roman"/>
                <w:lang w:val="lt-LT"/>
              </w:rPr>
              <w:t xml:space="preserve">dizainerio ar lygiavertę kvalifikaciją / išsilavinimą arba ne mažesnę kaip 3 metų </w:t>
            </w:r>
            <w:r w:rsidRPr="00F44D76" w:rsidR="00C742D3">
              <w:rPr>
                <w:rFonts w:eastAsia="Times New Roman" w:cs="Times New Roman"/>
                <w:lang w:val="lt-LT"/>
              </w:rPr>
              <w:t xml:space="preserve">grafikos </w:t>
            </w:r>
            <w:r w:rsidRPr="00F44D76">
              <w:rPr>
                <w:rFonts w:eastAsia="Times New Roman" w:cs="Times New Roman"/>
                <w:lang w:val="lt-LT"/>
              </w:rPr>
              <w:t>dizainerio profesinės veiklos patirtį.</w:t>
            </w:r>
          </w:p>
        </w:tc>
      </w:tr>
    </w:tbl>
    <w:p w:rsidRPr="00F44D76" w:rsidR="006748EC" w:rsidRDefault="006748EC" w14:paraId="27A76422" w14:textId="77777777">
      <w:pPr>
        <w:spacing w:line="240" w:lineRule="exact"/>
        <w:rPr>
          <w:rFonts w:eastAsia="Times New Roman" w:cs="Times New Roman"/>
          <w:lang w:val="lt-LT"/>
        </w:rPr>
      </w:pPr>
    </w:p>
    <w:p w:rsidRPr="00F44D76" w:rsidR="00CC485E" w:rsidP="006748EC" w:rsidRDefault="006748EC" w14:paraId="5508A1ED" w14:textId="77777777">
      <w:pPr>
        <w:spacing w:line="240" w:lineRule="exact"/>
        <w:rPr>
          <w:rStyle w:val="DefaultParagraphFont0"/>
          <w:rFonts w:eastAsia="Times New Roman" w:cs="Times New Roman"/>
          <w:b/>
          <w:lang w:val="lt-LT"/>
        </w:rPr>
      </w:pPr>
      <w:r w:rsidRPr="00F44D76">
        <w:rPr>
          <w:rFonts w:eastAsia="Times New Roman" w:cs="Times New Roman"/>
          <w:lang w:val="lt-LT"/>
        </w:rPr>
        <w:br w:type="page"/>
      </w:r>
      <w:r w:rsidRPr="00F44D76" w:rsidR="00CC485E">
        <w:rPr>
          <w:rStyle w:val="DefaultParagraphFont0"/>
          <w:rFonts w:eastAsia="Times New Roman" w:cs="Times New Roman"/>
          <w:b/>
          <w:lang w:val="lt-LT"/>
        </w:rPr>
        <w:lastRenderedPageBreak/>
        <w:t>Modulio mokymo organizavimas:</w:t>
      </w:r>
    </w:p>
    <w:tbl>
      <w:tblPr>
        <w:tblW w:w="150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0795"/>
        <w:gridCol w:w="709"/>
        <w:gridCol w:w="708"/>
        <w:gridCol w:w="993"/>
        <w:gridCol w:w="850"/>
        <w:gridCol w:w="992"/>
      </w:tblGrid>
      <w:tr w:rsidRPr="00F44D76" w:rsidR="00F44D76" w:rsidTr="004B1F15" w14:paraId="1B6F28AC" w14:textId="77777777">
        <w:trPr>
          <w:trHeight w:val="1848"/>
        </w:trPr>
        <w:tc>
          <w:tcPr>
            <w:tcW w:w="10795" w:type="dxa"/>
            <w:shd w:val="clear" w:color="auto" w:fill="FFFFFF"/>
            <w:vAlign w:val="center"/>
          </w:tcPr>
          <w:p w:rsidRPr="00F44D76" w:rsidR="00D54182" w:rsidRDefault="00D54182" w14:paraId="0446C718"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Mokymosi rezultatai</w:t>
            </w:r>
          </w:p>
        </w:tc>
        <w:tc>
          <w:tcPr>
            <w:tcW w:w="709" w:type="dxa"/>
            <w:shd w:val="clear" w:color="auto" w:fill="FFFFFF"/>
            <w:textDirection w:val="tbRlV"/>
            <w:vAlign w:val="center"/>
          </w:tcPr>
          <w:p w:rsidRPr="00F44D76" w:rsidR="00D54182" w:rsidRDefault="00D54182" w14:paraId="466429C4" w14:textId="77777777">
            <w:pPr>
              <w:spacing w:line="240" w:lineRule="exact"/>
              <w:ind w:left="113" w:right="113"/>
              <w:rPr>
                <w:rStyle w:val="DefaultParagraphFont0"/>
                <w:rFonts w:eastAsia="Times New Roman" w:cs="Times New Roman"/>
                <w:b/>
                <w:lang w:val="lt-LT"/>
              </w:rPr>
            </w:pPr>
            <w:r w:rsidRPr="00F44D76">
              <w:rPr>
                <w:rStyle w:val="DefaultParagraphFont0"/>
                <w:rFonts w:eastAsia="Times New Roman" w:cs="Times New Roman"/>
                <w:b/>
                <w:lang w:val="lt-LT"/>
              </w:rPr>
              <w:t>Kreditų</w:t>
            </w:r>
          </w:p>
        </w:tc>
        <w:tc>
          <w:tcPr>
            <w:tcW w:w="708" w:type="dxa"/>
            <w:shd w:val="clear" w:color="auto" w:fill="FFFFFF"/>
            <w:textDirection w:val="tbRlV"/>
            <w:vAlign w:val="center"/>
          </w:tcPr>
          <w:p w:rsidRPr="00F44D76" w:rsidR="00D54182" w:rsidRDefault="00D54182" w14:paraId="31CD6500" w14:textId="77777777">
            <w:pPr>
              <w:spacing w:line="240" w:lineRule="exact"/>
              <w:ind w:left="113" w:right="113"/>
              <w:rPr>
                <w:rStyle w:val="DefaultParagraphFont0"/>
                <w:rFonts w:eastAsia="Times New Roman" w:cs="Times New Roman"/>
                <w:b/>
                <w:lang w:val="lt-LT"/>
              </w:rPr>
            </w:pPr>
            <w:r w:rsidRPr="00F44D76">
              <w:rPr>
                <w:rStyle w:val="DefaultParagraphFont0"/>
                <w:rFonts w:eastAsia="Times New Roman" w:cs="Times New Roman"/>
                <w:b/>
                <w:lang w:val="lt-LT"/>
              </w:rPr>
              <w:t>Val. sk.</w:t>
            </w:r>
          </w:p>
        </w:tc>
        <w:tc>
          <w:tcPr>
            <w:tcW w:w="993" w:type="dxa"/>
            <w:shd w:val="clear" w:color="auto" w:fill="FFFFFF"/>
            <w:textDirection w:val="tbRlV"/>
            <w:vAlign w:val="center"/>
          </w:tcPr>
          <w:p w:rsidRPr="00F44D76" w:rsidR="00D54182" w:rsidRDefault="00D54182" w14:paraId="135CE903" w14:textId="77777777">
            <w:pPr>
              <w:spacing w:line="240" w:lineRule="exact"/>
              <w:ind w:left="113" w:right="113"/>
              <w:rPr>
                <w:rStyle w:val="DefaultParagraphFont0"/>
                <w:rFonts w:eastAsia="Times New Roman" w:cs="Times New Roman"/>
                <w:b/>
                <w:lang w:val="lt-LT"/>
              </w:rPr>
            </w:pPr>
            <w:r w:rsidRPr="00F44D76">
              <w:rPr>
                <w:rStyle w:val="DefaultParagraphFont0"/>
                <w:rFonts w:eastAsia="Times New Roman" w:cs="Times New Roman"/>
                <w:b/>
                <w:lang w:val="lt-LT"/>
              </w:rPr>
              <w:t>Teorinis mokymas (-is)</w:t>
            </w:r>
          </w:p>
        </w:tc>
        <w:tc>
          <w:tcPr>
            <w:tcW w:w="850" w:type="dxa"/>
            <w:shd w:val="clear" w:color="auto" w:fill="FFFFFF"/>
            <w:textDirection w:val="tbRlV"/>
            <w:vAlign w:val="center"/>
          </w:tcPr>
          <w:p w:rsidRPr="00F44D76" w:rsidR="00D54182" w:rsidRDefault="00D54182" w14:paraId="3140E929" w14:textId="77777777">
            <w:pPr>
              <w:spacing w:line="240" w:lineRule="exact"/>
              <w:ind w:left="113" w:right="113"/>
              <w:rPr>
                <w:rStyle w:val="DefaultParagraphFont0"/>
                <w:rFonts w:eastAsia="Times New Roman" w:cs="Times New Roman"/>
                <w:b/>
                <w:lang w:val="lt-LT"/>
              </w:rPr>
            </w:pPr>
            <w:r w:rsidRPr="00F44D76">
              <w:rPr>
                <w:rStyle w:val="DefaultParagraphFont0"/>
                <w:rFonts w:eastAsia="Times New Roman" w:cs="Times New Roman"/>
                <w:b/>
                <w:lang w:val="lt-LT"/>
              </w:rPr>
              <w:t>Praktinis mokymas(-is)</w:t>
            </w:r>
          </w:p>
        </w:tc>
        <w:tc>
          <w:tcPr>
            <w:tcW w:w="992" w:type="dxa"/>
            <w:shd w:val="clear" w:color="auto" w:fill="FFFFFF"/>
            <w:textDirection w:val="tbRlV"/>
            <w:vAlign w:val="center"/>
          </w:tcPr>
          <w:p w:rsidRPr="00F44D76" w:rsidR="00D54182" w:rsidRDefault="00D54182" w14:paraId="2FA5F972" w14:textId="77777777">
            <w:pPr>
              <w:spacing w:line="240" w:lineRule="exact"/>
              <w:ind w:left="113" w:right="113"/>
            </w:pPr>
            <w:r w:rsidRPr="00F44D76">
              <w:rPr>
                <w:rStyle w:val="DefaultParagraphFont0"/>
                <w:rFonts w:eastAsia="Times New Roman" w:cs="Times New Roman"/>
                <w:b/>
                <w:lang w:val="lt-LT"/>
              </w:rPr>
              <w:t>Savarankiškas mokymasis</w:t>
            </w:r>
          </w:p>
        </w:tc>
      </w:tr>
      <w:tr w:rsidRPr="00F44D76" w:rsidR="00847484" w:rsidTr="004B1F15" w14:paraId="24F64BC4" w14:textId="77777777">
        <w:trPr>
          <w:trHeight w:val="1"/>
        </w:trPr>
        <w:tc>
          <w:tcPr>
            <w:tcW w:w="10795" w:type="dxa"/>
            <w:shd w:val="clear" w:color="auto" w:fill="FFFFFF"/>
          </w:tcPr>
          <w:p w:rsidRPr="00F44D76" w:rsidR="00847484" w:rsidP="00847484" w:rsidRDefault="00847484" w14:paraId="22B87489" w14:textId="77777777">
            <w:pPr>
              <w:spacing w:line="240" w:lineRule="exact"/>
              <w:rPr>
                <w:rFonts w:eastAsia="Calibri" w:cs="Times New Roman"/>
                <w:lang w:val="lt-LT"/>
              </w:rPr>
            </w:pPr>
            <w:r w:rsidRPr="00F44D76">
              <w:rPr>
                <w:rFonts w:eastAsia="Times New Roman" w:cs="Times New Roman"/>
                <w:lang w:val="lt-LT"/>
              </w:rPr>
              <w:t>1.Suformuluoti plastinės vizualinės dailės kalbos elementus ir priemones.</w:t>
            </w:r>
          </w:p>
        </w:tc>
        <w:tc>
          <w:tcPr>
            <w:tcW w:w="709" w:type="dxa"/>
            <w:vMerge w:val="restart"/>
            <w:shd w:val="clear" w:color="auto" w:fill="FFFFFF"/>
          </w:tcPr>
          <w:p w:rsidRPr="00F44D76" w:rsidR="00847484" w:rsidP="00847484" w:rsidRDefault="00847484" w14:paraId="49206A88" w14:textId="77777777">
            <w:pPr>
              <w:spacing w:line="240" w:lineRule="exact"/>
              <w:rPr>
                <w:rFonts w:eastAsia="Calibri" w:cs="Times New Roman"/>
                <w:lang w:val="lt-LT"/>
              </w:rPr>
            </w:pPr>
          </w:p>
        </w:tc>
        <w:tc>
          <w:tcPr>
            <w:tcW w:w="708" w:type="dxa"/>
            <w:vMerge w:val="restart"/>
            <w:shd w:val="clear" w:color="auto" w:fill="FFFFFF"/>
          </w:tcPr>
          <w:p w:rsidRPr="00F44D76" w:rsidR="00847484" w:rsidP="00847484" w:rsidRDefault="00847484" w14:paraId="67B7A70C" w14:textId="77777777">
            <w:pPr>
              <w:spacing w:line="240" w:lineRule="exact"/>
              <w:rPr>
                <w:rStyle w:val="DefaultParagraphFont0"/>
                <w:rFonts w:eastAsia="Times New Roman" w:cs="Times New Roman"/>
                <w:b/>
                <w:lang w:val="lt-LT"/>
              </w:rPr>
            </w:pPr>
          </w:p>
        </w:tc>
        <w:tc>
          <w:tcPr>
            <w:tcW w:w="993" w:type="dxa"/>
            <w:shd w:val="clear" w:color="auto" w:fill="FFFFFF"/>
          </w:tcPr>
          <w:p w:rsidRPr="00F44D76" w:rsidR="00847484" w:rsidP="00847484" w:rsidRDefault="00847484" w14:paraId="649841BE" w14:textId="069B5D62">
            <w:pPr>
              <w:spacing w:line="240" w:lineRule="exact"/>
              <w:jc w:val="center"/>
              <w:rPr>
                <w:rFonts w:cs="Times New Roman"/>
                <w:lang w:val="lt-LT"/>
              </w:rPr>
            </w:pPr>
            <w:r w:rsidRPr="00862A69">
              <w:t>1</w:t>
            </w:r>
          </w:p>
        </w:tc>
        <w:tc>
          <w:tcPr>
            <w:tcW w:w="850" w:type="dxa"/>
            <w:shd w:val="clear" w:color="auto" w:fill="FFFFFF"/>
          </w:tcPr>
          <w:p w:rsidRPr="00F44D76" w:rsidR="00847484" w:rsidP="00847484" w:rsidRDefault="00847484" w14:paraId="71887C79" w14:textId="77777777">
            <w:pPr>
              <w:spacing w:line="240" w:lineRule="exact"/>
              <w:jc w:val="center"/>
              <w:rPr>
                <w:rFonts w:cs="Times New Roman"/>
                <w:lang w:val="lt-LT"/>
              </w:rPr>
            </w:pPr>
          </w:p>
        </w:tc>
        <w:tc>
          <w:tcPr>
            <w:tcW w:w="992" w:type="dxa"/>
            <w:vMerge w:val="restart"/>
            <w:shd w:val="clear" w:color="auto" w:fill="FFFFFF"/>
          </w:tcPr>
          <w:p w:rsidRPr="00F44D76" w:rsidR="00847484" w:rsidP="00847484" w:rsidRDefault="00847484" w14:paraId="22F860BB" w14:textId="77777777">
            <w:pPr>
              <w:spacing w:line="240" w:lineRule="exact"/>
              <w:rPr>
                <w:rFonts w:eastAsia="Calibri" w:cs="Times New Roman"/>
                <w:lang w:val="lt-LT"/>
              </w:rPr>
            </w:pPr>
          </w:p>
        </w:tc>
      </w:tr>
      <w:tr w:rsidRPr="00F44D76" w:rsidR="00847484" w:rsidTr="004B1F15" w14:paraId="1C0D49AA" w14:textId="77777777">
        <w:trPr>
          <w:trHeight w:val="1"/>
        </w:trPr>
        <w:tc>
          <w:tcPr>
            <w:tcW w:w="10795" w:type="dxa"/>
            <w:shd w:val="clear" w:color="auto" w:fill="FFFFFF"/>
          </w:tcPr>
          <w:p w:rsidRPr="00F44D76" w:rsidR="00847484" w:rsidP="00847484" w:rsidRDefault="00847484" w14:paraId="0F88F232" w14:textId="77777777">
            <w:pPr>
              <w:spacing w:line="240" w:lineRule="exact"/>
            </w:pPr>
            <w:r w:rsidRPr="00F44D76">
              <w:rPr>
                <w:rFonts w:eastAsia="Times New Roman" w:cs="Times New Roman"/>
                <w:lang w:val="lt-LT"/>
              </w:rPr>
              <w:t>2.Apžvelgti dailės kūrinio kompozicijos pagrindus.</w:t>
            </w:r>
          </w:p>
        </w:tc>
        <w:tc>
          <w:tcPr>
            <w:tcW w:w="709" w:type="dxa"/>
            <w:vMerge/>
            <w:shd w:val="clear" w:color="auto" w:fill="FFFFFF"/>
          </w:tcPr>
          <w:p w:rsidRPr="00F44D76" w:rsidR="00847484" w:rsidP="00847484" w:rsidRDefault="00847484" w14:paraId="698536F5" w14:textId="77777777"/>
        </w:tc>
        <w:tc>
          <w:tcPr>
            <w:tcW w:w="708" w:type="dxa"/>
            <w:vMerge/>
            <w:shd w:val="clear" w:color="auto" w:fill="FFFFFF"/>
          </w:tcPr>
          <w:p w:rsidRPr="00F44D76" w:rsidR="00847484" w:rsidP="00847484" w:rsidRDefault="00847484" w14:paraId="7BC1BAF2" w14:textId="77777777">
            <w:pPr>
              <w:spacing w:line="240" w:lineRule="exact"/>
              <w:rPr>
                <w:rStyle w:val="DefaultParagraphFont0"/>
                <w:rFonts w:eastAsia="Times New Roman" w:cs="Times New Roman"/>
                <w:b/>
                <w:lang w:val="lt-LT"/>
              </w:rPr>
            </w:pPr>
          </w:p>
        </w:tc>
        <w:tc>
          <w:tcPr>
            <w:tcW w:w="993" w:type="dxa"/>
            <w:shd w:val="clear" w:color="auto" w:fill="FFFFFF"/>
          </w:tcPr>
          <w:p w:rsidRPr="00F44D76" w:rsidR="00847484" w:rsidP="00847484" w:rsidRDefault="00847484" w14:paraId="56B20A0C" w14:textId="4A207B09">
            <w:pPr>
              <w:spacing w:line="240" w:lineRule="exact"/>
              <w:jc w:val="center"/>
              <w:rPr>
                <w:rFonts w:cs="Times New Roman"/>
                <w:lang w:val="lt-LT"/>
              </w:rPr>
            </w:pPr>
            <w:r w:rsidRPr="00862A69">
              <w:t>1</w:t>
            </w:r>
          </w:p>
        </w:tc>
        <w:tc>
          <w:tcPr>
            <w:tcW w:w="850" w:type="dxa"/>
            <w:shd w:val="clear" w:color="auto" w:fill="FFFFFF"/>
          </w:tcPr>
          <w:p w:rsidRPr="00F44D76" w:rsidR="00847484" w:rsidP="00847484" w:rsidRDefault="00847484" w14:paraId="61C988F9" w14:textId="77777777">
            <w:pPr>
              <w:spacing w:line="240" w:lineRule="exact"/>
              <w:jc w:val="center"/>
              <w:rPr>
                <w:rFonts w:cs="Times New Roman"/>
                <w:lang w:val="lt-LT"/>
              </w:rPr>
            </w:pPr>
          </w:p>
        </w:tc>
        <w:tc>
          <w:tcPr>
            <w:tcW w:w="992" w:type="dxa"/>
            <w:vMerge/>
            <w:shd w:val="clear" w:color="auto" w:fill="FFFFFF"/>
          </w:tcPr>
          <w:p w:rsidRPr="00F44D76" w:rsidR="00847484" w:rsidP="00847484" w:rsidRDefault="00847484" w14:paraId="6BF89DA3" w14:textId="77777777"/>
        </w:tc>
      </w:tr>
      <w:tr w:rsidRPr="00F44D76" w:rsidR="00847484" w:rsidTr="004B1F15" w14:paraId="2D5E3F86" w14:textId="77777777">
        <w:trPr>
          <w:trHeight w:val="1"/>
        </w:trPr>
        <w:tc>
          <w:tcPr>
            <w:tcW w:w="10795" w:type="dxa"/>
            <w:shd w:val="clear" w:color="auto" w:fill="FFFFFF"/>
          </w:tcPr>
          <w:p w:rsidRPr="00F44D76" w:rsidR="00847484" w:rsidP="00847484" w:rsidRDefault="00847484" w14:paraId="2F2A6278" w14:textId="77777777">
            <w:pPr>
              <w:spacing w:line="240" w:lineRule="exact"/>
            </w:pPr>
            <w:r w:rsidRPr="00F44D76">
              <w:rPr>
                <w:rFonts w:eastAsia="Times New Roman" w:cs="Times New Roman"/>
                <w:lang w:val="lt-LT"/>
              </w:rPr>
              <w:t>3.Išvardinti pagrindinius eskizavimo, vieno svarbiausių kūrybos elementų, stilius ir principus.</w:t>
            </w:r>
          </w:p>
        </w:tc>
        <w:tc>
          <w:tcPr>
            <w:tcW w:w="709" w:type="dxa"/>
            <w:vMerge/>
            <w:shd w:val="clear" w:color="auto" w:fill="FFFFFF"/>
          </w:tcPr>
          <w:p w:rsidRPr="00F44D76" w:rsidR="00847484" w:rsidP="00847484" w:rsidRDefault="00847484" w14:paraId="5C3E0E74" w14:textId="77777777"/>
        </w:tc>
        <w:tc>
          <w:tcPr>
            <w:tcW w:w="708" w:type="dxa"/>
            <w:vMerge/>
            <w:shd w:val="clear" w:color="auto" w:fill="FFFFFF"/>
          </w:tcPr>
          <w:p w:rsidRPr="00F44D76" w:rsidR="00847484" w:rsidP="00847484" w:rsidRDefault="00847484" w14:paraId="66A1FAB9" w14:textId="77777777">
            <w:pPr>
              <w:spacing w:line="240" w:lineRule="exact"/>
              <w:rPr>
                <w:rFonts w:eastAsia="Calibri" w:cs="Times New Roman"/>
                <w:lang w:val="lt-LT"/>
              </w:rPr>
            </w:pPr>
          </w:p>
        </w:tc>
        <w:tc>
          <w:tcPr>
            <w:tcW w:w="993" w:type="dxa"/>
            <w:shd w:val="clear" w:color="auto" w:fill="FFFFFF"/>
          </w:tcPr>
          <w:p w:rsidRPr="00F44D76" w:rsidR="00847484" w:rsidP="00847484" w:rsidRDefault="00847484" w14:paraId="249FAAB8" w14:textId="7C5D91E3">
            <w:pPr>
              <w:spacing w:line="240" w:lineRule="exact"/>
              <w:jc w:val="center"/>
              <w:rPr>
                <w:rFonts w:eastAsia="Calibri" w:cs="Times New Roman"/>
                <w:lang w:val="lt-LT"/>
              </w:rPr>
            </w:pPr>
            <w:r w:rsidRPr="00862A69">
              <w:t>1</w:t>
            </w:r>
          </w:p>
        </w:tc>
        <w:tc>
          <w:tcPr>
            <w:tcW w:w="850" w:type="dxa"/>
            <w:shd w:val="clear" w:color="auto" w:fill="FFFFFF"/>
          </w:tcPr>
          <w:p w:rsidRPr="00F44D76" w:rsidR="00847484" w:rsidP="00847484" w:rsidRDefault="00847484" w14:paraId="76BB753C" w14:textId="77777777">
            <w:pPr>
              <w:spacing w:line="240" w:lineRule="exact"/>
              <w:jc w:val="center"/>
              <w:rPr>
                <w:rFonts w:eastAsia="Calibri" w:cs="Times New Roman"/>
                <w:lang w:val="lt-LT"/>
              </w:rPr>
            </w:pPr>
          </w:p>
        </w:tc>
        <w:tc>
          <w:tcPr>
            <w:tcW w:w="992" w:type="dxa"/>
            <w:vMerge/>
            <w:shd w:val="clear" w:color="auto" w:fill="FFFFFF"/>
          </w:tcPr>
          <w:p w:rsidRPr="00F44D76" w:rsidR="00847484" w:rsidP="00847484" w:rsidRDefault="00847484" w14:paraId="66060428" w14:textId="77777777"/>
        </w:tc>
      </w:tr>
      <w:tr w:rsidRPr="00F44D76" w:rsidR="00847484" w:rsidTr="004B1F15" w14:paraId="0EA458D6" w14:textId="77777777">
        <w:trPr>
          <w:trHeight w:val="1"/>
        </w:trPr>
        <w:tc>
          <w:tcPr>
            <w:tcW w:w="10795" w:type="dxa"/>
            <w:shd w:val="clear" w:color="auto" w:fill="FFFFFF"/>
          </w:tcPr>
          <w:p w:rsidRPr="00F44D76" w:rsidR="00847484" w:rsidP="00847484" w:rsidRDefault="00847484" w14:paraId="19707A5D" w14:textId="77777777">
            <w:pPr>
              <w:spacing w:line="240" w:lineRule="exact"/>
            </w:pPr>
            <w:r w:rsidRPr="00F44D76">
              <w:rPr>
                <w:rFonts w:eastAsia="Times New Roman" w:cs="Times New Roman"/>
                <w:lang w:val="lt-LT"/>
              </w:rPr>
              <w:t>4.Išvardinti pagrindinius spalvininkystės dėsnius, juos pritaikyti kuriamame produkte.</w:t>
            </w:r>
          </w:p>
        </w:tc>
        <w:tc>
          <w:tcPr>
            <w:tcW w:w="709" w:type="dxa"/>
            <w:vMerge/>
            <w:shd w:val="clear" w:color="auto" w:fill="FFFFFF"/>
          </w:tcPr>
          <w:p w:rsidRPr="00F44D76" w:rsidR="00847484" w:rsidP="00847484" w:rsidRDefault="00847484" w14:paraId="1D0656FE" w14:textId="77777777"/>
        </w:tc>
        <w:tc>
          <w:tcPr>
            <w:tcW w:w="708" w:type="dxa"/>
            <w:vMerge/>
            <w:shd w:val="clear" w:color="auto" w:fill="FFFFFF"/>
          </w:tcPr>
          <w:p w:rsidRPr="00F44D76" w:rsidR="00847484" w:rsidP="00847484" w:rsidRDefault="00847484" w14:paraId="7B37605A" w14:textId="77777777">
            <w:pPr>
              <w:spacing w:line="240" w:lineRule="exact"/>
              <w:rPr>
                <w:rFonts w:eastAsia="Calibri" w:cs="Times New Roman"/>
                <w:lang w:val="lt-LT"/>
              </w:rPr>
            </w:pPr>
          </w:p>
        </w:tc>
        <w:tc>
          <w:tcPr>
            <w:tcW w:w="993" w:type="dxa"/>
            <w:shd w:val="clear" w:color="auto" w:fill="FFFFFF"/>
          </w:tcPr>
          <w:p w:rsidRPr="00F44D76" w:rsidR="00847484" w:rsidP="00847484" w:rsidRDefault="00847484" w14:paraId="19F14E3C" w14:textId="5C42F6DE">
            <w:pPr>
              <w:spacing w:line="240" w:lineRule="exact"/>
              <w:jc w:val="center"/>
              <w:rPr>
                <w:rFonts w:eastAsia="Calibri" w:cs="Times New Roman"/>
                <w:lang w:val="lt-LT"/>
              </w:rPr>
            </w:pPr>
            <w:r w:rsidRPr="00862A69">
              <w:t>1</w:t>
            </w:r>
          </w:p>
        </w:tc>
        <w:tc>
          <w:tcPr>
            <w:tcW w:w="850" w:type="dxa"/>
            <w:shd w:val="clear" w:color="auto" w:fill="FFFFFF"/>
          </w:tcPr>
          <w:p w:rsidRPr="00F44D76" w:rsidR="00847484" w:rsidP="00847484" w:rsidRDefault="00847484" w14:paraId="394798F2" w14:textId="77777777">
            <w:pPr>
              <w:spacing w:line="240" w:lineRule="exact"/>
              <w:jc w:val="center"/>
              <w:rPr>
                <w:rFonts w:eastAsia="Calibri" w:cs="Times New Roman"/>
                <w:lang w:val="lt-LT"/>
              </w:rPr>
            </w:pPr>
          </w:p>
        </w:tc>
        <w:tc>
          <w:tcPr>
            <w:tcW w:w="992" w:type="dxa"/>
            <w:vMerge/>
            <w:shd w:val="clear" w:color="auto" w:fill="FFFFFF"/>
          </w:tcPr>
          <w:p w:rsidRPr="00F44D76" w:rsidR="00847484" w:rsidP="00847484" w:rsidRDefault="00847484" w14:paraId="17686DC7" w14:textId="77777777"/>
        </w:tc>
      </w:tr>
      <w:tr w:rsidRPr="00F44D76" w:rsidR="00847484" w:rsidTr="004B1F15" w14:paraId="1CC97E93" w14:textId="77777777">
        <w:trPr>
          <w:trHeight w:val="1"/>
        </w:trPr>
        <w:tc>
          <w:tcPr>
            <w:tcW w:w="10795" w:type="dxa"/>
            <w:shd w:val="clear" w:color="auto" w:fill="FFFFFF"/>
          </w:tcPr>
          <w:p w:rsidRPr="00F44D76" w:rsidR="00847484" w:rsidP="00847484" w:rsidRDefault="00847484" w14:paraId="021478CC" w14:textId="77777777">
            <w:pPr>
              <w:spacing w:line="240" w:lineRule="exact"/>
            </w:pPr>
            <w:r w:rsidRPr="00F44D76">
              <w:rPr>
                <w:rFonts w:eastAsia="Times New Roman" w:cs="Times New Roman"/>
                <w:lang w:val="lt-LT"/>
              </w:rPr>
              <w:t>5.Išvardinti pagrindinius šrifto stilius, jo poveikį kuriamam produktui, gebėti pasirinkti kuriamo darbo atlikimui.</w:t>
            </w:r>
          </w:p>
        </w:tc>
        <w:tc>
          <w:tcPr>
            <w:tcW w:w="709" w:type="dxa"/>
            <w:vMerge/>
            <w:shd w:val="clear" w:color="auto" w:fill="FFFFFF"/>
          </w:tcPr>
          <w:p w:rsidRPr="00F44D76" w:rsidR="00847484" w:rsidP="00847484" w:rsidRDefault="00847484" w14:paraId="53BD644D" w14:textId="77777777"/>
        </w:tc>
        <w:tc>
          <w:tcPr>
            <w:tcW w:w="708" w:type="dxa"/>
            <w:vMerge/>
            <w:shd w:val="clear" w:color="auto" w:fill="FFFFFF"/>
          </w:tcPr>
          <w:p w:rsidRPr="00F44D76" w:rsidR="00847484" w:rsidP="00847484" w:rsidRDefault="00847484" w14:paraId="1A3FAC43" w14:textId="77777777">
            <w:pPr>
              <w:spacing w:line="240" w:lineRule="exact"/>
              <w:rPr>
                <w:rFonts w:eastAsia="Calibri" w:cs="Times New Roman"/>
                <w:lang w:val="lt-LT"/>
              </w:rPr>
            </w:pPr>
          </w:p>
        </w:tc>
        <w:tc>
          <w:tcPr>
            <w:tcW w:w="993" w:type="dxa"/>
            <w:shd w:val="clear" w:color="auto" w:fill="FFFFFF"/>
          </w:tcPr>
          <w:p w:rsidRPr="00F44D76" w:rsidR="00847484" w:rsidP="00847484" w:rsidRDefault="00847484" w14:paraId="065D2414" w14:textId="3ED02A36">
            <w:pPr>
              <w:spacing w:line="240" w:lineRule="exact"/>
              <w:jc w:val="center"/>
              <w:rPr>
                <w:rFonts w:eastAsia="Calibri" w:cs="Times New Roman"/>
                <w:lang w:val="lt-LT"/>
              </w:rPr>
            </w:pPr>
            <w:r w:rsidRPr="00862A69">
              <w:t>1</w:t>
            </w:r>
          </w:p>
        </w:tc>
        <w:tc>
          <w:tcPr>
            <w:tcW w:w="850" w:type="dxa"/>
            <w:shd w:val="clear" w:color="auto" w:fill="FFFFFF"/>
          </w:tcPr>
          <w:p w:rsidRPr="00F44D76" w:rsidR="00847484" w:rsidP="00847484" w:rsidRDefault="00847484" w14:paraId="2BBD94B2" w14:textId="77777777">
            <w:pPr>
              <w:spacing w:line="240" w:lineRule="exact"/>
              <w:jc w:val="center"/>
              <w:rPr>
                <w:rFonts w:eastAsia="Calibri" w:cs="Times New Roman"/>
                <w:lang w:val="lt-LT"/>
              </w:rPr>
            </w:pPr>
          </w:p>
        </w:tc>
        <w:tc>
          <w:tcPr>
            <w:tcW w:w="992" w:type="dxa"/>
            <w:vMerge/>
            <w:shd w:val="clear" w:color="auto" w:fill="FFFFFF"/>
          </w:tcPr>
          <w:p w:rsidRPr="00F44D76" w:rsidR="00847484" w:rsidP="00847484" w:rsidRDefault="00847484" w14:paraId="314EE24A" w14:textId="77777777"/>
        </w:tc>
      </w:tr>
      <w:tr w:rsidRPr="00F44D76" w:rsidR="00847484" w:rsidTr="004B1F15" w14:paraId="6C3666D5" w14:textId="77777777">
        <w:trPr>
          <w:trHeight w:val="1"/>
        </w:trPr>
        <w:tc>
          <w:tcPr>
            <w:tcW w:w="10795" w:type="dxa"/>
            <w:shd w:val="clear" w:color="auto" w:fill="FFFFFF"/>
          </w:tcPr>
          <w:p w:rsidRPr="00F44D76" w:rsidR="00847484" w:rsidP="00847484" w:rsidRDefault="00847484" w14:paraId="45FB4165" w14:textId="77777777">
            <w:pPr>
              <w:spacing w:line="240" w:lineRule="exact"/>
            </w:pPr>
            <w:r w:rsidRPr="00F44D76">
              <w:rPr>
                <w:rFonts w:eastAsia="Times New Roman" w:cs="Times New Roman"/>
                <w:lang w:val="lt-LT"/>
              </w:rPr>
              <w:t>6.Išvardinti šviesos atspindžių, šešėlių kritimo, šešėliavimo principus ir metodus, juos pritaikyti kūrybiniame procese.</w:t>
            </w:r>
          </w:p>
        </w:tc>
        <w:tc>
          <w:tcPr>
            <w:tcW w:w="709" w:type="dxa"/>
            <w:vMerge/>
            <w:shd w:val="clear" w:color="auto" w:fill="FFFFFF"/>
          </w:tcPr>
          <w:p w:rsidRPr="00F44D76" w:rsidR="00847484" w:rsidP="00847484" w:rsidRDefault="00847484" w14:paraId="76614669" w14:textId="77777777"/>
        </w:tc>
        <w:tc>
          <w:tcPr>
            <w:tcW w:w="708" w:type="dxa"/>
            <w:vMerge/>
            <w:shd w:val="clear" w:color="auto" w:fill="FFFFFF"/>
          </w:tcPr>
          <w:p w:rsidRPr="00F44D76" w:rsidR="00847484" w:rsidP="00847484" w:rsidRDefault="00847484" w14:paraId="57590049" w14:textId="77777777">
            <w:pPr>
              <w:spacing w:line="240" w:lineRule="exact"/>
              <w:rPr>
                <w:rFonts w:eastAsia="Calibri" w:cs="Times New Roman"/>
                <w:lang w:val="lt-LT"/>
              </w:rPr>
            </w:pPr>
          </w:p>
        </w:tc>
        <w:tc>
          <w:tcPr>
            <w:tcW w:w="993" w:type="dxa"/>
            <w:shd w:val="clear" w:color="auto" w:fill="FFFFFF"/>
          </w:tcPr>
          <w:p w:rsidRPr="00F44D76" w:rsidR="00847484" w:rsidP="00847484" w:rsidRDefault="00847484" w14:paraId="2E32D521" w14:textId="61D9595C">
            <w:pPr>
              <w:spacing w:line="240" w:lineRule="exact"/>
              <w:jc w:val="center"/>
              <w:rPr>
                <w:rFonts w:eastAsia="Calibri" w:cs="Times New Roman"/>
                <w:lang w:val="lt-LT"/>
              </w:rPr>
            </w:pPr>
            <w:r w:rsidRPr="00862A69">
              <w:t>1</w:t>
            </w:r>
          </w:p>
        </w:tc>
        <w:tc>
          <w:tcPr>
            <w:tcW w:w="850" w:type="dxa"/>
            <w:shd w:val="clear" w:color="auto" w:fill="FFFFFF"/>
          </w:tcPr>
          <w:p w:rsidRPr="00F44D76" w:rsidR="00847484" w:rsidP="00847484" w:rsidRDefault="00847484" w14:paraId="0C5B615A" w14:textId="77777777">
            <w:pPr>
              <w:spacing w:line="240" w:lineRule="exact"/>
              <w:jc w:val="center"/>
              <w:rPr>
                <w:rFonts w:eastAsia="Calibri" w:cs="Times New Roman"/>
                <w:lang w:val="lt-LT"/>
              </w:rPr>
            </w:pPr>
          </w:p>
        </w:tc>
        <w:tc>
          <w:tcPr>
            <w:tcW w:w="992" w:type="dxa"/>
            <w:vMerge/>
            <w:shd w:val="clear" w:color="auto" w:fill="FFFFFF"/>
          </w:tcPr>
          <w:p w:rsidRPr="00F44D76" w:rsidR="00847484" w:rsidP="00847484" w:rsidRDefault="00847484" w14:paraId="5E7E3C41" w14:textId="77777777"/>
        </w:tc>
      </w:tr>
      <w:tr w:rsidRPr="00F44D76" w:rsidR="00847484" w:rsidTr="004B1F15" w14:paraId="5B3D8231" w14:textId="77777777">
        <w:trPr>
          <w:trHeight w:val="1"/>
        </w:trPr>
        <w:tc>
          <w:tcPr>
            <w:tcW w:w="10795" w:type="dxa"/>
            <w:shd w:val="clear" w:color="auto" w:fill="FFFFFF"/>
          </w:tcPr>
          <w:p w:rsidRPr="00F44D76" w:rsidR="00847484" w:rsidP="00847484" w:rsidRDefault="00847484" w14:paraId="6EEAAD65" w14:textId="77777777">
            <w:pPr>
              <w:spacing w:line="240" w:lineRule="exact"/>
            </w:pPr>
            <w:r w:rsidRPr="00F44D76">
              <w:rPr>
                <w:rFonts w:eastAsia="Times New Roman" w:cs="Times New Roman"/>
                <w:lang w:val="lt-LT"/>
              </w:rPr>
              <w:t>7.Panaudoti plastinės vizualinės dailės kalbos elementus ir priemones eskizuojant ir kurdami kuriant projektą.</w:t>
            </w:r>
          </w:p>
        </w:tc>
        <w:tc>
          <w:tcPr>
            <w:tcW w:w="709" w:type="dxa"/>
            <w:vMerge/>
            <w:shd w:val="clear" w:color="auto" w:fill="FFFFFF"/>
          </w:tcPr>
          <w:p w:rsidRPr="00F44D76" w:rsidR="00847484" w:rsidP="00847484" w:rsidRDefault="00847484" w14:paraId="03F828E4" w14:textId="77777777"/>
        </w:tc>
        <w:tc>
          <w:tcPr>
            <w:tcW w:w="708" w:type="dxa"/>
            <w:vMerge/>
            <w:shd w:val="clear" w:color="auto" w:fill="FFFFFF"/>
          </w:tcPr>
          <w:p w:rsidRPr="00F44D76" w:rsidR="00847484" w:rsidP="00847484" w:rsidRDefault="00847484" w14:paraId="2AC57CB0" w14:textId="77777777">
            <w:pPr>
              <w:spacing w:line="240" w:lineRule="exact"/>
              <w:rPr>
                <w:rFonts w:eastAsia="Calibri" w:cs="Times New Roman"/>
                <w:lang w:val="lt-LT"/>
              </w:rPr>
            </w:pPr>
          </w:p>
        </w:tc>
        <w:tc>
          <w:tcPr>
            <w:tcW w:w="993" w:type="dxa"/>
            <w:shd w:val="clear" w:color="auto" w:fill="FFFFFF"/>
          </w:tcPr>
          <w:p w:rsidRPr="00F44D76" w:rsidR="00847484" w:rsidP="00847484" w:rsidRDefault="00847484" w14:paraId="5186B13D" w14:textId="77777777">
            <w:pPr>
              <w:spacing w:line="240" w:lineRule="exact"/>
              <w:jc w:val="center"/>
              <w:rPr>
                <w:rFonts w:eastAsia="Calibri" w:cs="Times New Roman"/>
                <w:lang w:val="lt-LT"/>
              </w:rPr>
            </w:pPr>
          </w:p>
        </w:tc>
        <w:tc>
          <w:tcPr>
            <w:tcW w:w="850" w:type="dxa"/>
            <w:shd w:val="clear" w:color="auto" w:fill="FFFFFF"/>
          </w:tcPr>
          <w:p w:rsidRPr="00F44D76" w:rsidR="00847484" w:rsidP="00847484" w:rsidRDefault="00847484" w14:paraId="18F999B5" w14:textId="19C20EF8">
            <w:pPr>
              <w:spacing w:line="240" w:lineRule="exact"/>
              <w:jc w:val="center"/>
            </w:pPr>
            <w:r w:rsidRPr="00862A69">
              <w:t>2</w:t>
            </w:r>
          </w:p>
        </w:tc>
        <w:tc>
          <w:tcPr>
            <w:tcW w:w="992" w:type="dxa"/>
            <w:vMerge/>
            <w:shd w:val="clear" w:color="auto" w:fill="FFFFFF"/>
          </w:tcPr>
          <w:p w:rsidRPr="00F44D76" w:rsidR="00847484" w:rsidP="00847484" w:rsidRDefault="00847484" w14:paraId="61319B8A" w14:textId="77777777"/>
        </w:tc>
      </w:tr>
      <w:tr w:rsidRPr="00F44D76" w:rsidR="00847484" w:rsidTr="004B1F15" w14:paraId="19375BBA" w14:textId="77777777">
        <w:trPr>
          <w:trHeight w:val="1"/>
        </w:trPr>
        <w:tc>
          <w:tcPr>
            <w:tcW w:w="10795" w:type="dxa"/>
            <w:shd w:val="clear" w:color="auto" w:fill="FFFFFF"/>
          </w:tcPr>
          <w:p w:rsidRPr="00F44D76" w:rsidR="00847484" w:rsidP="00847484" w:rsidRDefault="00847484" w14:paraId="029404D5" w14:textId="77777777">
            <w:pPr>
              <w:spacing w:line="240" w:lineRule="exact"/>
              <w:rPr>
                <w:lang w:val="lt-LT"/>
              </w:rPr>
            </w:pPr>
            <w:r w:rsidRPr="00F44D76">
              <w:rPr>
                <w:rFonts w:eastAsia="Times New Roman" w:cs="Times New Roman"/>
                <w:lang w:val="lt-LT"/>
              </w:rPr>
              <w:t>8.Sukurti kompoziciją, paremtą uždaros ir atviros kompozicijos principais. Panaudos plastinės vizualinės raiškos elementus. Taikyti kūrinio elementų išdėstymą, santykį su visuma.</w:t>
            </w:r>
          </w:p>
        </w:tc>
        <w:tc>
          <w:tcPr>
            <w:tcW w:w="709" w:type="dxa"/>
            <w:vMerge/>
            <w:shd w:val="clear" w:color="auto" w:fill="FFFFFF"/>
          </w:tcPr>
          <w:p w:rsidRPr="00F44D76" w:rsidR="00847484" w:rsidP="00847484" w:rsidRDefault="00847484" w14:paraId="31A560F4" w14:textId="77777777">
            <w:pPr>
              <w:rPr>
                <w:lang w:val="lt-LT"/>
              </w:rPr>
            </w:pPr>
          </w:p>
        </w:tc>
        <w:tc>
          <w:tcPr>
            <w:tcW w:w="708" w:type="dxa"/>
            <w:vMerge/>
            <w:shd w:val="clear" w:color="auto" w:fill="FFFFFF"/>
          </w:tcPr>
          <w:p w:rsidRPr="00F44D76" w:rsidR="00847484" w:rsidP="00847484" w:rsidRDefault="00847484" w14:paraId="70DF735C" w14:textId="77777777">
            <w:pPr>
              <w:spacing w:line="240" w:lineRule="exact"/>
              <w:rPr>
                <w:rFonts w:eastAsia="Calibri" w:cs="Times New Roman"/>
                <w:lang w:val="lt-LT"/>
              </w:rPr>
            </w:pPr>
          </w:p>
        </w:tc>
        <w:tc>
          <w:tcPr>
            <w:tcW w:w="993" w:type="dxa"/>
            <w:shd w:val="clear" w:color="auto" w:fill="FFFFFF"/>
          </w:tcPr>
          <w:p w:rsidRPr="00F44D76" w:rsidR="00847484" w:rsidP="00847484" w:rsidRDefault="00847484" w14:paraId="3A413BF6" w14:textId="77777777">
            <w:pPr>
              <w:spacing w:line="240" w:lineRule="exact"/>
              <w:jc w:val="center"/>
              <w:rPr>
                <w:rFonts w:eastAsia="Calibri" w:cs="Times New Roman"/>
                <w:lang w:val="lt-LT"/>
              </w:rPr>
            </w:pPr>
          </w:p>
        </w:tc>
        <w:tc>
          <w:tcPr>
            <w:tcW w:w="850" w:type="dxa"/>
            <w:shd w:val="clear" w:color="auto" w:fill="FFFFFF"/>
          </w:tcPr>
          <w:p w:rsidRPr="00F44D76" w:rsidR="00847484" w:rsidP="00847484" w:rsidRDefault="00847484" w14:paraId="279935FF" w14:textId="5758A4D1">
            <w:pPr>
              <w:spacing w:line="240" w:lineRule="exact"/>
              <w:jc w:val="center"/>
            </w:pPr>
            <w:r w:rsidRPr="00862A69">
              <w:t>4</w:t>
            </w:r>
          </w:p>
        </w:tc>
        <w:tc>
          <w:tcPr>
            <w:tcW w:w="992" w:type="dxa"/>
            <w:vMerge/>
            <w:shd w:val="clear" w:color="auto" w:fill="FFFFFF"/>
          </w:tcPr>
          <w:p w:rsidRPr="00F44D76" w:rsidR="00847484" w:rsidP="00847484" w:rsidRDefault="00847484" w14:paraId="41C6AC2A" w14:textId="77777777"/>
        </w:tc>
      </w:tr>
      <w:tr w:rsidRPr="00F44D76" w:rsidR="00847484" w:rsidTr="004B1F15" w14:paraId="5AD4153A" w14:textId="77777777">
        <w:trPr>
          <w:trHeight w:val="1"/>
        </w:trPr>
        <w:tc>
          <w:tcPr>
            <w:tcW w:w="10795" w:type="dxa"/>
            <w:shd w:val="clear" w:color="auto" w:fill="FFFFFF"/>
          </w:tcPr>
          <w:p w:rsidRPr="00F44D76" w:rsidR="00847484" w:rsidP="00847484" w:rsidRDefault="00847484" w14:paraId="3633A151" w14:textId="77777777">
            <w:pPr>
              <w:spacing w:line="240" w:lineRule="exact"/>
            </w:pPr>
            <w:r w:rsidRPr="00F44D76">
              <w:rPr>
                <w:rFonts w:eastAsia="Times New Roman" w:cs="Times New Roman"/>
                <w:lang w:val="lt-LT"/>
              </w:rPr>
              <w:t>9.Sukurti vizualinį produktą taikant plastinės vizualinės raiškos elementus, naudoti kompozicijos elementus. Pristatyti kūrinį kaip harmoningą atskirų dalių ir visumos produktą.</w:t>
            </w:r>
          </w:p>
        </w:tc>
        <w:tc>
          <w:tcPr>
            <w:tcW w:w="709" w:type="dxa"/>
            <w:vMerge/>
            <w:shd w:val="clear" w:color="auto" w:fill="FFFFFF"/>
          </w:tcPr>
          <w:p w:rsidRPr="00F44D76" w:rsidR="00847484" w:rsidP="00847484" w:rsidRDefault="00847484" w14:paraId="2DC44586" w14:textId="77777777"/>
        </w:tc>
        <w:tc>
          <w:tcPr>
            <w:tcW w:w="708" w:type="dxa"/>
            <w:vMerge/>
            <w:shd w:val="clear" w:color="auto" w:fill="FFFFFF"/>
          </w:tcPr>
          <w:p w:rsidRPr="00F44D76" w:rsidR="00847484" w:rsidP="00847484" w:rsidRDefault="00847484" w14:paraId="4FFCBC07" w14:textId="77777777">
            <w:pPr>
              <w:spacing w:line="240" w:lineRule="exact"/>
              <w:rPr>
                <w:rFonts w:eastAsia="Calibri" w:cs="Times New Roman"/>
                <w:lang w:val="lt-LT"/>
              </w:rPr>
            </w:pPr>
          </w:p>
        </w:tc>
        <w:tc>
          <w:tcPr>
            <w:tcW w:w="993" w:type="dxa"/>
            <w:shd w:val="clear" w:color="auto" w:fill="FFFFFF"/>
          </w:tcPr>
          <w:p w:rsidRPr="00F44D76" w:rsidR="00847484" w:rsidP="00847484" w:rsidRDefault="00847484" w14:paraId="1728B4D0" w14:textId="77777777">
            <w:pPr>
              <w:spacing w:line="240" w:lineRule="exact"/>
              <w:jc w:val="center"/>
              <w:rPr>
                <w:rFonts w:eastAsia="Calibri" w:cs="Times New Roman"/>
                <w:lang w:val="lt-LT"/>
              </w:rPr>
            </w:pPr>
          </w:p>
        </w:tc>
        <w:tc>
          <w:tcPr>
            <w:tcW w:w="850" w:type="dxa"/>
            <w:shd w:val="clear" w:color="auto" w:fill="FFFFFF"/>
          </w:tcPr>
          <w:p w:rsidRPr="00F44D76" w:rsidR="00847484" w:rsidP="00847484" w:rsidRDefault="00847484" w14:paraId="7C964D78" w14:textId="6A923062">
            <w:pPr>
              <w:spacing w:line="240" w:lineRule="exact"/>
              <w:jc w:val="center"/>
            </w:pPr>
            <w:r w:rsidRPr="00862A69">
              <w:t>4</w:t>
            </w:r>
          </w:p>
        </w:tc>
        <w:tc>
          <w:tcPr>
            <w:tcW w:w="992" w:type="dxa"/>
            <w:vMerge/>
            <w:shd w:val="clear" w:color="auto" w:fill="FFFFFF"/>
          </w:tcPr>
          <w:p w:rsidRPr="00F44D76" w:rsidR="00847484" w:rsidP="00847484" w:rsidRDefault="00847484" w14:paraId="4357A966" w14:textId="77777777"/>
        </w:tc>
      </w:tr>
      <w:tr w:rsidRPr="00F44D76" w:rsidR="00847484" w:rsidTr="004B1F15" w14:paraId="1A747078" w14:textId="77777777">
        <w:trPr>
          <w:trHeight w:val="1"/>
        </w:trPr>
        <w:tc>
          <w:tcPr>
            <w:tcW w:w="10795" w:type="dxa"/>
            <w:shd w:val="clear" w:color="auto" w:fill="FFFFFF"/>
          </w:tcPr>
          <w:p w:rsidRPr="00F44D76" w:rsidR="00847484" w:rsidP="00847484" w:rsidRDefault="00847484" w14:paraId="61E0AB0C" w14:textId="77777777">
            <w:pPr>
              <w:spacing w:line="240" w:lineRule="exact"/>
            </w:pPr>
            <w:r w:rsidRPr="00F44D76">
              <w:rPr>
                <w:rFonts w:eastAsia="Times New Roman" w:cs="Times New Roman"/>
                <w:lang w:val="lt-LT"/>
              </w:rPr>
              <w:t>10.Paaiškinti elemento, linijos, negatyviosios ir pozityviosios erdvių, taško sąvokas, ypatybes ir galimybes.</w:t>
            </w:r>
          </w:p>
        </w:tc>
        <w:tc>
          <w:tcPr>
            <w:tcW w:w="709" w:type="dxa"/>
            <w:vMerge/>
            <w:shd w:val="clear" w:color="auto" w:fill="FFFFFF"/>
          </w:tcPr>
          <w:p w:rsidRPr="00F44D76" w:rsidR="00847484" w:rsidP="00847484" w:rsidRDefault="00847484" w14:paraId="44690661" w14:textId="77777777"/>
        </w:tc>
        <w:tc>
          <w:tcPr>
            <w:tcW w:w="708" w:type="dxa"/>
            <w:vMerge/>
            <w:shd w:val="clear" w:color="auto" w:fill="FFFFFF"/>
          </w:tcPr>
          <w:p w:rsidRPr="00F44D76" w:rsidR="00847484" w:rsidP="00847484" w:rsidRDefault="00847484" w14:paraId="74539910" w14:textId="77777777">
            <w:pPr>
              <w:spacing w:line="240" w:lineRule="exact"/>
              <w:rPr>
                <w:rFonts w:eastAsia="Calibri" w:cs="Times New Roman"/>
                <w:lang w:val="lt-LT"/>
              </w:rPr>
            </w:pPr>
          </w:p>
        </w:tc>
        <w:tc>
          <w:tcPr>
            <w:tcW w:w="993" w:type="dxa"/>
            <w:shd w:val="clear" w:color="auto" w:fill="FFFFFF"/>
          </w:tcPr>
          <w:p w:rsidRPr="00F44D76" w:rsidR="00847484" w:rsidP="00847484" w:rsidRDefault="00847484" w14:paraId="0C50080F" w14:textId="75306FC5">
            <w:pPr>
              <w:spacing w:line="240" w:lineRule="exact"/>
              <w:jc w:val="center"/>
              <w:rPr>
                <w:rFonts w:eastAsia="Calibri" w:cs="Times New Roman"/>
                <w:lang w:val="lt-LT"/>
              </w:rPr>
            </w:pPr>
            <w:r w:rsidRPr="00862A69">
              <w:t>1</w:t>
            </w:r>
          </w:p>
        </w:tc>
        <w:tc>
          <w:tcPr>
            <w:tcW w:w="850" w:type="dxa"/>
            <w:shd w:val="clear" w:color="auto" w:fill="FFFFFF"/>
          </w:tcPr>
          <w:p w:rsidRPr="00F44D76" w:rsidR="00847484" w:rsidP="00847484" w:rsidRDefault="00847484" w14:paraId="5A7E0CF2" w14:textId="77777777">
            <w:pPr>
              <w:spacing w:line="240" w:lineRule="exact"/>
              <w:jc w:val="center"/>
              <w:rPr>
                <w:rFonts w:eastAsia="Calibri" w:cs="Times New Roman"/>
                <w:lang w:val="lt-LT"/>
              </w:rPr>
            </w:pPr>
          </w:p>
        </w:tc>
        <w:tc>
          <w:tcPr>
            <w:tcW w:w="992" w:type="dxa"/>
            <w:vMerge/>
            <w:shd w:val="clear" w:color="auto" w:fill="FFFFFF"/>
          </w:tcPr>
          <w:p w:rsidRPr="00F44D76" w:rsidR="00847484" w:rsidP="00847484" w:rsidRDefault="00847484" w14:paraId="342D4C27" w14:textId="77777777"/>
        </w:tc>
      </w:tr>
      <w:tr w:rsidRPr="00F44D76" w:rsidR="00847484" w:rsidTr="004B1F15" w14:paraId="1BA14431" w14:textId="77777777">
        <w:trPr>
          <w:trHeight w:val="1"/>
        </w:trPr>
        <w:tc>
          <w:tcPr>
            <w:tcW w:w="10795" w:type="dxa"/>
            <w:shd w:val="clear" w:color="auto" w:fill="FFFFFF"/>
          </w:tcPr>
          <w:p w:rsidRPr="00F44D76" w:rsidR="00847484" w:rsidP="00847484" w:rsidRDefault="00847484" w14:paraId="5A60A8AF" w14:textId="77777777">
            <w:pPr>
              <w:spacing w:line="240" w:lineRule="exact"/>
            </w:pPr>
            <w:r w:rsidRPr="00F44D76">
              <w:rPr>
                <w:rFonts w:eastAsia="Times New Roman" w:cs="Times New Roman"/>
                <w:lang w:val="lt-LT"/>
              </w:rPr>
              <w:t>11.Apibrėžti ir suformuluoti vizualaus suvokimo vaidmenį ir jo svarbą komunikacijoje.</w:t>
            </w:r>
          </w:p>
        </w:tc>
        <w:tc>
          <w:tcPr>
            <w:tcW w:w="709" w:type="dxa"/>
            <w:vMerge/>
            <w:shd w:val="clear" w:color="auto" w:fill="FFFFFF"/>
          </w:tcPr>
          <w:p w:rsidRPr="00F44D76" w:rsidR="00847484" w:rsidP="00847484" w:rsidRDefault="00847484" w14:paraId="3572E399" w14:textId="77777777"/>
        </w:tc>
        <w:tc>
          <w:tcPr>
            <w:tcW w:w="708" w:type="dxa"/>
            <w:vMerge/>
            <w:shd w:val="clear" w:color="auto" w:fill="FFFFFF"/>
          </w:tcPr>
          <w:p w:rsidRPr="00F44D76" w:rsidR="00847484" w:rsidP="00847484" w:rsidRDefault="00847484" w14:paraId="6CEB15CE" w14:textId="77777777">
            <w:pPr>
              <w:spacing w:line="240" w:lineRule="exact"/>
              <w:rPr>
                <w:rFonts w:eastAsia="Calibri" w:cs="Times New Roman"/>
                <w:lang w:val="lt-LT"/>
              </w:rPr>
            </w:pPr>
          </w:p>
        </w:tc>
        <w:tc>
          <w:tcPr>
            <w:tcW w:w="993" w:type="dxa"/>
            <w:shd w:val="clear" w:color="auto" w:fill="FFFFFF"/>
          </w:tcPr>
          <w:p w:rsidRPr="00F44D76" w:rsidR="00847484" w:rsidP="00847484" w:rsidRDefault="00847484" w14:paraId="050B3AD0" w14:textId="5F99CC35">
            <w:pPr>
              <w:spacing w:line="240" w:lineRule="exact"/>
              <w:jc w:val="center"/>
              <w:rPr>
                <w:rFonts w:eastAsia="Calibri" w:cs="Times New Roman"/>
                <w:lang w:val="lt-LT"/>
              </w:rPr>
            </w:pPr>
            <w:r w:rsidRPr="00862A69">
              <w:t>1</w:t>
            </w:r>
          </w:p>
        </w:tc>
        <w:tc>
          <w:tcPr>
            <w:tcW w:w="850" w:type="dxa"/>
            <w:shd w:val="clear" w:color="auto" w:fill="FFFFFF"/>
          </w:tcPr>
          <w:p w:rsidRPr="00F44D76" w:rsidR="00847484" w:rsidP="00847484" w:rsidRDefault="00847484" w14:paraId="66518E39" w14:textId="77777777">
            <w:pPr>
              <w:spacing w:line="240" w:lineRule="exact"/>
              <w:jc w:val="center"/>
              <w:rPr>
                <w:rFonts w:eastAsia="Calibri" w:cs="Times New Roman"/>
                <w:lang w:val="lt-LT"/>
              </w:rPr>
            </w:pPr>
          </w:p>
        </w:tc>
        <w:tc>
          <w:tcPr>
            <w:tcW w:w="992" w:type="dxa"/>
            <w:vMerge/>
            <w:shd w:val="clear" w:color="auto" w:fill="FFFFFF"/>
          </w:tcPr>
          <w:p w:rsidRPr="00F44D76" w:rsidR="00847484" w:rsidP="00847484" w:rsidRDefault="00847484" w14:paraId="774AF2BF" w14:textId="77777777"/>
        </w:tc>
      </w:tr>
      <w:tr w:rsidRPr="00F44D76" w:rsidR="00847484" w:rsidTr="004B1F15" w14:paraId="2AF34E2F" w14:textId="77777777">
        <w:trPr>
          <w:trHeight w:val="1"/>
        </w:trPr>
        <w:tc>
          <w:tcPr>
            <w:tcW w:w="10795" w:type="dxa"/>
            <w:shd w:val="clear" w:color="auto" w:fill="FFFFFF"/>
          </w:tcPr>
          <w:p w:rsidRPr="00F44D76" w:rsidR="00847484" w:rsidP="00847484" w:rsidRDefault="00847484" w14:paraId="718EAFA3" w14:textId="77777777">
            <w:pPr>
              <w:spacing w:line="240" w:lineRule="exact"/>
            </w:pPr>
            <w:r w:rsidRPr="00F44D76">
              <w:rPr>
                <w:rFonts w:eastAsia="Times New Roman" w:cs="Times New Roman"/>
                <w:lang w:val="lt-LT"/>
              </w:rPr>
              <w:t>12.Išvardinti, kokią kompoziciją galima vadinti asimetrija bei simetrija. Nustatyti, kada tinka viena kompozicija ir kada kita.</w:t>
            </w:r>
          </w:p>
        </w:tc>
        <w:tc>
          <w:tcPr>
            <w:tcW w:w="709" w:type="dxa"/>
            <w:vMerge/>
            <w:shd w:val="clear" w:color="auto" w:fill="FFFFFF"/>
          </w:tcPr>
          <w:p w:rsidRPr="00F44D76" w:rsidR="00847484" w:rsidP="00847484" w:rsidRDefault="00847484" w14:paraId="7A292896" w14:textId="77777777"/>
        </w:tc>
        <w:tc>
          <w:tcPr>
            <w:tcW w:w="708" w:type="dxa"/>
            <w:vMerge/>
            <w:shd w:val="clear" w:color="auto" w:fill="FFFFFF"/>
          </w:tcPr>
          <w:p w:rsidRPr="00F44D76" w:rsidR="00847484" w:rsidP="00847484" w:rsidRDefault="00847484" w14:paraId="2191599E" w14:textId="77777777">
            <w:pPr>
              <w:spacing w:line="240" w:lineRule="exact"/>
              <w:rPr>
                <w:rFonts w:eastAsia="Calibri" w:cs="Times New Roman"/>
                <w:lang w:val="lt-LT"/>
              </w:rPr>
            </w:pPr>
          </w:p>
        </w:tc>
        <w:tc>
          <w:tcPr>
            <w:tcW w:w="993" w:type="dxa"/>
            <w:shd w:val="clear" w:color="auto" w:fill="FFFFFF"/>
          </w:tcPr>
          <w:p w:rsidRPr="00F44D76" w:rsidR="00847484" w:rsidP="00847484" w:rsidRDefault="00847484" w14:paraId="6B965A47" w14:textId="5A844E34">
            <w:pPr>
              <w:spacing w:line="240" w:lineRule="exact"/>
              <w:jc w:val="center"/>
              <w:rPr>
                <w:rFonts w:eastAsia="Calibri" w:cs="Times New Roman"/>
                <w:lang w:val="lt-LT"/>
              </w:rPr>
            </w:pPr>
            <w:r w:rsidRPr="00862A69">
              <w:t>1</w:t>
            </w:r>
          </w:p>
        </w:tc>
        <w:tc>
          <w:tcPr>
            <w:tcW w:w="850" w:type="dxa"/>
            <w:shd w:val="clear" w:color="auto" w:fill="FFFFFF"/>
          </w:tcPr>
          <w:p w:rsidRPr="00F44D76" w:rsidR="00847484" w:rsidP="00847484" w:rsidRDefault="00847484" w14:paraId="7673E5AE" w14:textId="77777777">
            <w:pPr>
              <w:spacing w:line="240" w:lineRule="exact"/>
              <w:jc w:val="center"/>
              <w:rPr>
                <w:rFonts w:eastAsia="Calibri" w:cs="Times New Roman"/>
                <w:lang w:val="lt-LT"/>
              </w:rPr>
            </w:pPr>
          </w:p>
        </w:tc>
        <w:tc>
          <w:tcPr>
            <w:tcW w:w="992" w:type="dxa"/>
            <w:vMerge/>
            <w:shd w:val="clear" w:color="auto" w:fill="FFFFFF"/>
          </w:tcPr>
          <w:p w:rsidRPr="00F44D76" w:rsidR="00847484" w:rsidP="00847484" w:rsidRDefault="00847484" w14:paraId="55B33694" w14:textId="77777777"/>
        </w:tc>
      </w:tr>
      <w:tr w:rsidRPr="00F44D76" w:rsidR="00847484" w:rsidTr="004B1F15" w14:paraId="03691F89" w14:textId="77777777">
        <w:trPr>
          <w:trHeight w:val="1"/>
        </w:trPr>
        <w:tc>
          <w:tcPr>
            <w:tcW w:w="10795" w:type="dxa"/>
            <w:shd w:val="clear" w:color="auto" w:fill="FFFFFF"/>
          </w:tcPr>
          <w:p w:rsidRPr="00F44D76" w:rsidR="00847484" w:rsidP="00847484" w:rsidRDefault="00847484" w14:paraId="2686DDF0" w14:textId="77777777">
            <w:pPr>
              <w:spacing w:line="240" w:lineRule="exact"/>
            </w:pPr>
            <w:r w:rsidRPr="00F44D76">
              <w:rPr>
                <w:rFonts w:eastAsia="Times New Roman" w:cs="Times New Roman"/>
                <w:lang w:val="lt-LT"/>
              </w:rPr>
              <w:t>13.Išvardinti ir paaiškinti bazinės linijos tinklelio, skilties, tinklelio, įrišimo paraštės, hierarchijos, maketo, dešiniojo ir kairiojo atvartų, miniatiūros, rinkinio ploto sąvokas.</w:t>
            </w:r>
          </w:p>
        </w:tc>
        <w:tc>
          <w:tcPr>
            <w:tcW w:w="709" w:type="dxa"/>
            <w:vMerge/>
            <w:shd w:val="clear" w:color="auto" w:fill="FFFFFF"/>
          </w:tcPr>
          <w:p w:rsidRPr="00F44D76" w:rsidR="00847484" w:rsidP="00847484" w:rsidRDefault="00847484" w14:paraId="4455F193" w14:textId="77777777"/>
        </w:tc>
        <w:tc>
          <w:tcPr>
            <w:tcW w:w="708" w:type="dxa"/>
            <w:vMerge/>
            <w:shd w:val="clear" w:color="auto" w:fill="FFFFFF"/>
          </w:tcPr>
          <w:p w:rsidRPr="00F44D76" w:rsidR="00847484" w:rsidP="00847484" w:rsidRDefault="00847484" w14:paraId="1C2776EB" w14:textId="77777777">
            <w:pPr>
              <w:spacing w:line="240" w:lineRule="exact"/>
              <w:rPr>
                <w:rFonts w:eastAsia="Calibri" w:cs="Times New Roman"/>
                <w:lang w:val="lt-LT"/>
              </w:rPr>
            </w:pPr>
          </w:p>
        </w:tc>
        <w:tc>
          <w:tcPr>
            <w:tcW w:w="993" w:type="dxa"/>
            <w:shd w:val="clear" w:color="auto" w:fill="FFFFFF"/>
          </w:tcPr>
          <w:p w:rsidRPr="00F44D76" w:rsidR="00847484" w:rsidP="00847484" w:rsidRDefault="00847484" w14:paraId="511F3AB7" w14:textId="75FE6C81">
            <w:pPr>
              <w:spacing w:line="240" w:lineRule="exact"/>
              <w:jc w:val="center"/>
              <w:rPr>
                <w:rFonts w:eastAsia="Calibri" w:cs="Times New Roman"/>
                <w:lang w:val="lt-LT"/>
              </w:rPr>
            </w:pPr>
            <w:r w:rsidRPr="00862A69">
              <w:t>1</w:t>
            </w:r>
          </w:p>
        </w:tc>
        <w:tc>
          <w:tcPr>
            <w:tcW w:w="850" w:type="dxa"/>
            <w:shd w:val="clear" w:color="auto" w:fill="FFFFFF"/>
          </w:tcPr>
          <w:p w:rsidRPr="00F44D76" w:rsidR="00847484" w:rsidP="00847484" w:rsidRDefault="00847484" w14:paraId="15342E60" w14:textId="77777777">
            <w:pPr>
              <w:spacing w:line="240" w:lineRule="exact"/>
              <w:jc w:val="center"/>
              <w:rPr>
                <w:rFonts w:eastAsia="Calibri" w:cs="Times New Roman"/>
                <w:lang w:val="lt-LT"/>
              </w:rPr>
            </w:pPr>
          </w:p>
        </w:tc>
        <w:tc>
          <w:tcPr>
            <w:tcW w:w="992" w:type="dxa"/>
            <w:vMerge/>
            <w:shd w:val="clear" w:color="auto" w:fill="FFFFFF"/>
          </w:tcPr>
          <w:p w:rsidRPr="00F44D76" w:rsidR="00847484" w:rsidP="00847484" w:rsidRDefault="00847484" w14:paraId="078B034E" w14:textId="77777777"/>
        </w:tc>
      </w:tr>
      <w:tr w:rsidRPr="00F44D76" w:rsidR="00847484" w:rsidTr="004B1F15" w14:paraId="1AC57E57" w14:textId="77777777">
        <w:trPr>
          <w:trHeight w:val="1"/>
        </w:trPr>
        <w:tc>
          <w:tcPr>
            <w:tcW w:w="10795" w:type="dxa"/>
            <w:shd w:val="clear" w:color="auto" w:fill="FFFFFF"/>
          </w:tcPr>
          <w:p w:rsidRPr="00F44D76" w:rsidR="00847484" w:rsidP="00847484" w:rsidRDefault="00847484" w14:paraId="040813E0" w14:textId="77777777">
            <w:pPr>
              <w:spacing w:line="240" w:lineRule="exact"/>
              <w:rPr>
                <w:lang w:val="lt-LT"/>
              </w:rPr>
            </w:pPr>
            <w:r w:rsidRPr="00F44D76">
              <w:rPr>
                <w:rFonts w:eastAsia="Times New Roman" w:cs="Times New Roman"/>
                <w:lang w:val="lt-LT"/>
              </w:rPr>
              <w:t>14.Nustatyti tankio ir kontrasto sąvokas. Interpretuoti informaciją ir nusprendžia kaip dinamiškai ir įdomiai išdėstyti tekstą bei vaizdus.</w:t>
            </w:r>
          </w:p>
        </w:tc>
        <w:tc>
          <w:tcPr>
            <w:tcW w:w="709" w:type="dxa"/>
            <w:vMerge/>
            <w:shd w:val="clear" w:color="auto" w:fill="FFFFFF"/>
          </w:tcPr>
          <w:p w:rsidRPr="00F44D76" w:rsidR="00847484" w:rsidP="00847484" w:rsidRDefault="00847484" w14:paraId="492506DD" w14:textId="77777777">
            <w:pPr>
              <w:rPr>
                <w:lang w:val="lt-LT"/>
              </w:rPr>
            </w:pPr>
          </w:p>
        </w:tc>
        <w:tc>
          <w:tcPr>
            <w:tcW w:w="708" w:type="dxa"/>
            <w:vMerge/>
            <w:shd w:val="clear" w:color="auto" w:fill="FFFFFF"/>
          </w:tcPr>
          <w:p w:rsidRPr="00F44D76" w:rsidR="00847484" w:rsidP="00847484" w:rsidRDefault="00847484" w14:paraId="31CD0C16" w14:textId="77777777">
            <w:pPr>
              <w:spacing w:line="240" w:lineRule="exact"/>
              <w:rPr>
                <w:rFonts w:eastAsia="Calibri" w:cs="Times New Roman"/>
                <w:lang w:val="lt-LT"/>
              </w:rPr>
            </w:pPr>
          </w:p>
        </w:tc>
        <w:tc>
          <w:tcPr>
            <w:tcW w:w="993" w:type="dxa"/>
            <w:shd w:val="clear" w:color="auto" w:fill="FFFFFF"/>
          </w:tcPr>
          <w:p w:rsidRPr="00F44D76" w:rsidR="00847484" w:rsidP="00847484" w:rsidRDefault="00847484" w14:paraId="39507054" w14:textId="4FDFB706">
            <w:pPr>
              <w:spacing w:line="240" w:lineRule="exact"/>
              <w:jc w:val="center"/>
              <w:rPr>
                <w:rFonts w:eastAsia="Calibri" w:cs="Times New Roman"/>
                <w:lang w:val="lt-LT"/>
              </w:rPr>
            </w:pPr>
            <w:r w:rsidRPr="00862A69">
              <w:t>2</w:t>
            </w:r>
          </w:p>
        </w:tc>
        <w:tc>
          <w:tcPr>
            <w:tcW w:w="850" w:type="dxa"/>
            <w:shd w:val="clear" w:color="auto" w:fill="FFFFFF"/>
          </w:tcPr>
          <w:p w:rsidRPr="00F44D76" w:rsidR="00847484" w:rsidP="00847484" w:rsidRDefault="00847484" w14:paraId="7FD8715F" w14:textId="77777777">
            <w:pPr>
              <w:spacing w:line="240" w:lineRule="exact"/>
              <w:jc w:val="center"/>
              <w:rPr>
                <w:rFonts w:eastAsia="Calibri" w:cs="Times New Roman"/>
                <w:lang w:val="lt-LT"/>
              </w:rPr>
            </w:pPr>
          </w:p>
        </w:tc>
        <w:tc>
          <w:tcPr>
            <w:tcW w:w="992" w:type="dxa"/>
            <w:vMerge/>
            <w:shd w:val="clear" w:color="auto" w:fill="FFFFFF"/>
          </w:tcPr>
          <w:p w:rsidRPr="00F44D76" w:rsidR="00847484" w:rsidP="00847484" w:rsidRDefault="00847484" w14:paraId="00F03A6D" w14:textId="77777777"/>
        </w:tc>
      </w:tr>
      <w:tr w:rsidRPr="00F44D76" w:rsidR="00847484" w:rsidTr="004B1F15" w14:paraId="3D729FDF" w14:textId="77777777">
        <w:trPr>
          <w:trHeight w:val="1"/>
        </w:trPr>
        <w:tc>
          <w:tcPr>
            <w:tcW w:w="10795" w:type="dxa"/>
            <w:shd w:val="clear" w:color="auto" w:fill="FFFFFF"/>
          </w:tcPr>
          <w:p w:rsidRPr="00F44D76" w:rsidR="00847484" w:rsidP="00847484" w:rsidRDefault="00847484" w14:paraId="63379831" w14:textId="77777777">
            <w:pPr>
              <w:spacing w:line="240" w:lineRule="exact"/>
            </w:pPr>
            <w:r w:rsidRPr="00F44D76">
              <w:rPr>
                <w:rFonts w:eastAsia="Times New Roman" w:cs="Times New Roman"/>
                <w:lang w:val="lt-LT"/>
              </w:rPr>
              <w:t>15.Nustatyti tinkamą leidinio formatą.</w:t>
            </w:r>
          </w:p>
        </w:tc>
        <w:tc>
          <w:tcPr>
            <w:tcW w:w="709" w:type="dxa"/>
            <w:vMerge/>
            <w:shd w:val="clear" w:color="auto" w:fill="FFFFFF"/>
          </w:tcPr>
          <w:p w:rsidRPr="00F44D76" w:rsidR="00847484" w:rsidP="00847484" w:rsidRDefault="00847484" w14:paraId="6930E822" w14:textId="77777777"/>
        </w:tc>
        <w:tc>
          <w:tcPr>
            <w:tcW w:w="708" w:type="dxa"/>
            <w:vMerge/>
            <w:shd w:val="clear" w:color="auto" w:fill="FFFFFF"/>
          </w:tcPr>
          <w:p w:rsidRPr="00F44D76" w:rsidR="00847484" w:rsidP="00847484" w:rsidRDefault="00847484" w14:paraId="20E36DAB" w14:textId="77777777">
            <w:pPr>
              <w:spacing w:line="240" w:lineRule="exact"/>
              <w:rPr>
                <w:rFonts w:eastAsia="Calibri" w:cs="Times New Roman"/>
                <w:lang w:val="lt-LT"/>
              </w:rPr>
            </w:pPr>
          </w:p>
        </w:tc>
        <w:tc>
          <w:tcPr>
            <w:tcW w:w="993" w:type="dxa"/>
            <w:shd w:val="clear" w:color="auto" w:fill="FFFFFF"/>
          </w:tcPr>
          <w:p w:rsidRPr="00F44D76" w:rsidR="00847484" w:rsidP="00847484" w:rsidRDefault="00847484" w14:paraId="0295336A" w14:textId="654509DB">
            <w:pPr>
              <w:spacing w:line="240" w:lineRule="exact"/>
              <w:jc w:val="center"/>
              <w:rPr>
                <w:rFonts w:eastAsia="Calibri" w:cs="Times New Roman"/>
                <w:lang w:val="lt-LT"/>
              </w:rPr>
            </w:pPr>
            <w:r w:rsidRPr="00862A69">
              <w:t>1</w:t>
            </w:r>
          </w:p>
        </w:tc>
        <w:tc>
          <w:tcPr>
            <w:tcW w:w="850" w:type="dxa"/>
            <w:shd w:val="clear" w:color="auto" w:fill="FFFFFF"/>
          </w:tcPr>
          <w:p w:rsidRPr="00F44D76" w:rsidR="00847484" w:rsidP="00847484" w:rsidRDefault="00847484" w14:paraId="32D85219" w14:textId="77777777">
            <w:pPr>
              <w:spacing w:line="240" w:lineRule="exact"/>
              <w:jc w:val="center"/>
              <w:rPr>
                <w:rFonts w:eastAsia="Calibri" w:cs="Times New Roman"/>
                <w:lang w:val="lt-LT"/>
              </w:rPr>
            </w:pPr>
          </w:p>
        </w:tc>
        <w:tc>
          <w:tcPr>
            <w:tcW w:w="992" w:type="dxa"/>
            <w:vMerge/>
            <w:shd w:val="clear" w:color="auto" w:fill="FFFFFF"/>
          </w:tcPr>
          <w:p w:rsidRPr="00F44D76" w:rsidR="00847484" w:rsidP="00847484" w:rsidRDefault="00847484" w14:paraId="23536548" w14:textId="77777777"/>
        </w:tc>
      </w:tr>
      <w:tr w:rsidRPr="00F44D76" w:rsidR="00847484" w:rsidTr="004B1F15" w14:paraId="5FD99592" w14:textId="77777777">
        <w:trPr>
          <w:trHeight w:val="1"/>
        </w:trPr>
        <w:tc>
          <w:tcPr>
            <w:tcW w:w="10795" w:type="dxa"/>
            <w:shd w:val="clear" w:color="auto" w:fill="FFFFFF"/>
          </w:tcPr>
          <w:p w:rsidRPr="00F44D76" w:rsidR="00847484" w:rsidP="00847484" w:rsidRDefault="00847484" w14:paraId="32AA9D11" w14:textId="77777777">
            <w:pPr>
              <w:spacing w:line="240" w:lineRule="exact"/>
              <w:rPr>
                <w:lang w:val="lt-LT"/>
              </w:rPr>
            </w:pPr>
            <w:r w:rsidRPr="00F44D76">
              <w:rPr>
                <w:rFonts w:eastAsia="Times New Roman" w:cs="Times New Roman"/>
                <w:lang w:val="lt-LT"/>
              </w:rPr>
              <w:t>16.Nustatyti derinimo ir tapatumo sąvokas. Išmanyti gero dizaino schemos pagrindą – lankstumą, vizualų pastovumą skirtinguose elementuose ir kontekstuose.</w:t>
            </w:r>
          </w:p>
        </w:tc>
        <w:tc>
          <w:tcPr>
            <w:tcW w:w="709" w:type="dxa"/>
            <w:vMerge/>
            <w:shd w:val="clear" w:color="auto" w:fill="FFFFFF"/>
          </w:tcPr>
          <w:p w:rsidRPr="00F44D76" w:rsidR="00847484" w:rsidP="00847484" w:rsidRDefault="00847484" w14:paraId="271AE1F2" w14:textId="77777777">
            <w:pPr>
              <w:rPr>
                <w:lang w:val="lt-LT"/>
              </w:rPr>
            </w:pPr>
          </w:p>
        </w:tc>
        <w:tc>
          <w:tcPr>
            <w:tcW w:w="708" w:type="dxa"/>
            <w:vMerge/>
            <w:shd w:val="clear" w:color="auto" w:fill="FFFFFF"/>
          </w:tcPr>
          <w:p w:rsidRPr="00F44D76" w:rsidR="00847484" w:rsidP="00847484" w:rsidRDefault="00847484" w14:paraId="4AE5B7AF" w14:textId="77777777">
            <w:pPr>
              <w:spacing w:line="240" w:lineRule="exact"/>
              <w:rPr>
                <w:rFonts w:eastAsia="Calibri" w:cs="Times New Roman"/>
                <w:lang w:val="lt-LT"/>
              </w:rPr>
            </w:pPr>
          </w:p>
        </w:tc>
        <w:tc>
          <w:tcPr>
            <w:tcW w:w="993" w:type="dxa"/>
            <w:shd w:val="clear" w:color="auto" w:fill="FFFFFF"/>
          </w:tcPr>
          <w:p w:rsidRPr="00F44D76" w:rsidR="00847484" w:rsidP="00847484" w:rsidRDefault="00847484" w14:paraId="71CBABF6" w14:textId="75051E2E">
            <w:pPr>
              <w:spacing w:line="240" w:lineRule="exact"/>
              <w:jc w:val="center"/>
              <w:rPr>
                <w:rFonts w:eastAsia="Calibri" w:cs="Times New Roman"/>
                <w:lang w:val="lt-LT"/>
              </w:rPr>
            </w:pPr>
            <w:r w:rsidRPr="00862A69">
              <w:t>2</w:t>
            </w:r>
          </w:p>
        </w:tc>
        <w:tc>
          <w:tcPr>
            <w:tcW w:w="850" w:type="dxa"/>
            <w:shd w:val="clear" w:color="auto" w:fill="FFFFFF"/>
          </w:tcPr>
          <w:p w:rsidRPr="00F44D76" w:rsidR="00847484" w:rsidP="00847484" w:rsidRDefault="00847484" w14:paraId="3955E093" w14:textId="77777777">
            <w:pPr>
              <w:spacing w:line="240" w:lineRule="exact"/>
              <w:jc w:val="center"/>
              <w:rPr>
                <w:rFonts w:eastAsia="Calibri" w:cs="Times New Roman"/>
                <w:lang w:val="lt-LT"/>
              </w:rPr>
            </w:pPr>
          </w:p>
        </w:tc>
        <w:tc>
          <w:tcPr>
            <w:tcW w:w="992" w:type="dxa"/>
            <w:vMerge/>
            <w:shd w:val="clear" w:color="auto" w:fill="FFFFFF"/>
          </w:tcPr>
          <w:p w:rsidRPr="00F44D76" w:rsidR="00847484" w:rsidP="00847484" w:rsidRDefault="00847484" w14:paraId="5ABF93C4" w14:textId="77777777"/>
        </w:tc>
      </w:tr>
      <w:tr w:rsidRPr="00F44D76" w:rsidR="00847484" w:rsidTr="004B1F15" w14:paraId="569CCD0E" w14:textId="77777777">
        <w:trPr>
          <w:trHeight w:val="1"/>
        </w:trPr>
        <w:tc>
          <w:tcPr>
            <w:tcW w:w="10795" w:type="dxa"/>
            <w:shd w:val="clear" w:color="auto" w:fill="FFFFFF"/>
          </w:tcPr>
          <w:p w:rsidRPr="00F44D76" w:rsidR="00847484" w:rsidP="00847484" w:rsidRDefault="00847484" w14:paraId="3640E017" w14:textId="77777777">
            <w:pPr>
              <w:spacing w:line="240" w:lineRule="exact"/>
            </w:pPr>
            <w:r w:rsidRPr="00F44D76">
              <w:rPr>
                <w:rFonts w:eastAsia="Times New Roman" w:cs="Times New Roman"/>
                <w:lang w:val="lt-LT"/>
              </w:rPr>
              <w:t>17.Išvardinti nuotraukų ir iliustracijų svarbą dizaine.</w:t>
            </w:r>
          </w:p>
        </w:tc>
        <w:tc>
          <w:tcPr>
            <w:tcW w:w="709" w:type="dxa"/>
            <w:vMerge/>
            <w:shd w:val="clear" w:color="auto" w:fill="FFFFFF"/>
          </w:tcPr>
          <w:p w:rsidRPr="00F44D76" w:rsidR="00847484" w:rsidP="00847484" w:rsidRDefault="00847484" w14:paraId="71DCB018" w14:textId="77777777"/>
        </w:tc>
        <w:tc>
          <w:tcPr>
            <w:tcW w:w="708" w:type="dxa"/>
            <w:vMerge/>
            <w:shd w:val="clear" w:color="auto" w:fill="FFFFFF"/>
          </w:tcPr>
          <w:p w:rsidRPr="00F44D76" w:rsidR="00847484" w:rsidP="00847484" w:rsidRDefault="00847484" w14:paraId="4B644A8D" w14:textId="77777777">
            <w:pPr>
              <w:spacing w:line="240" w:lineRule="exact"/>
              <w:rPr>
                <w:rFonts w:eastAsia="Calibri" w:cs="Times New Roman"/>
                <w:lang w:val="lt-LT"/>
              </w:rPr>
            </w:pPr>
          </w:p>
        </w:tc>
        <w:tc>
          <w:tcPr>
            <w:tcW w:w="993" w:type="dxa"/>
            <w:shd w:val="clear" w:color="auto" w:fill="FFFFFF"/>
          </w:tcPr>
          <w:p w:rsidRPr="00F44D76" w:rsidR="00847484" w:rsidP="00847484" w:rsidRDefault="00847484" w14:paraId="6EA80843" w14:textId="6CF10168">
            <w:pPr>
              <w:spacing w:line="240" w:lineRule="exact"/>
              <w:jc w:val="center"/>
              <w:rPr>
                <w:rFonts w:eastAsia="Calibri" w:cs="Times New Roman"/>
                <w:lang w:val="lt-LT"/>
              </w:rPr>
            </w:pPr>
            <w:r w:rsidRPr="00862A69">
              <w:t>1</w:t>
            </w:r>
          </w:p>
        </w:tc>
        <w:tc>
          <w:tcPr>
            <w:tcW w:w="850" w:type="dxa"/>
            <w:shd w:val="clear" w:color="auto" w:fill="FFFFFF"/>
          </w:tcPr>
          <w:p w:rsidRPr="00F44D76" w:rsidR="00847484" w:rsidP="00847484" w:rsidRDefault="00847484" w14:paraId="082C48EB" w14:textId="77777777">
            <w:pPr>
              <w:spacing w:line="240" w:lineRule="exact"/>
              <w:jc w:val="center"/>
              <w:rPr>
                <w:rFonts w:eastAsia="Calibri" w:cs="Times New Roman"/>
                <w:lang w:val="lt-LT"/>
              </w:rPr>
            </w:pPr>
          </w:p>
        </w:tc>
        <w:tc>
          <w:tcPr>
            <w:tcW w:w="992" w:type="dxa"/>
            <w:vMerge/>
            <w:shd w:val="clear" w:color="auto" w:fill="FFFFFF"/>
          </w:tcPr>
          <w:p w:rsidRPr="00F44D76" w:rsidR="00847484" w:rsidP="00847484" w:rsidRDefault="00847484" w14:paraId="0EF46479" w14:textId="77777777"/>
        </w:tc>
      </w:tr>
      <w:tr w:rsidRPr="00F44D76" w:rsidR="00847484" w:rsidTr="004B1F15" w14:paraId="1C946A90" w14:textId="77777777">
        <w:trPr>
          <w:trHeight w:val="1"/>
        </w:trPr>
        <w:tc>
          <w:tcPr>
            <w:tcW w:w="10795" w:type="dxa"/>
            <w:shd w:val="clear" w:color="auto" w:fill="FFFFFF"/>
          </w:tcPr>
          <w:p w:rsidRPr="00F44D76" w:rsidR="00847484" w:rsidP="00847484" w:rsidRDefault="00847484" w14:paraId="143C5795" w14:textId="77777777">
            <w:pPr>
              <w:spacing w:line="240" w:lineRule="exact"/>
            </w:pPr>
            <w:r w:rsidRPr="00F44D76">
              <w:rPr>
                <w:rFonts w:eastAsia="Times New Roman" w:cs="Times New Roman"/>
                <w:lang w:val="lt-LT"/>
              </w:rPr>
              <w:t>18.Apibrėžti ir paaiškinti šriftų terminologiją. Tarpusavyje palyginti garnitūrų elementus.</w:t>
            </w:r>
          </w:p>
        </w:tc>
        <w:tc>
          <w:tcPr>
            <w:tcW w:w="709" w:type="dxa"/>
            <w:vMerge/>
            <w:shd w:val="clear" w:color="auto" w:fill="FFFFFF"/>
          </w:tcPr>
          <w:p w:rsidRPr="00F44D76" w:rsidR="00847484" w:rsidP="00847484" w:rsidRDefault="00847484" w14:paraId="3AB58C42" w14:textId="77777777"/>
        </w:tc>
        <w:tc>
          <w:tcPr>
            <w:tcW w:w="708" w:type="dxa"/>
            <w:vMerge/>
            <w:shd w:val="clear" w:color="auto" w:fill="FFFFFF"/>
          </w:tcPr>
          <w:p w:rsidRPr="00F44D76" w:rsidR="00847484" w:rsidP="00847484" w:rsidRDefault="00847484" w14:paraId="4EA9BA15" w14:textId="77777777">
            <w:pPr>
              <w:spacing w:line="240" w:lineRule="exact"/>
              <w:rPr>
                <w:rFonts w:eastAsia="Calibri" w:cs="Times New Roman"/>
                <w:lang w:val="lt-LT"/>
              </w:rPr>
            </w:pPr>
          </w:p>
        </w:tc>
        <w:tc>
          <w:tcPr>
            <w:tcW w:w="993" w:type="dxa"/>
            <w:shd w:val="clear" w:color="auto" w:fill="FFFFFF"/>
          </w:tcPr>
          <w:p w:rsidRPr="00F44D76" w:rsidR="00847484" w:rsidP="00847484" w:rsidRDefault="00847484" w14:paraId="33A66D29" w14:textId="6930994A">
            <w:pPr>
              <w:spacing w:line="240" w:lineRule="exact"/>
              <w:jc w:val="center"/>
              <w:rPr>
                <w:rFonts w:eastAsia="Calibri" w:cs="Times New Roman"/>
                <w:lang w:val="lt-LT"/>
              </w:rPr>
            </w:pPr>
            <w:r w:rsidRPr="00862A69">
              <w:t>1</w:t>
            </w:r>
          </w:p>
        </w:tc>
        <w:tc>
          <w:tcPr>
            <w:tcW w:w="850" w:type="dxa"/>
            <w:shd w:val="clear" w:color="auto" w:fill="FFFFFF"/>
          </w:tcPr>
          <w:p w:rsidRPr="00F44D76" w:rsidR="00847484" w:rsidP="00847484" w:rsidRDefault="00847484" w14:paraId="7332107B" w14:textId="77777777">
            <w:pPr>
              <w:spacing w:line="240" w:lineRule="exact"/>
              <w:jc w:val="center"/>
              <w:rPr>
                <w:rFonts w:eastAsia="Calibri" w:cs="Times New Roman"/>
                <w:lang w:val="lt-LT"/>
              </w:rPr>
            </w:pPr>
          </w:p>
        </w:tc>
        <w:tc>
          <w:tcPr>
            <w:tcW w:w="992" w:type="dxa"/>
            <w:vMerge/>
            <w:shd w:val="clear" w:color="auto" w:fill="FFFFFF"/>
          </w:tcPr>
          <w:p w:rsidRPr="00F44D76" w:rsidR="00847484" w:rsidP="00847484" w:rsidRDefault="00847484" w14:paraId="60EDCC55" w14:textId="77777777"/>
        </w:tc>
      </w:tr>
      <w:tr w:rsidRPr="00F44D76" w:rsidR="00847484" w:rsidTr="004B1F15" w14:paraId="6BE1F51E" w14:textId="77777777">
        <w:trPr>
          <w:trHeight w:val="1"/>
        </w:trPr>
        <w:tc>
          <w:tcPr>
            <w:tcW w:w="10795" w:type="dxa"/>
            <w:shd w:val="clear" w:color="auto" w:fill="FFFFFF"/>
          </w:tcPr>
          <w:p w:rsidRPr="00F44D76" w:rsidR="00847484" w:rsidP="00847484" w:rsidRDefault="00847484" w14:paraId="444E76E3" w14:textId="77777777">
            <w:pPr>
              <w:spacing w:line="240" w:lineRule="exact"/>
            </w:pPr>
            <w:r w:rsidRPr="00F44D76">
              <w:rPr>
                <w:rFonts w:eastAsia="Times New Roman" w:cs="Times New Roman"/>
                <w:lang w:val="lt-LT"/>
              </w:rPr>
              <w:t>19.Apžvelgti garnitūro istoriją, ypatybes ir keliamas asociacijas. Apibrėžti šriftų klasifikacijos sistemas.</w:t>
            </w:r>
          </w:p>
        </w:tc>
        <w:tc>
          <w:tcPr>
            <w:tcW w:w="709" w:type="dxa"/>
            <w:vMerge/>
            <w:shd w:val="clear" w:color="auto" w:fill="FFFFFF"/>
          </w:tcPr>
          <w:p w:rsidRPr="00F44D76" w:rsidR="00847484" w:rsidP="00847484" w:rsidRDefault="00847484" w14:paraId="3BBB8815" w14:textId="77777777"/>
        </w:tc>
        <w:tc>
          <w:tcPr>
            <w:tcW w:w="708" w:type="dxa"/>
            <w:vMerge/>
            <w:shd w:val="clear" w:color="auto" w:fill="FFFFFF"/>
          </w:tcPr>
          <w:p w:rsidRPr="00F44D76" w:rsidR="00847484" w:rsidP="00847484" w:rsidRDefault="00847484" w14:paraId="55B91B0D" w14:textId="77777777">
            <w:pPr>
              <w:spacing w:line="240" w:lineRule="exact"/>
              <w:rPr>
                <w:rFonts w:eastAsia="Calibri" w:cs="Times New Roman"/>
                <w:lang w:val="lt-LT"/>
              </w:rPr>
            </w:pPr>
          </w:p>
        </w:tc>
        <w:tc>
          <w:tcPr>
            <w:tcW w:w="993" w:type="dxa"/>
            <w:shd w:val="clear" w:color="auto" w:fill="FFFFFF"/>
          </w:tcPr>
          <w:p w:rsidRPr="00F44D76" w:rsidR="00847484" w:rsidP="00847484" w:rsidRDefault="00847484" w14:paraId="6474E532" w14:textId="215847B5">
            <w:pPr>
              <w:spacing w:line="240" w:lineRule="exact"/>
              <w:jc w:val="center"/>
              <w:rPr>
                <w:rFonts w:eastAsia="Calibri" w:cs="Times New Roman"/>
                <w:lang w:val="lt-LT"/>
              </w:rPr>
            </w:pPr>
            <w:r w:rsidRPr="00862A69">
              <w:t>1</w:t>
            </w:r>
          </w:p>
        </w:tc>
        <w:tc>
          <w:tcPr>
            <w:tcW w:w="850" w:type="dxa"/>
            <w:shd w:val="clear" w:color="auto" w:fill="FFFFFF"/>
          </w:tcPr>
          <w:p w:rsidRPr="00F44D76" w:rsidR="00847484" w:rsidP="00847484" w:rsidRDefault="00847484" w14:paraId="6810F0D1" w14:textId="77777777">
            <w:pPr>
              <w:spacing w:line="240" w:lineRule="exact"/>
              <w:jc w:val="center"/>
              <w:rPr>
                <w:rFonts w:eastAsia="Calibri" w:cs="Times New Roman"/>
                <w:lang w:val="lt-LT"/>
              </w:rPr>
            </w:pPr>
          </w:p>
        </w:tc>
        <w:tc>
          <w:tcPr>
            <w:tcW w:w="992" w:type="dxa"/>
            <w:vMerge/>
            <w:shd w:val="clear" w:color="auto" w:fill="FFFFFF"/>
          </w:tcPr>
          <w:p w:rsidRPr="00F44D76" w:rsidR="00847484" w:rsidP="00847484" w:rsidRDefault="00847484" w14:paraId="2633CEB9" w14:textId="77777777"/>
        </w:tc>
      </w:tr>
      <w:tr w:rsidRPr="00F44D76" w:rsidR="00847484" w:rsidTr="004B1F15" w14:paraId="450CEE64" w14:textId="77777777">
        <w:trPr>
          <w:trHeight w:val="1"/>
        </w:trPr>
        <w:tc>
          <w:tcPr>
            <w:tcW w:w="10795" w:type="dxa"/>
            <w:shd w:val="clear" w:color="auto" w:fill="FFFFFF"/>
          </w:tcPr>
          <w:p w:rsidRPr="00F44D76" w:rsidR="00847484" w:rsidP="00847484" w:rsidRDefault="00847484" w14:paraId="239133E1" w14:textId="77777777">
            <w:pPr>
              <w:spacing w:line="240" w:lineRule="exact"/>
            </w:pPr>
            <w:r w:rsidRPr="00F44D76">
              <w:rPr>
                <w:rFonts w:eastAsia="Times New Roman" w:cs="Times New Roman"/>
                <w:lang w:val="lt-LT"/>
              </w:rPr>
              <w:t>20.Suformuluoti ir paaiškinti erdvės įtaką įskaitomumui ir reikšmės perteikimui.</w:t>
            </w:r>
          </w:p>
        </w:tc>
        <w:tc>
          <w:tcPr>
            <w:tcW w:w="709" w:type="dxa"/>
            <w:vMerge/>
            <w:shd w:val="clear" w:color="auto" w:fill="FFFFFF"/>
          </w:tcPr>
          <w:p w:rsidRPr="00F44D76" w:rsidR="00847484" w:rsidP="00847484" w:rsidRDefault="00847484" w14:paraId="4B1D477B" w14:textId="77777777"/>
        </w:tc>
        <w:tc>
          <w:tcPr>
            <w:tcW w:w="708" w:type="dxa"/>
            <w:vMerge/>
            <w:shd w:val="clear" w:color="auto" w:fill="FFFFFF"/>
          </w:tcPr>
          <w:p w:rsidRPr="00F44D76" w:rsidR="00847484" w:rsidP="00847484" w:rsidRDefault="00847484" w14:paraId="65BE1F1D" w14:textId="77777777">
            <w:pPr>
              <w:spacing w:line="240" w:lineRule="exact"/>
              <w:rPr>
                <w:rFonts w:eastAsia="Calibri" w:cs="Times New Roman"/>
                <w:lang w:val="lt-LT"/>
              </w:rPr>
            </w:pPr>
          </w:p>
        </w:tc>
        <w:tc>
          <w:tcPr>
            <w:tcW w:w="993" w:type="dxa"/>
            <w:shd w:val="clear" w:color="auto" w:fill="FFFFFF"/>
          </w:tcPr>
          <w:p w:rsidRPr="00F44D76" w:rsidR="00847484" w:rsidP="00847484" w:rsidRDefault="00847484" w14:paraId="64E14F55" w14:textId="36ED3FD9">
            <w:pPr>
              <w:spacing w:line="240" w:lineRule="exact"/>
              <w:jc w:val="center"/>
              <w:rPr>
                <w:rFonts w:eastAsia="Calibri" w:cs="Times New Roman"/>
                <w:lang w:val="lt-LT"/>
              </w:rPr>
            </w:pPr>
            <w:r w:rsidRPr="00862A69">
              <w:t>2</w:t>
            </w:r>
          </w:p>
        </w:tc>
        <w:tc>
          <w:tcPr>
            <w:tcW w:w="850" w:type="dxa"/>
            <w:shd w:val="clear" w:color="auto" w:fill="FFFFFF"/>
          </w:tcPr>
          <w:p w:rsidRPr="00F44D76" w:rsidR="00847484" w:rsidP="00847484" w:rsidRDefault="00847484" w14:paraId="6AFAB436" w14:textId="77777777">
            <w:pPr>
              <w:spacing w:line="240" w:lineRule="exact"/>
              <w:jc w:val="center"/>
              <w:rPr>
                <w:rFonts w:eastAsia="Calibri" w:cs="Times New Roman"/>
                <w:lang w:val="lt-LT"/>
              </w:rPr>
            </w:pPr>
          </w:p>
        </w:tc>
        <w:tc>
          <w:tcPr>
            <w:tcW w:w="992" w:type="dxa"/>
            <w:vMerge/>
            <w:shd w:val="clear" w:color="auto" w:fill="FFFFFF"/>
          </w:tcPr>
          <w:p w:rsidRPr="00F44D76" w:rsidR="00847484" w:rsidP="00847484" w:rsidRDefault="00847484" w14:paraId="308F224F" w14:textId="77777777"/>
        </w:tc>
      </w:tr>
      <w:tr w:rsidRPr="00F44D76" w:rsidR="00847484" w:rsidTr="004B1F15" w14:paraId="20B0099F" w14:textId="77777777">
        <w:trPr>
          <w:trHeight w:val="1"/>
        </w:trPr>
        <w:tc>
          <w:tcPr>
            <w:tcW w:w="10795" w:type="dxa"/>
            <w:shd w:val="clear" w:color="auto" w:fill="FFFFFF"/>
          </w:tcPr>
          <w:p w:rsidRPr="00F44D76" w:rsidR="00847484" w:rsidP="00847484" w:rsidRDefault="00847484" w14:paraId="3A62C9A1" w14:textId="77777777">
            <w:pPr>
              <w:spacing w:line="240" w:lineRule="exact"/>
            </w:pPr>
            <w:r w:rsidRPr="00F44D76">
              <w:rPr>
                <w:rFonts w:eastAsia="Times New Roman" w:cs="Times New Roman"/>
                <w:lang w:val="lt-LT"/>
              </w:rPr>
              <w:t>21.Suformuluoti ir paaiškinti šrifto parinkimo ir raidžių formų taisykles, lemiančias perskaitomumą.</w:t>
            </w:r>
          </w:p>
        </w:tc>
        <w:tc>
          <w:tcPr>
            <w:tcW w:w="709" w:type="dxa"/>
            <w:vMerge/>
            <w:shd w:val="clear" w:color="auto" w:fill="FFFFFF"/>
          </w:tcPr>
          <w:p w:rsidRPr="00F44D76" w:rsidR="00847484" w:rsidP="00847484" w:rsidRDefault="00847484" w14:paraId="5E6D6F63" w14:textId="77777777"/>
        </w:tc>
        <w:tc>
          <w:tcPr>
            <w:tcW w:w="708" w:type="dxa"/>
            <w:vMerge/>
            <w:shd w:val="clear" w:color="auto" w:fill="FFFFFF"/>
          </w:tcPr>
          <w:p w:rsidRPr="00F44D76" w:rsidR="00847484" w:rsidP="00847484" w:rsidRDefault="00847484" w14:paraId="7B969857" w14:textId="77777777">
            <w:pPr>
              <w:spacing w:line="240" w:lineRule="exact"/>
              <w:rPr>
                <w:rFonts w:eastAsia="Calibri" w:cs="Times New Roman"/>
                <w:lang w:val="lt-LT"/>
              </w:rPr>
            </w:pPr>
          </w:p>
        </w:tc>
        <w:tc>
          <w:tcPr>
            <w:tcW w:w="993" w:type="dxa"/>
            <w:shd w:val="clear" w:color="auto" w:fill="FFFFFF"/>
          </w:tcPr>
          <w:p w:rsidRPr="00F44D76" w:rsidR="00847484" w:rsidP="00847484" w:rsidRDefault="00847484" w14:paraId="30470A0D" w14:textId="7B6B62AD">
            <w:pPr>
              <w:spacing w:line="240" w:lineRule="exact"/>
              <w:jc w:val="center"/>
              <w:rPr>
                <w:rFonts w:eastAsia="Calibri" w:cs="Times New Roman"/>
                <w:lang w:val="lt-LT"/>
              </w:rPr>
            </w:pPr>
            <w:r w:rsidRPr="00862A69">
              <w:t>1</w:t>
            </w:r>
          </w:p>
        </w:tc>
        <w:tc>
          <w:tcPr>
            <w:tcW w:w="850" w:type="dxa"/>
            <w:shd w:val="clear" w:color="auto" w:fill="FFFFFF"/>
          </w:tcPr>
          <w:p w:rsidRPr="00F44D76" w:rsidR="00847484" w:rsidP="00847484" w:rsidRDefault="00847484" w14:paraId="0FE634FD" w14:textId="77777777">
            <w:pPr>
              <w:spacing w:line="240" w:lineRule="exact"/>
              <w:jc w:val="center"/>
              <w:rPr>
                <w:rFonts w:eastAsia="Calibri" w:cs="Times New Roman"/>
                <w:lang w:val="lt-LT"/>
              </w:rPr>
            </w:pPr>
          </w:p>
        </w:tc>
        <w:tc>
          <w:tcPr>
            <w:tcW w:w="992" w:type="dxa"/>
            <w:vMerge/>
            <w:shd w:val="clear" w:color="auto" w:fill="FFFFFF"/>
          </w:tcPr>
          <w:p w:rsidRPr="00F44D76" w:rsidR="00847484" w:rsidP="00847484" w:rsidRDefault="00847484" w14:paraId="299D8616" w14:textId="77777777"/>
        </w:tc>
      </w:tr>
      <w:tr w:rsidRPr="00F44D76" w:rsidR="00847484" w:rsidTr="004B1F15" w14:paraId="0FE347C2" w14:textId="77777777">
        <w:trPr>
          <w:trHeight w:val="1"/>
        </w:trPr>
        <w:tc>
          <w:tcPr>
            <w:tcW w:w="10795" w:type="dxa"/>
            <w:shd w:val="clear" w:color="auto" w:fill="FFFFFF"/>
          </w:tcPr>
          <w:p w:rsidRPr="00F44D76" w:rsidR="00847484" w:rsidP="00847484" w:rsidRDefault="00847484" w14:paraId="2BC62CE2" w14:textId="77777777">
            <w:pPr>
              <w:spacing w:line="240" w:lineRule="exact"/>
            </w:pPr>
            <w:r w:rsidRPr="00F44D76">
              <w:rPr>
                <w:rFonts w:eastAsia="Times New Roman" w:cs="Times New Roman"/>
                <w:lang w:val="lt-LT"/>
              </w:rPr>
              <w:t>22.Spręsti išskyrimo šriftais problemas.</w:t>
            </w:r>
          </w:p>
        </w:tc>
        <w:tc>
          <w:tcPr>
            <w:tcW w:w="709" w:type="dxa"/>
            <w:vMerge/>
            <w:shd w:val="clear" w:color="auto" w:fill="FFFFFF"/>
          </w:tcPr>
          <w:p w:rsidRPr="00F44D76" w:rsidR="00847484" w:rsidP="00847484" w:rsidRDefault="00847484" w14:paraId="491D2769" w14:textId="77777777"/>
        </w:tc>
        <w:tc>
          <w:tcPr>
            <w:tcW w:w="708" w:type="dxa"/>
            <w:vMerge/>
            <w:shd w:val="clear" w:color="auto" w:fill="FFFFFF"/>
          </w:tcPr>
          <w:p w:rsidRPr="00F44D76" w:rsidR="00847484" w:rsidP="00847484" w:rsidRDefault="00847484" w14:paraId="6F5CD9ED" w14:textId="77777777">
            <w:pPr>
              <w:spacing w:line="240" w:lineRule="exact"/>
              <w:rPr>
                <w:rFonts w:eastAsia="Calibri" w:cs="Times New Roman"/>
                <w:lang w:val="lt-LT"/>
              </w:rPr>
            </w:pPr>
          </w:p>
        </w:tc>
        <w:tc>
          <w:tcPr>
            <w:tcW w:w="993" w:type="dxa"/>
            <w:shd w:val="clear" w:color="auto" w:fill="FFFFFF"/>
          </w:tcPr>
          <w:p w:rsidRPr="00F44D76" w:rsidR="00847484" w:rsidP="00847484" w:rsidRDefault="00847484" w14:paraId="6B8E35E1" w14:textId="0AE59CAA">
            <w:pPr>
              <w:spacing w:line="240" w:lineRule="exact"/>
              <w:jc w:val="center"/>
              <w:rPr>
                <w:rFonts w:eastAsia="Calibri" w:cs="Times New Roman"/>
                <w:lang w:val="lt-LT"/>
              </w:rPr>
            </w:pPr>
            <w:r w:rsidRPr="00862A69">
              <w:t>2</w:t>
            </w:r>
          </w:p>
        </w:tc>
        <w:tc>
          <w:tcPr>
            <w:tcW w:w="850" w:type="dxa"/>
            <w:shd w:val="clear" w:color="auto" w:fill="FFFFFF"/>
          </w:tcPr>
          <w:p w:rsidRPr="00F44D76" w:rsidR="00847484" w:rsidP="00847484" w:rsidRDefault="00847484" w14:paraId="4EF7FBD7" w14:textId="77777777">
            <w:pPr>
              <w:spacing w:line="240" w:lineRule="exact"/>
              <w:jc w:val="center"/>
              <w:rPr>
                <w:rFonts w:eastAsia="Calibri" w:cs="Times New Roman"/>
                <w:lang w:val="lt-LT"/>
              </w:rPr>
            </w:pPr>
          </w:p>
        </w:tc>
        <w:tc>
          <w:tcPr>
            <w:tcW w:w="992" w:type="dxa"/>
            <w:vMerge/>
            <w:shd w:val="clear" w:color="auto" w:fill="FFFFFF"/>
          </w:tcPr>
          <w:p w:rsidRPr="00F44D76" w:rsidR="00847484" w:rsidP="00847484" w:rsidRDefault="00847484" w14:paraId="527D639D" w14:textId="77777777"/>
        </w:tc>
      </w:tr>
      <w:tr w:rsidRPr="00F44D76" w:rsidR="00847484" w:rsidTr="004B1F15" w14:paraId="27BCB98D" w14:textId="77777777">
        <w:trPr>
          <w:trHeight w:val="1"/>
        </w:trPr>
        <w:tc>
          <w:tcPr>
            <w:tcW w:w="10795" w:type="dxa"/>
            <w:shd w:val="clear" w:color="auto" w:fill="FFFFFF"/>
          </w:tcPr>
          <w:p w:rsidRPr="00F44D76" w:rsidR="00847484" w:rsidP="00847484" w:rsidRDefault="00847484" w14:paraId="01CE8A75" w14:textId="77777777">
            <w:pPr>
              <w:spacing w:line="240" w:lineRule="exact"/>
            </w:pPr>
            <w:r w:rsidRPr="00F44D76">
              <w:rPr>
                <w:rFonts w:eastAsia="Times New Roman" w:cs="Times New Roman"/>
                <w:lang w:val="lt-LT"/>
              </w:rPr>
              <w:lastRenderedPageBreak/>
              <w:t>23.Stiprinti dizaino taikomąją funkciją ir estetinę išvaizdą naudodamas linijas, rėmelius ir ornamentus.</w:t>
            </w:r>
          </w:p>
        </w:tc>
        <w:tc>
          <w:tcPr>
            <w:tcW w:w="709" w:type="dxa"/>
            <w:vMerge/>
            <w:shd w:val="clear" w:color="auto" w:fill="FFFFFF"/>
          </w:tcPr>
          <w:p w:rsidRPr="00F44D76" w:rsidR="00847484" w:rsidP="00847484" w:rsidRDefault="00847484" w14:paraId="5101B52C" w14:textId="77777777"/>
        </w:tc>
        <w:tc>
          <w:tcPr>
            <w:tcW w:w="708" w:type="dxa"/>
            <w:vMerge/>
            <w:shd w:val="clear" w:color="auto" w:fill="FFFFFF"/>
          </w:tcPr>
          <w:p w:rsidRPr="00F44D76" w:rsidR="00847484" w:rsidP="00847484" w:rsidRDefault="00847484" w14:paraId="3C8EC45C" w14:textId="77777777">
            <w:pPr>
              <w:spacing w:line="240" w:lineRule="exact"/>
              <w:rPr>
                <w:rFonts w:eastAsia="Calibri" w:cs="Times New Roman"/>
                <w:lang w:val="lt-LT"/>
              </w:rPr>
            </w:pPr>
          </w:p>
        </w:tc>
        <w:tc>
          <w:tcPr>
            <w:tcW w:w="993" w:type="dxa"/>
            <w:shd w:val="clear" w:color="auto" w:fill="FFFFFF"/>
          </w:tcPr>
          <w:p w:rsidRPr="00F44D76" w:rsidR="00847484" w:rsidP="00847484" w:rsidRDefault="00847484" w14:paraId="326DC100" w14:textId="77777777">
            <w:pPr>
              <w:spacing w:line="240" w:lineRule="exact"/>
              <w:jc w:val="center"/>
              <w:rPr>
                <w:rFonts w:eastAsia="Calibri" w:cs="Times New Roman"/>
                <w:lang w:val="lt-LT"/>
              </w:rPr>
            </w:pPr>
          </w:p>
        </w:tc>
        <w:tc>
          <w:tcPr>
            <w:tcW w:w="850" w:type="dxa"/>
            <w:shd w:val="clear" w:color="auto" w:fill="FFFFFF"/>
          </w:tcPr>
          <w:p w:rsidRPr="00F44D76" w:rsidR="00847484" w:rsidP="00847484" w:rsidRDefault="00847484" w14:paraId="7144751B" w14:textId="19D07C11">
            <w:pPr>
              <w:spacing w:line="240" w:lineRule="exact"/>
              <w:jc w:val="center"/>
            </w:pPr>
            <w:r w:rsidRPr="00862A69">
              <w:t>2</w:t>
            </w:r>
          </w:p>
        </w:tc>
        <w:tc>
          <w:tcPr>
            <w:tcW w:w="992" w:type="dxa"/>
            <w:vMerge/>
            <w:shd w:val="clear" w:color="auto" w:fill="FFFFFF"/>
          </w:tcPr>
          <w:p w:rsidRPr="00F44D76" w:rsidR="00847484" w:rsidP="00847484" w:rsidRDefault="00847484" w14:paraId="3BEE236D" w14:textId="77777777"/>
        </w:tc>
      </w:tr>
      <w:tr w:rsidRPr="00F44D76" w:rsidR="00847484" w:rsidTr="004B1F15" w14:paraId="599498D2" w14:textId="77777777">
        <w:trPr>
          <w:trHeight w:val="1"/>
        </w:trPr>
        <w:tc>
          <w:tcPr>
            <w:tcW w:w="10795" w:type="dxa"/>
            <w:shd w:val="clear" w:color="auto" w:fill="FFFFFF"/>
          </w:tcPr>
          <w:p w:rsidRPr="00F44D76" w:rsidR="00847484" w:rsidP="00847484" w:rsidRDefault="00847484" w14:paraId="48552237" w14:textId="77777777">
            <w:pPr>
              <w:spacing w:line="240" w:lineRule="exact"/>
            </w:pPr>
            <w:r w:rsidRPr="00F44D76">
              <w:rPr>
                <w:rFonts w:eastAsia="Times New Roman" w:cs="Times New Roman"/>
                <w:lang w:val="lt-LT"/>
              </w:rPr>
              <w:t>24.Suformuluoti ir paaiškinti komunikacines ir estetines tipografikos ypatybes.</w:t>
            </w:r>
          </w:p>
        </w:tc>
        <w:tc>
          <w:tcPr>
            <w:tcW w:w="709" w:type="dxa"/>
            <w:vMerge/>
            <w:shd w:val="clear" w:color="auto" w:fill="FFFFFF"/>
          </w:tcPr>
          <w:p w:rsidRPr="00F44D76" w:rsidR="00847484" w:rsidP="00847484" w:rsidRDefault="00847484" w14:paraId="0CCC0888" w14:textId="77777777"/>
        </w:tc>
        <w:tc>
          <w:tcPr>
            <w:tcW w:w="708" w:type="dxa"/>
            <w:vMerge/>
            <w:shd w:val="clear" w:color="auto" w:fill="FFFFFF"/>
          </w:tcPr>
          <w:p w:rsidRPr="00F44D76" w:rsidR="00847484" w:rsidP="00847484" w:rsidRDefault="00847484" w14:paraId="4A990D24" w14:textId="77777777">
            <w:pPr>
              <w:spacing w:line="240" w:lineRule="exact"/>
              <w:rPr>
                <w:rFonts w:eastAsia="Calibri" w:cs="Times New Roman"/>
                <w:lang w:val="lt-LT"/>
              </w:rPr>
            </w:pPr>
          </w:p>
        </w:tc>
        <w:tc>
          <w:tcPr>
            <w:tcW w:w="993" w:type="dxa"/>
            <w:shd w:val="clear" w:color="auto" w:fill="FFFFFF"/>
          </w:tcPr>
          <w:p w:rsidRPr="00F44D76" w:rsidR="00847484" w:rsidP="00847484" w:rsidRDefault="00847484" w14:paraId="4CF4B1BB" w14:textId="674FB6F3">
            <w:pPr>
              <w:spacing w:line="240" w:lineRule="exact"/>
              <w:jc w:val="center"/>
              <w:rPr>
                <w:rFonts w:eastAsia="Calibri" w:cs="Times New Roman"/>
                <w:lang w:val="lt-LT"/>
              </w:rPr>
            </w:pPr>
            <w:r w:rsidRPr="00862A69">
              <w:t>1</w:t>
            </w:r>
          </w:p>
        </w:tc>
        <w:tc>
          <w:tcPr>
            <w:tcW w:w="850" w:type="dxa"/>
            <w:shd w:val="clear" w:color="auto" w:fill="FFFFFF"/>
          </w:tcPr>
          <w:p w:rsidRPr="00F44D76" w:rsidR="00847484" w:rsidP="00847484" w:rsidRDefault="00847484" w14:paraId="603CC4DB" w14:textId="77777777">
            <w:pPr>
              <w:spacing w:line="240" w:lineRule="exact"/>
              <w:jc w:val="center"/>
              <w:rPr>
                <w:rFonts w:eastAsia="Calibri" w:cs="Times New Roman"/>
                <w:lang w:val="lt-LT"/>
              </w:rPr>
            </w:pPr>
          </w:p>
        </w:tc>
        <w:tc>
          <w:tcPr>
            <w:tcW w:w="992" w:type="dxa"/>
            <w:vMerge/>
            <w:shd w:val="clear" w:color="auto" w:fill="FFFFFF"/>
          </w:tcPr>
          <w:p w:rsidRPr="00F44D76" w:rsidR="00847484" w:rsidP="00847484" w:rsidRDefault="00847484" w14:paraId="37A31054" w14:textId="77777777"/>
        </w:tc>
      </w:tr>
      <w:tr w:rsidRPr="00F44D76" w:rsidR="00847484" w:rsidTr="004B1F15" w14:paraId="2D17C38A" w14:textId="77777777">
        <w:trPr>
          <w:trHeight w:val="1"/>
        </w:trPr>
        <w:tc>
          <w:tcPr>
            <w:tcW w:w="10795" w:type="dxa"/>
            <w:shd w:val="clear" w:color="auto" w:fill="FFFFFF"/>
          </w:tcPr>
          <w:p w:rsidRPr="00F44D76" w:rsidR="00847484" w:rsidP="00847484" w:rsidRDefault="00847484" w14:paraId="4305CB57" w14:textId="77777777">
            <w:pPr>
              <w:spacing w:line="240" w:lineRule="exact"/>
              <w:rPr>
                <w:lang w:val="lt-LT"/>
              </w:rPr>
            </w:pPr>
            <w:r w:rsidRPr="00F44D76">
              <w:rPr>
                <w:rStyle w:val="DefaultParagraphFont0"/>
                <w:rFonts w:eastAsia="Times New Roman" w:cs="Times New Roman"/>
                <w:lang w:val="lt-LT"/>
              </w:rPr>
              <w:t>25.Smulkiai papasakoti spalvų psichologinį poveikį. Suvokti spalvų poveikį kiekvienu konkrečiu atveju, išvardinti jų klasifikaciją ir terminus, vartojamus spalvoms apibūdinti.</w:t>
            </w:r>
          </w:p>
        </w:tc>
        <w:tc>
          <w:tcPr>
            <w:tcW w:w="709" w:type="dxa"/>
            <w:vMerge/>
            <w:shd w:val="clear" w:color="auto" w:fill="FFFFFF"/>
          </w:tcPr>
          <w:p w:rsidRPr="00F44D76" w:rsidR="00847484" w:rsidP="00847484" w:rsidRDefault="00847484" w14:paraId="7DC8C081" w14:textId="77777777">
            <w:pPr>
              <w:rPr>
                <w:lang w:val="lt-LT"/>
              </w:rPr>
            </w:pPr>
          </w:p>
        </w:tc>
        <w:tc>
          <w:tcPr>
            <w:tcW w:w="708" w:type="dxa"/>
            <w:vMerge/>
            <w:shd w:val="clear" w:color="auto" w:fill="FFFFFF"/>
          </w:tcPr>
          <w:p w:rsidRPr="00F44D76" w:rsidR="00847484" w:rsidP="00847484" w:rsidRDefault="00847484" w14:paraId="0477E574" w14:textId="77777777">
            <w:pPr>
              <w:spacing w:line="240" w:lineRule="exact"/>
              <w:rPr>
                <w:rFonts w:eastAsia="Calibri" w:cs="Times New Roman"/>
                <w:lang w:val="lt-LT"/>
              </w:rPr>
            </w:pPr>
          </w:p>
        </w:tc>
        <w:tc>
          <w:tcPr>
            <w:tcW w:w="993" w:type="dxa"/>
            <w:shd w:val="clear" w:color="auto" w:fill="FFFFFF"/>
          </w:tcPr>
          <w:p w:rsidRPr="00F44D76" w:rsidR="00847484" w:rsidP="00847484" w:rsidRDefault="00847484" w14:paraId="463A60A7" w14:textId="10D9FE58">
            <w:pPr>
              <w:spacing w:line="240" w:lineRule="exact"/>
              <w:jc w:val="center"/>
              <w:rPr>
                <w:rFonts w:eastAsia="Calibri" w:cs="Times New Roman"/>
                <w:lang w:val="lt-LT"/>
              </w:rPr>
            </w:pPr>
            <w:r w:rsidRPr="00862A69">
              <w:t>1</w:t>
            </w:r>
          </w:p>
        </w:tc>
        <w:tc>
          <w:tcPr>
            <w:tcW w:w="850" w:type="dxa"/>
            <w:shd w:val="clear" w:color="auto" w:fill="FFFFFF"/>
          </w:tcPr>
          <w:p w:rsidRPr="00F44D76" w:rsidR="00847484" w:rsidP="00847484" w:rsidRDefault="00847484" w14:paraId="3FD9042A" w14:textId="77777777">
            <w:pPr>
              <w:spacing w:line="240" w:lineRule="exact"/>
              <w:jc w:val="center"/>
              <w:rPr>
                <w:rFonts w:eastAsia="Calibri" w:cs="Times New Roman"/>
                <w:lang w:val="lt-LT"/>
              </w:rPr>
            </w:pPr>
          </w:p>
        </w:tc>
        <w:tc>
          <w:tcPr>
            <w:tcW w:w="992" w:type="dxa"/>
            <w:vMerge/>
            <w:shd w:val="clear" w:color="auto" w:fill="FFFFFF"/>
          </w:tcPr>
          <w:p w:rsidRPr="00F44D76" w:rsidR="00847484" w:rsidP="00847484" w:rsidRDefault="00847484" w14:paraId="2780AF0D" w14:textId="77777777"/>
        </w:tc>
      </w:tr>
      <w:tr w:rsidRPr="00F44D76" w:rsidR="00847484" w:rsidTr="004B1F15" w14:paraId="213CD648" w14:textId="77777777">
        <w:trPr>
          <w:trHeight w:val="1"/>
        </w:trPr>
        <w:tc>
          <w:tcPr>
            <w:tcW w:w="10795" w:type="dxa"/>
            <w:shd w:val="clear" w:color="auto" w:fill="FFFFFF"/>
          </w:tcPr>
          <w:p w:rsidRPr="00F44D76" w:rsidR="00847484" w:rsidP="00847484" w:rsidRDefault="00847484" w14:paraId="4DC9A04D" w14:textId="77777777">
            <w:pPr>
              <w:spacing w:line="240" w:lineRule="exact"/>
            </w:pPr>
            <w:r w:rsidRPr="00F44D76">
              <w:rPr>
                <w:rFonts w:eastAsia="Times New Roman" w:cs="Times New Roman"/>
                <w:lang w:val="lt-LT"/>
              </w:rPr>
              <w:t>26.Apibrėžti kontrasto ir harmonijos išraiškas, jų poveikį įskaitomumui, dizainui.</w:t>
            </w:r>
          </w:p>
        </w:tc>
        <w:tc>
          <w:tcPr>
            <w:tcW w:w="709" w:type="dxa"/>
            <w:vMerge/>
            <w:shd w:val="clear" w:color="auto" w:fill="FFFFFF"/>
          </w:tcPr>
          <w:p w:rsidRPr="00F44D76" w:rsidR="00847484" w:rsidP="00847484" w:rsidRDefault="00847484" w14:paraId="46FC4A0D" w14:textId="77777777"/>
        </w:tc>
        <w:tc>
          <w:tcPr>
            <w:tcW w:w="708" w:type="dxa"/>
            <w:vMerge/>
            <w:shd w:val="clear" w:color="auto" w:fill="FFFFFF"/>
          </w:tcPr>
          <w:p w:rsidRPr="00F44D76" w:rsidR="00847484" w:rsidP="00847484" w:rsidRDefault="00847484" w14:paraId="4DC2ECC6" w14:textId="77777777">
            <w:pPr>
              <w:spacing w:line="240" w:lineRule="exact"/>
              <w:rPr>
                <w:rFonts w:eastAsia="Calibri" w:cs="Times New Roman"/>
                <w:lang w:val="lt-LT"/>
              </w:rPr>
            </w:pPr>
          </w:p>
        </w:tc>
        <w:tc>
          <w:tcPr>
            <w:tcW w:w="993" w:type="dxa"/>
            <w:shd w:val="clear" w:color="auto" w:fill="FFFFFF"/>
          </w:tcPr>
          <w:p w:rsidRPr="00F44D76" w:rsidR="00847484" w:rsidP="00847484" w:rsidRDefault="00847484" w14:paraId="5290AB12" w14:textId="7A55BB87">
            <w:pPr>
              <w:spacing w:line="240" w:lineRule="exact"/>
              <w:jc w:val="center"/>
              <w:rPr>
                <w:rFonts w:eastAsia="Calibri" w:cs="Times New Roman"/>
                <w:lang w:val="lt-LT"/>
              </w:rPr>
            </w:pPr>
            <w:r w:rsidRPr="00862A69">
              <w:t>1</w:t>
            </w:r>
          </w:p>
        </w:tc>
        <w:tc>
          <w:tcPr>
            <w:tcW w:w="850" w:type="dxa"/>
            <w:shd w:val="clear" w:color="auto" w:fill="FFFFFF"/>
          </w:tcPr>
          <w:p w:rsidRPr="00F44D76" w:rsidR="00847484" w:rsidP="00847484" w:rsidRDefault="00847484" w14:paraId="79796693" w14:textId="77777777">
            <w:pPr>
              <w:spacing w:line="240" w:lineRule="exact"/>
              <w:jc w:val="center"/>
              <w:rPr>
                <w:rFonts w:eastAsia="Calibri" w:cs="Times New Roman"/>
                <w:lang w:val="lt-LT"/>
              </w:rPr>
            </w:pPr>
          </w:p>
        </w:tc>
        <w:tc>
          <w:tcPr>
            <w:tcW w:w="992" w:type="dxa"/>
            <w:vMerge/>
            <w:shd w:val="clear" w:color="auto" w:fill="FFFFFF"/>
          </w:tcPr>
          <w:p w:rsidRPr="00F44D76" w:rsidR="00847484" w:rsidP="00847484" w:rsidRDefault="00847484" w14:paraId="51371A77" w14:textId="77777777"/>
        </w:tc>
      </w:tr>
      <w:tr w:rsidRPr="00F44D76" w:rsidR="00847484" w:rsidTr="004B1F15" w14:paraId="4EB28E9E" w14:textId="77777777">
        <w:trPr>
          <w:trHeight w:val="1"/>
        </w:trPr>
        <w:tc>
          <w:tcPr>
            <w:tcW w:w="10795" w:type="dxa"/>
            <w:shd w:val="clear" w:color="auto" w:fill="FFFFFF"/>
          </w:tcPr>
          <w:p w:rsidRPr="00F44D76" w:rsidR="00847484" w:rsidP="00847484" w:rsidRDefault="00847484" w14:paraId="5FE3201D" w14:textId="77777777">
            <w:pPr>
              <w:spacing w:line="240" w:lineRule="exact"/>
            </w:pPr>
            <w:r w:rsidRPr="00F44D76">
              <w:rPr>
                <w:rFonts w:eastAsia="Times New Roman" w:cs="Times New Roman"/>
                <w:lang w:val="lt-LT"/>
              </w:rPr>
              <w:t>27.Apibrėžti spalvų simbolines asociacijas.</w:t>
            </w:r>
          </w:p>
        </w:tc>
        <w:tc>
          <w:tcPr>
            <w:tcW w:w="709" w:type="dxa"/>
            <w:vMerge/>
            <w:shd w:val="clear" w:color="auto" w:fill="FFFFFF"/>
          </w:tcPr>
          <w:p w:rsidRPr="00F44D76" w:rsidR="00847484" w:rsidP="00847484" w:rsidRDefault="00847484" w14:paraId="732434A0" w14:textId="77777777"/>
        </w:tc>
        <w:tc>
          <w:tcPr>
            <w:tcW w:w="708" w:type="dxa"/>
            <w:vMerge/>
            <w:shd w:val="clear" w:color="auto" w:fill="FFFFFF"/>
          </w:tcPr>
          <w:p w:rsidRPr="00F44D76" w:rsidR="00847484" w:rsidP="00847484" w:rsidRDefault="00847484" w14:paraId="2328BB07" w14:textId="77777777">
            <w:pPr>
              <w:spacing w:line="240" w:lineRule="exact"/>
              <w:rPr>
                <w:rFonts w:eastAsia="Calibri" w:cs="Times New Roman"/>
                <w:lang w:val="lt-LT"/>
              </w:rPr>
            </w:pPr>
          </w:p>
        </w:tc>
        <w:tc>
          <w:tcPr>
            <w:tcW w:w="993" w:type="dxa"/>
            <w:shd w:val="clear" w:color="auto" w:fill="FFFFFF"/>
          </w:tcPr>
          <w:p w:rsidRPr="00F44D76" w:rsidR="00847484" w:rsidP="00847484" w:rsidRDefault="00847484" w14:paraId="3B653F21" w14:textId="43A834DB">
            <w:pPr>
              <w:spacing w:line="240" w:lineRule="exact"/>
              <w:jc w:val="center"/>
              <w:rPr>
                <w:rFonts w:eastAsia="Calibri" w:cs="Times New Roman"/>
                <w:lang w:val="lt-LT"/>
              </w:rPr>
            </w:pPr>
            <w:r w:rsidRPr="00862A69">
              <w:t>1</w:t>
            </w:r>
          </w:p>
        </w:tc>
        <w:tc>
          <w:tcPr>
            <w:tcW w:w="850" w:type="dxa"/>
            <w:shd w:val="clear" w:color="auto" w:fill="FFFFFF"/>
          </w:tcPr>
          <w:p w:rsidRPr="00F44D76" w:rsidR="00847484" w:rsidP="00847484" w:rsidRDefault="00847484" w14:paraId="256AC6DA" w14:textId="77777777">
            <w:pPr>
              <w:spacing w:line="240" w:lineRule="exact"/>
              <w:jc w:val="center"/>
              <w:rPr>
                <w:rFonts w:eastAsia="Calibri" w:cs="Times New Roman"/>
                <w:lang w:val="lt-LT"/>
              </w:rPr>
            </w:pPr>
          </w:p>
        </w:tc>
        <w:tc>
          <w:tcPr>
            <w:tcW w:w="992" w:type="dxa"/>
            <w:vMerge/>
            <w:shd w:val="clear" w:color="auto" w:fill="FFFFFF"/>
          </w:tcPr>
          <w:p w:rsidRPr="00F44D76" w:rsidR="00847484" w:rsidP="00847484" w:rsidRDefault="00847484" w14:paraId="71049383" w14:textId="77777777"/>
        </w:tc>
      </w:tr>
      <w:tr w:rsidRPr="00F44D76" w:rsidR="00847484" w:rsidTr="004B1F15" w14:paraId="5FCD9C24" w14:textId="77777777">
        <w:trPr>
          <w:trHeight w:val="1"/>
        </w:trPr>
        <w:tc>
          <w:tcPr>
            <w:tcW w:w="10795" w:type="dxa"/>
            <w:shd w:val="clear" w:color="auto" w:fill="FFFFFF"/>
          </w:tcPr>
          <w:p w:rsidRPr="00F44D76" w:rsidR="00847484" w:rsidP="00847484" w:rsidRDefault="00847484" w14:paraId="0DDE323E" w14:textId="77777777">
            <w:pPr>
              <w:spacing w:line="240" w:lineRule="exact"/>
            </w:pPr>
            <w:r w:rsidRPr="00F44D76">
              <w:rPr>
                <w:rFonts w:eastAsia="Times New Roman" w:cs="Times New Roman"/>
                <w:lang w:val="lt-LT"/>
              </w:rPr>
              <w:t>28.Tinkamai parinkti aukščio ir pločio proporciją.</w:t>
            </w:r>
          </w:p>
        </w:tc>
        <w:tc>
          <w:tcPr>
            <w:tcW w:w="709" w:type="dxa"/>
            <w:vMerge/>
            <w:shd w:val="clear" w:color="auto" w:fill="FFFFFF"/>
          </w:tcPr>
          <w:p w:rsidRPr="00F44D76" w:rsidR="00847484" w:rsidP="00847484" w:rsidRDefault="00847484" w14:paraId="4D16AC41" w14:textId="77777777"/>
        </w:tc>
        <w:tc>
          <w:tcPr>
            <w:tcW w:w="708" w:type="dxa"/>
            <w:vMerge/>
            <w:shd w:val="clear" w:color="auto" w:fill="FFFFFF"/>
          </w:tcPr>
          <w:p w:rsidRPr="00F44D76" w:rsidR="00847484" w:rsidP="00847484" w:rsidRDefault="00847484" w14:paraId="12A4EA11" w14:textId="77777777">
            <w:pPr>
              <w:spacing w:line="240" w:lineRule="exact"/>
              <w:rPr>
                <w:rFonts w:eastAsia="Calibri" w:cs="Times New Roman"/>
                <w:lang w:val="lt-LT"/>
              </w:rPr>
            </w:pPr>
          </w:p>
        </w:tc>
        <w:tc>
          <w:tcPr>
            <w:tcW w:w="993" w:type="dxa"/>
            <w:shd w:val="clear" w:color="auto" w:fill="FFFFFF"/>
          </w:tcPr>
          <w:p w:rsidRPr="00F44D76" w:rsidR="00847484" w:rsidP="00847484" w:rsidRDefault="00847484" w14:paraId="5A1EA135" w14:textId="77777777">
            <w:pPr>
              <w:spacing w:line="240" w:lineRule="exact"/>
              <w:jc w:val="center"/>
              <w:rPr>
                <w:rFonts w:eastAsia="Calibri" w:cs="Times New Roman"/>
                <w:lang w:val="lt-LT"/>
              </w:rPr>
            </w:pPr>
          </w:p>
        </w:tc>
        <w:tc>
          <w:tcPr>
            <w:tcW w:w="850" w:type="dxa"/>
            <w:shd w:val="clear" w:color="auto" w:fill="FFFFFF"/>
          </w:tcPr>
          <w:p w:rsidRPr="00F44D76" w:rsidR="00847484" w:rsidP="00847484" w:rsidRDefault="00847484" w14:paraId="4C471D7B" w14:textId="5BE8E975">
            <w:pPr>
              <w:spacing w:line="240" w:lineRule="exact"/>
              <w:jc w:val="center"/>
            </w:pPr>
            <w:r w:rsidRPr="00862A69">
              <w:t>4</w:t>
            </w:r>
          </w:p>
        </w:tc>
        <w:tc>
          <w:tcPr>
            <w:tcW w:w="992" w:type="dxa"/>
            <w:vMerge/>
            <w:shd w:val="clear" w:color="auto" w:fill="FFFFFF"/>
          </w:tcPr>
          <w:p w:rsidRPr="00F44D76" w:rsidR="00847484" w:rsidP="00847484" w:rsidRDefault="00847484" w14:paraId="61DAA4D5" w14:textId="77777777"/>
        </w:tc>
      </w:tr>
      <w:tr w:rsidRPr="00F44D76" w:rsidR="00847484" w:rsidTr="004B1F15" w14:paraId="488A3FE8" w14:textId="77777777">
        <w:trPr>
          <w:trHeight w:val="1"/>
        </w:trPr>
        <w:tc>
          <w:tcPr>
            <w:tcW w:w="10795" w:type="dxa"/>
            <w:shd w:val="clear" w:color="auto" w:fill="FFFFFF"/>
          </w:tcPr>
          <w:p w:rsidRPr="00F44D76" w:rsidR="00847484" w:rsidP="00847484" w:rsidRDefault="00847484" w14:paraId="21BE950A" w14:textId="77777777">
            <w:pPr>
              <w:spacing w:line="240" w:lineRule="exact"/>
            </w:pPr>
            <w:r w:rsidRPr="00F44D76">
              <w:rPr>
                <w:rFonts w:eastAsia="Times New Roman" w:cs="Times New Roman"/>
                <w:lang w:val="lt-LT"/>
              </w:rPr>
              <w:t>29.Atvaizduoti simetriją ir asimetriją.</w:t>
            </w:r>
          </w:p>
        </w:tc>
        <w:tc>
          <w:tcPr>
            <w:tcW w:w="709" w:type="dxa"/>
            <w:vMerge/>
            <w:shd w:val="clear" w:color="auto" w:fill="FFFFFF"/>
          </w:tcPr>
          <w:p w:rsidRPr="00F44D76" w:rsidR="00847484" w:rsidP="00847484" w:rsidRDefault="00847484" w14:paraId="2AEAF47F" w14:textId="77777777"/>
        </w:tc>
        <w:tc>
          <w:tcPr>
            <w:tcW w:w="708" w:type="dxa"/>
            <w:vMerge/>
            <w:shd w:val="clear" w:color="auto" w:fill="FFFFFF"/>
          </w:tcPr>
          <w:p w:rsidRPr="00F44D76" w:rsidR="00847484" w:rsidP="00847484" w:rsidRDefault="00847484" w14:paraId="281B37BA" w14:textId="77777777">
            <w:pPr>
              <w:spacing w:line="240" w:lineRule="exact"/>
              <w:rPr>
                <w:rFonts w:eastAsia="Calibri" w:cs="Times New Roman"/>
                <w:lang w:val="lt-LT"/>
              </w:rPr>
            </w:pPr>
          </w:p>
        </w:tc>
        <w:tc>
          <w:tcPr>
            <w:tcW w:w="993" w:type="dxa"/>
            <w:shd w:val="clear" w:color="auto" w:fill="FFFFFF"/>
          </w:tcPr>
          <w:p w:rsidRPr="00F44D76" w:rsidR="00847484" w:rsidP="00847484" w:rsidRDefault="00847484" w14:paraId="2E500C74" w14:textId="77777777">
            <w:pPr>
              <w:spacing w:line="240" w:lineRule="exact"/>
              <w:jc w:val="center"/>
              <w:rPr>
                <w:rFonts w:eastAsia="Calibri" w:cs="Times New Roman"/>
                <w:lang w:val="lt-LT"/>
              </w:rPr>
            </w:pPr>
          </w:p>
        </w:tc>
        <w:tc>
          <w:tcPr>
            <w:tcW w:w="850" w:type="dxa"/>
            <w:shd w:val="clear" w:color="auto" w:fill="FFFFFF"/>
          </w:tcPr>
          <w:p w:rsidRPr="00F44D76" w:rsidR="00847484" w:rsidP="00847484" w:rsidRDefault="00847484" w14:paraId="17310F6F" w14:textId="6F200F48">
            <w:pPr>
              <w:spacing w:line="240" w:lineRule="exact"/>
              <w:jc w:val="center"/>
            </w:pPr>
            <w:r w:rsidRPr="00862A69">
              <w:t>4</w:t>
            </w:r>
          </w:p>
        </w:tc>
        <w:tc>
          <w:tcPr>
            <w:tcW w:w="992" w:type="dxa"/>
            <w:vMerge/>
            <w:shd w:val="clear" w:color="auto" w:fill="FFFFFF"/>
          </w:tcPr>
          <w:p w:rsidRPr="00F44D76" w:rsidR="00847484" w:rsidP="00847484" w:rsidRDefault="00847484" w14:paraId="02915484" w14:textId="77777777"/>
        </w:tc>
      </w:tr>
      <w:tr w:rsidRPr="00F44D76" w:rsidR="00847484" w:rsidTr="004B1F15" w14:paraId="0AEEB5BF" w14:textId="77777777">
        <w:trPr>
          <w:trHeight w:val="1"/>
        </w:trPr>
        <w:tc>
          <w:tcPr>
            <w:tcW w:w="10795" w:type="dxa"/>
            <w:shd w:val="clear" w:color="auto" w:fill="FFFFFF"/>
          </w:tcPr>
          <w:p w:rsidRPr="00F44D76" w:rsidR="00847484" w:rsidP="00847484" w:rsidRDefault="00847484" w14:paraId="4B02100A" w14:textId="77777777">
            <w:pPr>
              <w:spacing w:line="240" w:lineRule="exact"/>
            </w:pPr>
            <w:r w:rsidRPr="00F44D76">
              <w:rPr>
                <w:rFonts w:eastAsia="Times New Roman" w:cs="Times New Roman"/>
                <w:lang w:val="lt-LT"/>
              </w:rPr>
              <w:t>30.Pateikti informaciją bei išskirti svarbiausius elementus. Sutvarkyti skirtingo pobūdžio medžiagą, sudarančią dizaino turinį. Suformuoti tinklelį.</w:t>
            </w:r>
          </w:p>
        </w:tc>
        <w:tc>
          <w:tcPr>
            <w:tcW w:w="709" w:type="dxa"/>
            <w:vMerge/>
            <w:shd w:val="clear" w:color="auto" w:fill="FFFFFF"/>
          </w:tcPr>
          <w:p w:rsidRPr="00F44D76" w:rsidR="00847484" w:rsidP="00847484" w:rsidRDefault="00847484" w14:paraId="03B94F49" w14:textId="77777777"/>
        </w:tc>
        <w:tc>
          <w:tcPr>
            <w:tcW w:w="708" w:type="dxa"/>
            <w:vMerge/>
            <w:shd w:val="clear" w:color="auto" w:fill="FFFFFF"/>
          </w:tcPr>
          <w:p w:rsidRPr="00F44D76" w:rsidR="00847484" w:rsidP="00847484" w:rsidRDefault="00847484" w14:paraId="6D846F5D" w14:textId="77777777">
            <w:pPr>
              <w:spacing w:line="240" w:lineRule="exact"/>
              <w:rPr>
                <w:rFonts w:eastAsia="Calibri" w:cs="Times New Roman"/>
                <w:lang w:val="lt-LT"/>
              </w:rPr>
            </w:pPr>
          </w:p>
        </w:tc>
        <w:tc>
          <w:tcPr>
            <w:tcW w:w="993" w:type="dxa"/>
            <w:shd w:val="clear" w:color="auto" w:fill="FFFFFF"/>
          </w:tcPr>
          <w:p w:rsidRPr="00F44D76" w:rsidR="00847484" w:rsidP="00847484" w:rsidRDefault="00847484" w14:paraId="62F015AF" w14:textId="77777777">
            <w:pPr>
              <w:spacing w:line="240" w:lineRule="exact"/>
              <w:jc w:val="center"/>
              <w:rPr>
                <w:rFonts w:eastAsia="Calibri" w:cs="Times New Roman"/>
                <w:lang w:val="lt-LT"/>
              </w:rPr>
            </w:pPr>
          </w:p>
        </w:tc>
        <w:tc>
          <w:tcPr>
            <w:tcW w:w="850" w:type="dxa"/>
            <w:shd w:val="clear" w:color="auto" w:fill="FFFFFF"/>
          </w:tcPr>
          <w:p w:rsidRPr="00F44D76" w:rsidR="00847484" w:rsidP="00847484" w:rsidRDefault="00847484" w14:paraId="1AA1B773" w14:textId="14B23E5A">
            <w:pPr>
              <w:spacing w:line="240" w:lineRule="exact"/>
              <w:jc w:val="center"/>
            </w:pPr>
            <w:r w:rsidRPr="00862A69">
              <w:t>4</w:t>
            </w:r>
          </w:p>
        </w:tc>
        <w:tc>
          <w:tcPr>
            <w:tcW w:w="992" w:type="dxa"/>
            <w:vMerge/>
            <w:shd w:val="clear" w:color="auto" w:fill="FFFFFF"/>
          </w:tcPr>
          <w:p w:rsidRPr="00F44D76" w:rsidR="00847484" w:rsidP="00847484" w:rsidRDefault="00847484" w14:paraId="230165FA" w14:textId="77777777"/>
        </w:tc>
      </w:tr>
      <w:tr w:rsidRPr="00F44D76" w:rsidR="00847484" w:rsidTr="004B1F15" w14:paraId="63D5FD61" w14:textId="77777777">
        <w:trPr>
          <w:trHeight w:val="1"/>
        </w:trPr>
        <w:tc>
          <w:tcPr>
            <w:tcW w:w="10795" w:type="dxa"/>
            <w:shd w:val="clear" w:color="auto" w:fill="FFFFFF"/>
          </w:tcPr>
          <w:p w:rsidRPr="00F44D76" w:rsidR="00847484" w:rsidP="00847484" w:rsidRDefault="00847484" w14:paraId="4A54DFD5" w14:textId="77777777">
            <w:pPr>
              <w:spacing w:line="240" w:lineRule="exact"/>
            </w:pPr>
            <w:r w:rsidRPr="00F44D76">
              <w:rPr>
                <w:rFonts w:eastAsia="Times New Roman" w:cs="Times New Roman"/>
                <w:lang w:val="lt-LT"/>
              </w:rPr>
              <w:t>31.Sudaryti maketo planą, kurti impulsą ir ritmą.</w:t>
            </w:r>
          </w:p>
        </w:tc>
        <w:tc>
          <w:tcPr>
            <w:tcW w:w="709" w:type="dxa"/>
            <w:vMerge/>
            <w:shd w:val="clear" w:color="auto" w:fill="FFFFFF"/>
          </w:tcPr>
          <w:p w:rsidRPr="00F44D76" w:rsidR="00847484" w:rsidP="00847484" w:rsidRDefault="00847484" w14:paraId="7CB33CA5" w14:textId="77777777"/>
        </w:tc>
        <w:tc>
          <w:tcPr>
            <w:tcW w:w="708" w:type="dxa"/>
            <w:vMerge/>
            <w:shd w:val="clear" w:color="auto" w:fill="FFFFFF"/>
          </w:tcPr>
          <w:p w:rsidRPr="00F44D76" w:rsidR="00847484" w:rsidP="00847484" w:rsidRDefault="00847484" w14:paraId="17414610" w14:textId="77777777">
            <w:pPr>
              <w:spacing w:line="240" w:lineRule="exact"/>
              <w:rPr>
                <w:rFonts w:eastAsia="Calibri" w:cs="Times New Roman"/>
                <w:lang w:val="lt-LT"/>
              </w:rPr>
            </w:pPr>
          </w:p>
        </w:tc>
        <w:tc>
          <w:tcPr>
            <w:tcW w:w="993" w:type="dxa"/>
            <w:shd w:val="clear" w:color="auto" w:fill="FFFFFF"/>
          </w:tcPr>
          <w:p w:rsidRPr="00F44D76" w:rsidR="00847484" w:rsidP="00847484" w:rsidRDefault="00847484" w14:paraId="781DF2CB" w14:textId="77777777">
            <w:pPr>
              <w:spacing w:line="240" w:lineRule="exact"/>
              <w:jc w:val="center"/>
              <w:rPr>
                <w:rFonts w:eastAsia="Calibri" w:cs="Times New Roman"/>
                <w:lang w:val="lt-LT"/>
              </w:rPr>
            </w:pPr>
          </w:p>
        </w:tc>
        <w:tc>
          <w:tcPr>
            <w:tcW w:w="850" w:type="dxa"/>
            <w:shd w:val="clear" w:color="auto" w:fill="FFFFFF"/>
          </w:tcPr>
          <w:p w:rsidRPr="00F44D76" w:rsidR="00847484" w:rsidP="00847484" w:rsidRDefault="00847484" w14:paraId="68D9363B" w14:textId="6F41B53C">
            <w:pPr>
              <w:spacing w:line="240" w:lineRule="exact"/>
              <w:jc w:val="center"/>
            </w:pPr>
            <w:r w:rsidRPr="00862A69">
              <w:t>4</w:t>
            </w:r>
          </w:p>
        </w:tc>
        <w:tc>
          <w:tcPr>
            <w:tcW w:w="992" w:type="dxa"/>
            <w:vMerge/>
            <w:shd w:val="clear" w:color="auto" w:fill="FFFFFF"/>
          </w:tcPr>
          <w:p w:rsidRPr="00F44D76" w:rsidR="00847484" w:rsidP="00847484" w:rsidRDefault="00847484" w14:paraId="7DF0CA62" w14:textId="77777777"/>
        </w:tc>
      </w:tr>
      <w:tr w:rsidRPr="00F44D76" w:rsidR="00847484" w:rsidTr="004B1F15" w14:paraId="325A105B" w14:textId="77777777">
        <w:trPr>
          <w:trHeight w:val="1"/>
        </w:trPr>
        <w:tc>
          <w:tcPr>
            <w:tcW w:w="10795" w:type="dxa"/>
            <w:shd w:val="clear" w:color="auto" w:fill="FFFFFF"/>
          </w:tcPr>
          <w:p w:rsidRPr="00F44D76" w:rsidR="00847484" w:rsidP="00847484" w:rsidRDefault="00847484" w14:paraId="65B97E1A" w14:textId="77777777">
            <w:pPr>
              <w:spacing w:line="240" w:lineRule="exact"/>
            </w:pPr>
            <w:r w:rsidRPr="00F44D76">
              <w:rPr>
                <w:rFonts w:eastAsia="Times New Roman" w:cs="Times New Roman"/>
                <w:lang w:val="lt-LT"/>
              </w:rPr>
              <w:t>32.Padaryti įvairius formatus bei formas, atsižvelgiant į kūrybiškumą bei ekonomiškumą.</w:t>
            </w:r>
          </w:p>
        </w:tc>
        <w:tc>
          <w:tcPr>
            <w:tcW w:w="709" w:type="dxa"/>
            <w:vMerge/>
            <w:shd w:val="clear" w:color="auto" w:fill="FFFFFF"/>
          </w:tcPr>
          <w:p w:rsidRPr="00F44D76" w:rsidR="00847484" w:rsidP="00847484" w:rsidRDefault="00847484" w14:paraId="44BA3426" w14:textId="77777777"/>
        </w:tc>
        <w:tc>
          <w:tcPr>
            <w:tcW w:w="708" w:type="dxa"/>
            <w:vMerge/>
            <w:shd w:val="clear" w:color="auto" w:fill="FFFFFF"/>
          </w:tcPr>
          <w:p w:rsidRPr="00F44D76" w:rsidR="00847484" w:rsidP="00847484" w:rsidRDefault="00847484" w14:paraId="175D53C2" w14:textId="77777777">
            <w:pPr>
              <w:spacing w:line="240" w:lineRule="exact"/>
              <w:rPr>
                <w:rFonts w:eastAsia="Calibri" w:cs="Times New Roman"/>
                <w:lang w:val="lt-LT"/>
              </w:rPr>
            </w:pPr>
          </w:p>
        </w:tc>
        <w:tc>
          <w:tcPr>
            <w:tcW w:w="993" w:type="dxa"/>
            <w:shd w:val="clear" w:color="auto" w:fill="FFFFFF"/>
          </w:tcPr>
          <w:p w:rsidRPr="00F44D76" w:rsidR="00847484" w:rsidP="00847484" w:rsidRDefault="00847484" w14:paraId="7DB1D1D4" w14:textId="77777777">
            <w:pPr>
              <w:spacing w:line="240" w:lineRule="exact"/>
              <w:jc w:val="center"/>
              <w:rPr>
                <w:rFonts w:eastAsia="Calibri" w:cs="Times New Roman"/>
                <w:lang w:val="lt-LT"/>
              </w:rPr>
            </w:pPr>
          </w:p>
        </w:tc>
        <w:tc>
          <w:tcPr>
            <w:tcW w:w="850" w:type="dxa"/>
            <w:shd w:val="clear" w:color="auto" w:fill="FFFFFF"/>
          </w:tcPr>
          <w:p w:rsidRPr="00F44D76" w:rsidR="00847484" w:rsidP="00847484" w:rsidRDefault="00847484" w14:paraId="78E884CA" w14:textId="19C0452C">
            <w:pPr>
              <w:spacing w:line="240" w:lineRule="exact"/>
              <w:jc w:val="center"/>
            </w:pPr>
            <w:r w:rsidRPr="00862A69">
              <w:t>2</w:t>
            </w:r>
          </w:p>
        </w:tc>
        <w:tc>
          <w:tcPr>
            <w:tcW w:w="992" w:type="dxa"/>
            <w:vMerge/>
            <w:shd w:val="clear" w:color="auto" w:fill="FFFFFF"/>
          </w:tcPr>
          <w:p w:rsidRPr="00F44D76" w:rsidR="00847484" w:rsidP="00847484" w:rsidRDefault="00847484" w14:paraId="4EE333D4" w14:textId="77777777"/>
        </w:tc>
      </w:tr>
      <w:tr w:rsidRPr="00F44D76" w:rsidR="00847484" w:rsidTr="004B1F15" w14:paraId="2362EE80" w14:textId="77777777">
        <w:trPr>
          <w:trHeight w:val="1"/>
        </w:trPr>
        <w:tc>
          <w:tcPr>
            <w:tcW w:w="10795" w:type="dxa"/>
            <w:shd w:val="clear" w:color="auto" w:fill="FFFFFF"/>
          </w:tcPr>
          <w:p w:rsidRPr="00F44D76" w:rsidR="00847484" w:rsidP="00847484" w:rsidRDefault="00847484" w14:paraId="6D7D3A59" w14:textId="77777777">
            <w:pPr>
              <w:spacing w:line="240" w:lineRule="exact"/>
            </w:pPr>
            <w:r w:rsidRPr="00F44D76">
              <w:rPr>
                <w:rFonts w:eastAsia="Times New Roman" w:cs="Times New Roman"/>
                <w:lang w:val="lt-LT"/>
              </w:rPr>
              <w:t>33.Pritaikyti skirtingų elementų dizainą. Kuria efektyvią dizaino strategiją, leidžiančią pokyčius, bet išlaikančią visumą.</w:t>
            </w:r>
          </w:p>
        </w:tc>
        <w:tc>
          <w:tcPr>
            <w:tcW w:w="709" w:type="dxa"/>
            <w:vMerge/>
            <w:shd w:val="clear" w:color="auto" w:fill="FFFFFF"/>
          </w:tcPr>
          <w:p w:rsidRPr="00F44D76" w:rsidR="00847484" w:rsidP="00847484" w:rsidRDefault="00847484" w14:paraId="0D6BC734" w14:textId="77777777"/>
        </w:tc>
        <w:tc>
          <w:tcPr>
            <w:tcW w:w="708" w:type="dxa"/>
            <w:vMerge/>
            <w:shd w:val="clear" w:color="auto" w:fill="FFFFFF"/>
          </w:tcPr>
          <w:p w:rsidRPr="00F44D76" w:rsidR="00847484" w:rsidP="00847484" w:rsidRDefault="00847484" w14:paraId="34A104AC" w14:textId="77777777">
            <w:pPr>
              <w:spacing w:line="240" w:lineRule="exact"/>
              <w:rPr>
                <w:rFonts w:eastAsia="Calibri" w:cs="Times New Roman"/>
                <w:lang w:val="lt-LT"/>
              </w:rPr>
            </w:pPr>
          </w:p>
        </w:tc>
        <w:tc>
          <w:tcPr>
            <w:tcW w:w="993" w:type="dxa"/>
            <w:shd w:val="clear" w:color="auto" w:fill="FFFFFF"/>
          </w:tcPr>
          <w:p w:rsidRPr="00F44D76" w:rsidR="00847484" w:rsidP="00847484" w:rsidRDefault="00847484" w14:paraId="114B4F84" w14:textId="77777777">
            <w:pPr>
              <w:spacing w:line="240" w:lineRule="exact"/>
              <w:jc w:val="center"/>
              <w:rPr>
                <w:rFonts w:eastAsia="Calibri" w:cs="Times New Roman"/>
                <w:lang w:val="lt-LT"/>
              </w:rPr>
            </w:pPr>
          </w:p>
        </w:tc>
        <w:tc>
          <w:tcPr>
            <w:tcW w:w="850" w:type="dxa"/>
            <w:shd w:val="clear" w:color="auto" w:fill="FFFFFF"/>
          </w:tcPr>
          <w:p w:rsidRPr="00F44D76" w:rsidR="00847484" w:rsidP="00847484" w:rsidRDefault="00847484" w14:paraId="22C3D751" w14:textId="75B97A8F">
            <w:pPr>
              <w:spacing w:line="240" w:lineRule="exact"/>
              <w:jc w:val="center"/>
            </w:pPr>
            <w:r w:rsidRPr="00862A69">
              <w:t>4</w:t>
            </w:r>
          </w:p>
        </w:tc>
        <w:tc>
          <w:tcPr>
            <w:tcW w:w="992" w:type="dxa"/>
            <w:vMerge/>
            <w:shd w:val="clear" w:color="auto" w:fill="FFFFFF"/>
          </w:tcPr>
          <w:p w:rsidRPr="00F44D76" w:rsidR="00847484" w:rsidP="00847484" w:rsidRDefault="00847484" w14:paraId="6CA203BD" w14:textId="77777777"/>
        </w:tc>
      </w:tr>
      <w:tr w:rsidRPr="00F44D76" w:rsidR="00847484" w:rsidTr="004B1F15" w14:paraId="3B0EA50E" w14:textId="77777777">
        <w:trPr>
          <w:trHeight w:val="1"/>
        </w:trPr>
        <w:tc>
          <w:tcPr>
            <w:tcW w:w="10795" w:type="dxa"/>
            <w:shd w:val="clear" w:color="auto" w:fill="FFFFFF"/>
          </w:tcPr>
          <w:p w:rsidRPr="00F44D76" w:rsidR="00847484" w:rsidP="00847484" w:rsidRDefault="00847484" w14:paraId="0FFBB7F1" w14:textId="77777777">
            <w:pPr>
              <w:spacing w:line="240" w:lineRule="exact"/>
              <w:jc w:val="both"/>
            </w:pPr>
            <w:r w:rsidRPr="00F44D76">
              <w:rPr>
                <w:rFonts w:eastAsia="Times New Roman" w:cs="Times New Roman"/>
                <w:lang w:val="lt-LT"/>
              </w:rPr>
              <w:t>34.Kurti konkrečios temos vaizdų seriją.</w:t>
            </w:r>
          </w:p>
        </w:tc>
        <w:tc>
          <w:tcPr>
            <w:tcW w:w="709" w:type="dxa"/>
            <w:vMerge/>
            <w:shd w:val="clear" w:color="auto" w:fill="FFFFFF"/>
          </w:tcPr>
          <w:p w:rsidRPr="00F44D76" w:rsidR="00847484" w:rsidP="00847484" w:rsidRDefault="00847484" w14:paraId="1EEB5C65" w14:textId="77777777"/>
        </w:tc>
        <w:tc>
          <w:tcPr>
            <w:tcW w:w="708" w:type="dxa"/>
            <w:vMerge/>
            <w:shd w:val="clear" w:color="auto" w:fill="FFFFFF"/>
          </w:tcPr>
          <w:p w:rsidRPr="00F44D76" w:rsidR="00847484" w:rsidP="00847484" w:rsidRDefault="00847484" w14:paraId="27EFE50A" w14:textId="77777777">
            <w:pPr>
              <w:spacing w:line="240" w:lineRule="exact"/>
              <w:rPr>
                <w:rFonts w:eastAsia="Calibri" w:cs="Times New Roman"/>
                <w:lang w:val="lt-LT"/>
              </w:rPr>
            </w:pPr>
          </w:p>
        </w:tc>
        <w:tc>
          <w:tcPr>
            <w:tcW w:w="993" w:type="dxa"/>
            <w:shd w:val="clear" w:color="auto" w:fill="FFFFFF"/>
          </w:tcPr>
          <w:p w:rsidRPr="00F44D76" w:rsidR="00847484" w:rsidP="00847484" w:rsidRDefault="00847484" w14:paraId="44D1216F" w14:textId="77777777">
            <w:pPr>
              <w:spacing w:line="240" w:lineRule="exact"/>
              <w:jc w:val="center"/>
              <w:rPr>
                <w:rFonts w:eastAsia="Calibri" w:cs="Times New Roman"/>
                <w:lang w:val="lt-LT"/>
              </w:rPr>
            </w:pPr>
          </w:p>
        </w:tc>
        <w:tc>
          <w:tcPr>
            <w:tcW w:w="850" w:type="dxa"/>
            <w:shd w:val="clear" w:color="auto" w:fill="FFFFFF"/>
          </w:tcPr>
          <w:p w:rsidRPr="00F44D76" w:rsidR="00847484" w:rsidP="00847484" w:rsidRDefault="00847484" w14:paraId="57AB7477" w14:textId="76EED479">
            <w:pPr>
              <w:spacing w:line="240" w:lineRule="exact"/>
              <w:jc w:val="center"/>
            </w:pPr>
            <w:r w:rsidRPr="00862A69">
              <w:t>4</w:t>
            </w:r>
          </w:p>
        </w:tc>
        <w:tc>
          <w:tcPr>
            <w:tcW w:w="992" w:type="dxa"/>
            <w:vMerge/>
            <w:shd w:val="clear" w:color="auto" w:fill="FFFFFF"/>
          </w:tcPr>
          <w:p w:rsidRPr="00F44D76" w:rsidR="00847484" w:rsidP="00847484" w:rsidRDefault="00847484" w14:paraId="539CD7A1" w14:textId="77777777"/>
        </w:tc>
      </w:tr>
      <w:tr w:rsidRPr="00F44D76" w:rsidR="00847484" w:rsidTr="004B1F15" w14:paraId="2B59B5BE" w14:textId="77777777">
        <w:trPr>
          <w:trHeight w:val="1"/>
        </w:trPr>
        <w:tc>
          <w:tcPr>
            <w:tcW w:w="10795" w:type="dxa"/>
            <w:shd w:val="clear" w:color="auto" w:fill="FFFFFF"/>
          </w:tcPr>
          <w:p w:rsidRPr="00F44D76" w:rsidR="00847484" w:rsidP="00847484" w:rsidRDefault="00847484" w14:paraId="31F9F55E" w14:textId="77777777">
            <w:pPr>
              <w:spacing w:line="240" w:lineRule="exact"/>
              <w:jc w:val="both"/>
            </w:pPr>
            <w:r w:rsidRPr="00F44D76">
              <w:rPr>
                <w:rFonts w:eastAsia="Times New Roman" w:cs="Times New Roman"/>
                <w:lang w:val="lt-LT"/>
              </w:rPr>
              <w:t>35.Panaudoti ir pritaikyti garnitūrą.</w:t>
            </w:r>
          </w:p>
        </w:tc>
        <w:tc>
          <w:tcPr>
            <w:tcW w:w="709" w:type="dxa"/>
            <w:vMerge/>
            <w:shd w:val="clear" w:color="auto" w:fill="FFFFFF"/>
          </w:tcPr>
          <w:p w:rsidRPr="00F44D76" w:rsidR="00847484" w:rsidP="00847484" w:rsidRDefault="00847484" w14:paraId="6A9A2604" w14:textId="77777777"/>
        </w:tc>
        <w:tc>
          <w:tcPr>
            <w:tcW w:w="708" w:type="dxa"/>
            <w:vMerge/>
            <w:shd w:val="clear" w:color="auto" w:fill="FFFFFF"/>
          </w:tcPr>
          <w:p w:rsidRPr="00F44D76" w:rsidR="00847484" w:rsidP="00847484" w:rsidRDefault="00847484" w14:paraId="3DD220FA" w14:textId="77777777">
            <w:pPr>
              <w:spacing w:line="240" w:lineRule="exact"/>
              <w:rPr>
                <w:rFonts w:eastAsia="Calibri" w:cs="Times New Roman"/>
                <w:lang w:val="lt-LT"/>
              </w:rPr>
            </w:pPr>
          </w:p>
        </w:tc>
        <w:tc>
          <w:tcPr>
            <w:tcW w:w="993" w:type="dxa"/>
            <w:shd w:val="clear" w:color="auto" w:fill="FFFFFF"/>
          </w:tcPr>
          <w:p w:rsidRPr="00F44D76" w:rsidR="00847484" w:rsidP="00847484" w:rsidRDefault="00847484" w14:paraId="7B186A81" w14:textId="77777777">
            <w:pPr>
              <w:spacing w:line="240" w:lineRule="exact"/>
              <w:jc w:val="center"/>
              <w:rPr>
                <w:rFonts w:eastAsia="Calibri" w:cs="Times New Roman"/>
                <w:lang w:val="lt-LT"/>
              </w:rPr>
            </w:pPr>
          </w:p>
        </w:tc>
        <w:tc>
          <w:tcPr>
            <w:tcW w:w="850" w:type="dxa"/>
            <w:shd w:val="clear" w:color="auto" w:fill="FFFFFF"/>
          </w:tcPr>
          <w:p w:rsidRPr="00F44D76" w:rsidR="00847484" w:rsidP="00847484" w:rsidRDefault="00847484" w14:paraId="297C039E" w14:textId="7303F565">
            <w:pPr>
              <w:spacing w:line="240" w:lineRule="exact"/>
              <w:jc w:val="center"/>
            </w:pPr>
            <w:r w:rsidRPr="00862A69">
              <w:t>4</w:t>
            </w:r>
          </w:p>
        </w:tc>
        <w:tc>
          <w:tcPr>
            <w:tcW w:w="992" w:type="dxa"/>
            <w:vMerge/>
            <w:shd w:val="clear" w:color="auto" w:fill="FFFFFF"/>
          </w:tcPr>
          <w:p w:rsidRPr="00F44D76" w:rsidR="00847484" w:rsidP="00847484" w:rsidRDefault="00847484" w14:paraId="6BF7610E" w14:textId="77777777"/>
        </w:tc>
      </w:tr>
      <w:tr w:rsidRPr="00F44D76" w:rsidR="00847484" w:rsidTr="004B1F15" w14:paraId="1BA77717" w14:textId="77777777">
        <w:trPr>
          <w:trHeight w:val="1"/>
        </w:trPr>
        <w:tc>
          <w:tcPr>
            <w:tcW w:w="10795" w:type="dxa"/>
            <w:shd w:val="clear" w:color="auto" w:fill="FFFFFF"/>
          </w:tcPr>
          <w:p w:rsidRPr="00F44D76" w:rsidR="00847484" w:rsidP="00847484" w:rsidRDefault="00847484" w14:paraId="2FE5C7A4" w14:textId="77777777">
            <w:pPr>
              <w:spacing w:line="240" w:lineRule="exact"/>
              <w:jc w:val="both"/>
            </w:pPr>
            <w:r w:rsidRPr="00F44D76">
              <w:rPr>
                <w:rFonts w:eastAsia="Times New Roman" w:cs="Times New Roman"/>
                <w:lang w:val="lt-LT"/>
              </w:rPr>
              <w:t>36.Pritaikyti tarpus tarp raidžių, žodžių, eilučių.</w:t>
            </w:r>
          </w:p>
        </w:tc>
        <w:tc>
          <w:tcPr>
            <w:tcW w:w="709" w:type="dxa"/>
            <w:vMerge/>
            <w:shd w:val="clear" w:color="auto" w:fill="FFFFFF"/>
          </w:tcPr>
          <w:p w:rsidRPr="00F44D76" w:rsidR="00847484" w:rsidP="00847484" w:rsidRDefault="00847484" w14:paraId="25DC539F" w14:textId="77777777"/>
        </w:tc>
        <w:tc>
          <w:tcPr>
            <w:tcW w:w="708" w:type="dxa"/>
            <w:vMerge/>
            <w:shd w:val="clear" w:color="auto" w:fill="FFFFFF"/>
          </w:tcPr>
          <w:p w:rsidRPr="00F44D76" w:rsidR="00847484" w:rsidP="00847484" w:rsidRDefault="00847484" w14:paraId="63E83F18" w14:textId="77777777">
            <w:pPr>
              <w:spacing w:line="240" w:lineRule="exact"/>
              <w:rPr>
                <w:rFonts w:eastAsia="Calibri" w:cs="Times New Roman"/>
                <w:lang w:val="lt-LT"/>
              </w:rPr>
            </w:pPr>
          </w:p>
        </w:tc>
        <w:tc>
          <w:tcPr>
            <w:tcW w:w="993" w:type="dxa"/>
            <w:shd w:val="clear" w:color="auto" w:fill="FFFFFF"/>
          </w:tcPr>
          <w:p w:rsidRPr="00F44D76" w:rsidR="00847484" w:rsidP="00847484" w:rsidRDefault="00847484" w14:paraId="6FBAD364" w14:textId="77777777">
            <w:pPr>
              <w:spacing w:line="240" w:lineRule="exact"/>
              <w:jc w:val="center"/>
              <w:rPr>
                <w:rFonts w:eastAsia="Calibri" w:cs="Times New Roman"/>
                <w:lang w:val="lt-LT"/>
              </w:rPr>
            </w:pPr>
          </w:p>
        </w:tc>
        <w:tc>
          <w:tcPr>
            <w:tcW w:w="850" w:type="dxa"/>
            <w:shd w:val="clear" w:color="auto" w:fill="FFFFFF"/>
          </w:tcPr>
          <w:p w:rsidRPr="00F44D76" w:rsidR="00847484" w:rsidP="00847484" w:rsidRDefault="00847484" w14:paraId="6755F7DB" w14:textId="27A36C2D">
            <w:pPr>
              <w:spacing w:line="240" w:lineRule="exact"/>
              <w:jc w:val="center"/>
            </w:pPr>
            <w:r w:rsidRPr="00862A69">
              <w:t>4</w:t>
            </w:r>
          </w:p>
        </w:tc>
        <w:tc>
          <w:tcPr>
            <w:tcW w:w="992" w:type="dxa"/>
            <w:vMerge/>
            <w:shd w:val="clear" w:color="auto" w:fill="FFFFFF"/>
          </w:tcPr>
          <w:p w:rsidRPr="00F44D76" w:rsidR="00847484" w:rsidP="00847484" w:rsidRDefault="00847484" w14:paraId="1413D853" w14:textId="77777777"/>
        </w:tc>
      </w:tr>
      <w:tr w:rsidRPr="00F44D76" w:rsidR="00847484" w:rsidTr="004B1F15" w14:paraId="6A4C3624" w14:textId="77777777">
        <w:trPr>
          <w:trHeight w:val="1"/>
        </w:trPr>
        <w:tc>
          <w:tcPr>
            <w:tcW w:w="10795" w:type="dxa"/>
            <w:shd w:val="clear" w:color="auto" w:fill="FFFFFF"/>
          </w:tcPr>
          <w:p w:rsidRPr="00F44D76" w:rsidR="00847484" w:rsidP="00847484" w:rsidRDefault="00847484" w14:paraId="767AE6B0" w14:textId="77777777">
            <w:pPr>
              <w:spacing w:line="240" w:lineRule="exact"/>
              <w:jc w:val="both"/>
            </w:pPr>
            <w:r w:rsidRPr="00F44D76">
              <w:rPr>
                <w:rFonts w:eastAsia="Times New Roman" w:cs="Times New Roman"/>
                <w:lang w:val="lt-LT"/>
              </w:rPr>
              <w:t>37.Pademonstruoti teksto aiškų ir perskaitomą pateikimą.</w:t>
            </w:r>
          </w:p>
        </w:tc>
        <w:tc>
          <w:tcPr>
            <w:tcW w:w="709" w:type="dxa"/>
            <w:vMerge/>
            <w:shd w:val="clear" w:color="auto" w:fill="FFFFFF"/>
          </w:tcPr>
          <w:p w:rsidRPr="00F44D76" w:rsidR="00847484" w:rsidP="00847484" w:rsidRDefault="00847484" w14:paraId="2A7A9836" w14:textId="77777777"/>
        </w:tc>
        <w:tc>
          <w:tcPr>
            <w:tcW w:w="708" w:type="dxa"/>
            <w:vMerge/>
            <w:shd w:val="clear" w:color="auto" w:fill="FFFFFF"/>
          </w:tcPr>
          <w:p w:rsidRPr="00F44D76" w:rsidR="00847484" w:rsidP="00847484" w:rsidRDefault="00847484" w14:paraId="47CE7A2C" w14:textId="77777777">
            <w:pPr>
              <w:spacing w:line="240" w:lineRule="exact"/>
              <w:rPr>
                <w:rFonts w:eastAsia="Calibri" w:cs="Times New Roman"/>
                <w:lang w:val="lt-LT"/>
              </w:rPr>
            </w:pPr>
          </w:p>
        </w:tc>
        <w:tc>
          <w:tcPr>
            <w:tcW w:w="993" w:type="dxa"/>
            <w:shd w:val="clear" w:color="auto" w:fill="FFFFFF"/>
          </w:tcPr>
          <w:p w:rsidRPr="00F44D76" w:rsidR="00847484" w:rsidP="00847484" w:rsidRDefault="00847484" w14:paraId="2C7DA92C" w14:textId="77777777">
            <w:pPr>
              <w:spacing w:line="240" w:lineRule="exact"/>
              <w:jc w:val="center"/>
              <w:rPr>
                <w:rFonts w:eastAsia="Calibri" w:cs="Times New Roman"/>
                <w:lang w:val="lt-LT"/>
              </w:rPr>
            </w:pPr>
          </w:p>
        </w:tc>
        <w:tc>
          <w:tcPr>
            <w:tcW w:w="850" w:type="dxa"/>
            <w:shd w:val="clear" w:color="auto" w:fill="FFFFFF"/>
          </w:tcPr>
          <w:p w:rsidRPr="00F44D76" w:rsidR="00847484" w:rsidP="00847484" w:rsidRDefault="00847484" w14:paraId="7842F596" w14:textId="32FF106C">
            <w:pPr>
              <w:spacing w:line="240" w:lineRule="exact"/>
              <w:jc w:val="center"/>
            </w:pPr>
            <w:r w:rsidRPr="00862A69">
              <w:t>4</w:t>
            </w:r>
          </w:p>
        </w:tc>
        <w:tc>
          <w:tcPr>
            <w:tcW w:w="992" w:type="dxa"/>
            <w:vMerge/>
            <w:shd w:val="clear" w:color="auto" w:fill="FFFFFF"/>
          </w:tcPr>
          <w:p w:rsidRPr="00F44D76" w:rsidR="00847484" w:rsidP="00847484" w:rsidRDefault="00847484" w14:paraId="17A1CA98" w14:textId="77777777"/>
        </w:tc>
      </w:tr>
      <w:tr w:rsidRPr="00F44D76" w:rsidR="00847484" w:rsidTr="004B1F15" w14:paraId="4330EB40" w14:textId="77777777">
        <w:trPr>
          <w:trHeight w:val="1"/>
        </w:trPr>
        <w:tc>
          <w:tcPr>
            <w:tcW w:w="10795" w:type="dxa"/>
            <w:shd w:val="clear" w:color="auto" w:fill="FFFFFF"/>
          </w:tcPr>
          <w:p w:rsidRPr="00F44D76" w:rsidR="00847484" w:rsidP="00847484" w:rsidRDefault="00847484" w14:paraId="3744BCFA" w14:textId="77777777">
            <w:pPr>
              <w:spacing w:line="240" w:lineRule="exact"/>
            </w:pPr>
            <w:r w:rsidRPr="00F44D76">
              <w:rPr>
                <w:rFonts w:eastAsia="Times New Roman" w:cs="Times New Roman"/>
                <w:lang w:val="lt-LT"/>
              </w:rPr>
              <w:t>38.Sudaryti informacijos hierarchiją tipografikoje.</w:t>
            </w:r>
          </w:p>
        </w:tc>
        <w:tc>
          <w:tcPr>
            <w:tcW w:w="709" w:type="dxa"/>
            <w:vMerge/>
            <w:shd w:val="clear" w:color="auto" w:fill="FFFFFF"/>
          </w:tcPr>
          <w:p w:rsidRPr="00F44D76" w:rsidR="00847484" w:rsidP="00847484" w:rsidRDefault="00847484" w14:paraId="1A55251A" w14:textId="77777777"/>
        </w:tc>
        <w:tc>
          <w:tcPr>
            <w:tcW w:w="708" w:type="dxa"/>
            <w:vMerge/>
            <w:shd w:val="clear" w:color="auto" w:fill="FFFFFF"/>
          </w:tcPr>
          <w:p w:rsidRPr="00F44D76" w:rsidR="00847484" w:rsidP="00847484" w:rsidRDefault="00847484" w14:paraId="4F6D2C48" w14:textId="77777777">
            <w:pPr>
              <w:spacing w:line="240" w:lineRule="exact"/>
              <w:rPr>
                <w:rFonts w:eastAsia="Calibri" w:cs="Times New Roman"/>
                <w:lang w:val="lt-LT"/>
              </w:rPr>
            </w:pPr>
          </w:p>
        </w:tc>
        <w:tc>
          <w:tcPr>
            <w:tcW w:w="993" w:type="dxa"/>
            <w:shd w:val="clear" w:color="auto" w:fill="FFFFFF"/>
          </w:tcPr>
          <w:p w:rsidRPr="00F44D76" w:rsidR="00847484" w:rsidP="00847484" w:rsidRDefault="00847484" w14:paraId="31F27C88" w14:textId="77777777">
            <w:pPr>
              <w:spacing w:line="240" w:lineRule="exact"/>
              <w:jc w:val="center"/>
              <w:rPr>
                <w:rFonts w:eastAsia="Calibri" w:cs="Times New Roman"/>
                <w:lang w:val="lt-LT"/>
              </w:rPr>
            </w:pPr>
          </w:p>
        </w:tc>
        <w:tc>
          <w:tcPr>
            <w:tcW w:w="850" w:type="dxa"/>
            <w:shd w:val="clear" w:color="auto" w:fill="FFFFFF"/>
          </w:tcPr>
          <w:p w:rsidRPr="00F44D76" w:rsidR="00847484" w:rsidP="00847484" w:rsidRDefault="00847484" w14:paraId="2A2176D0" w14:textId="0B6D51F1">
            <w:pPr>
              <w:spacing w:line="240" w:lineRule="exact"/>
              <w:jc w:val="center"/>
            </w:pPr>
            <w:r w:rsidRPr="00862A69">
              <w:t>4</w:t>
            </w:r>
          </w:p>
        </w:tc>
        <w:tc>
          <w:tcPr>
            <w:tcW w:w="992" w:type="dxa"/>
            <w:vMerge/>
            <w:shd w:val="clear" w:color="auto" w:fill="FFFFFF"/>
          </w:tcPr>
          <w:p w:rsidRPr="00F44D76" w:rsidR="00847484" w:rsidP="00847484" w:rsidRDefault="00847484" w14:paraId="6B40E7A7" w14:textId="77777777"/>
        </w:tc>
      </w:tr>
      <w:tr w:rsidRPr="00F44D76" w:rsidR="00847484" w:rsidTr="004B1F15" w14:paraId="7E53AD30" w14:textId="77777777">
        <w:trPr>
          <w:trHeight w:val="1"/>
        </w:trPr>
        <w:tc>
          <w:tcPr>
            <w:tcW w:w="10795" w:type="dxa"/>
            <w:shd w:val="clear" w:color="auto" w:fill="FFFFFF"/>
          </w:tcPr>
          <w:p w:rsidRPr="00F44D76" w:rsidR="00847484" w:rsidP="00847484" w:rsidRDefault="00847484" w14:paraId="13A33B9F" w14:textId="77777777">
            <w:pPr>
              <w:spacing w:line="240" w:lineRule="exact"/>
            </w:pPr>
            <w:r w:rsidRPr="00F44D76">
              <w:rPr>
                <w:rFonts w:eastAsia="Times New Roman" w:cs="Times New Roman"/>
                <w:lang w:val="lt-LT"/>
              </w:rPr>
              <w:t>39.Sudaryti vaizdą išreikštu tekstu.</w:t>
            </w:r>
          </w:p>
        </w:tc>
        <w:tc>
          <w:tcPr>
            <w:tcW w:w="709" w:type="dxa"/>
            <w:vMerge/>
            <w:shd w:val="clear" w:color="auto" w:fill="FFFFFF"/>
          </w:tcPr>
          <w:p w:rsidRPr="00F44D76" w:rsidR="00847484" w:rsidP="00847484" w:rsidRDefault="00847484" w14:paraId="3FFF7D4A" w14:textId="77777777"/>
        </w:tc>
        <w:tc>
          <w:tcPr>
            <w:tcW w:w="708" w:type="dxa"/>
            <w:vMerge/>
            <w:shd w:val="clear" w:color="auto" w:fill="FFFFFF"/>
          </w:tcPr>
          <w:p w:rsidRPr="00F44D76" w:rsidR="00847484" w:rsidP="00847484" w:rsidRDefault="00847484" w14:paraId="287B69A3" w14:textId="77777777">
            <w:pPr>
              <w:spacing w:line="240" w:lineRule="exact"/>
              <w:rPr>
                <w:rFonts w:eastAsia="Calibri" w:cs="Times New Roman"/>
                <w:lang w:val="lt-LT"/>
              </w:rPr>
            </w:pPr>
          </w:p>
        </w:tc>
        <w:tc>
          <w:tcPr>
            <w:tcW w:w="993" w:type="dxa"/>
            <w:shd w:val="clear" w:color="auto" w:fill="FFFFFF"/>
          </w:tcPr>
          <w:p w:rsidRPr="00F44D76" w:rsidR="00847484" w:rsidP="00847484" w:rsidRDefault="00847484" w14:paraId="63A0829D" w14:textId="77777777">
            <w:pPr>
              <w:spacing w:line="240" w:lineRule="exact"/>
              <w:jc w:val="center"/>
              <w:rPr>
                <w:rFonts w:eastAsia="Calibri" w:cs="Times New Roman"/>
                <w:lang w:val="lt-LT"/>
              </w:rPr>
            </w:pPr>
          </w:p>
        </w:tc>
        <w:tc>
          <w:tcPr>
            <w:tcW w:w="850" w:type="dxa"/>
            <w:shd w:val="clear" w:color="auto" w:fill="FFFFFF"/>
          </w:tcPr>
          <w:p w:rsidRPr="00F44D76" w:rsidR="00847484" w:rsidP="00847484" w:rsidRDefault="00847484" w14:paraId="5055DCC4" w14:textId="58D5D42D">
            <w:pPr>
              <w:spacing w:line="240" w:lineRule="exact"/>
              <w:jc w:val="center"/>
            </w:pPr>
            <w:r w:rsidRPr="00862A69">
              <w:t>3</w:t>
            </w:r>
          </w:p>
        </w:tc>
        <w:tc>
          <w:tcPr>
            <w:tcW w:w="992" w:type="dxa"/>
            <w:vMerge/>
            <w:shd w:val="clear" w:color="auto" w:fill="FFFFFF"/>
          </w:tcPr>
          <w:p w:rsidRPr="00F44D76" w:rsidR="00847484" w:rsidP="00847484" w:rsidRDefault="00847484" w14:paraId="04338875" w14:textId="77777777"/>
        </w:tc>
      </w:tr>
      <w:tr w:rsidRPr="00F44D76" w:rsidR="00847484" w:rsidTr="004B1F15" w14:paraId="501FFBA8" w14:textId="77777777">
        <w:trPr>
          <w:trHeight w:val="1"/>
        </w:trPr>
        <w:tc>
          <w:tcPr>
            <w:tcW w:w="10795" w:type="dxa"/>
            <w:shd w:val="clear" w:color="auto" w:fill="FFFFFF"/>
          </w:tcPr>
          <w:p w:rsidRPr="00F44D76" w:rsidR="00847484" w:rsidP="00847484" w:rsidRDefault="00847484" w14:paraId="40C95034" w14:textId="77777777">
            <w:pPr>
              <w:spacing w:line="240" w:lineRule="exact"/>
            </w:pPr>
            <w:r w:rsidRPr="00F44D76">
              <w:rPr>
                <w:rFonts w:eastAsia="Times New Roman" w:cs="Times New Roman"/>
                <w:lang w:val="lt-LT"/>
              </w:rPr>
              <w:t>40.Nustatyti tinkamas spalvas.</w:t>
            </w:r>
          </w:p>
        </w:tc>
        <w:tc>
          <w:tcPr>
            <w:tcW w:w="709" w:type="dxa"/>
            <w:vMerge/>
            <w:shd w:val="clear" w:color="auto" w:fill="FFFFFF"/>
          </w:tcPr>
          <w:p w:rsidRPr="00F44D76" w:rsidR="00847484" w:rsidP="00847484" w:rsidRDefault="00847484" w14:paraId="2CCB938B" w14:textId="77777777"/>
        </w:tc>
        <w:tc>
          <w:tcPr>
            <w:tcW w:w="708" w:type="dxa"/>
            <w:vMerge/>
            <w:shd w:val="clear" w:color="auto" w:fill="FFFFFF"/>
          </w:tcPr>
          <w:p w:rsidRPr="00F44D76" w:rsidR="00847484" w:rsidP="00847484" w:rsidRDefault="00847484" w14:paraId="796B98D5" w14:textId="77777777">
            <w:pPr>
              <w:spacing w:line="240" w:lineRule="exact"/>
              <w:rPr>
                <w:rFonts w:eastAsia="Calibri" w:cs="Times New Roman"/>
                <w:lang w:val="lt-LT"/>
              </w:rPr>
            </w:pPr>
          </w:p>
        </w:tc>
        <w:tc>
          <w:tcPr>
            <w:tcW w:w="993" w:type="dxa"/>
            <w:shd w:val="clear" w:color="auto" w:fill="FFFFFF"/>
          </w:tcPr>
          <w:p w:rsidRPr="00F44D76" w:rsidR="00847484" w:rsidP="00847484" w:rsidRDefault="00847484" w14:paraId="344BE600" w14:textId="77777777">
            <w:pPr>
              <w:spacing w:line="240" w:lineRule="exact"/>
              <w:jc w:val="center"/>
              <w:rPr>
                <w:rFonts w:eastAsia="Calibri" w:cs="Times New Roman"/>
                <w:lang w:val="lt-LT"/>
              </w:rPr>
            </w:pPr>
          </w:p>
        </w:tc>
        <w:tc>
          <w:tcPr>
            <w:tcW w:w="850" w:type="dxa"/>
            <w:shd w:val="clear" w:color="auto" w:fill="FFFFFF"/>
          </w:tcPr>
          <w:p w:rsidRPr="00F44D76" w:rsidR="00847484" w:rsidP="00847484" w:rsidRDefault="00847484" w14:paraId="1D3DECFD" w14:textId="270682A0">
            <w:pPr>
              <w:spacing w:line="240" w:lineRule="exact"/>
              <w:jc w:val="center"/>
            </w:pPr>
            <w:r w:rsidRPr="00862A69">
              <w:t>3</w:t>
            </w:r>
          </w:p>
        </w:tc>
        <w:tc>
          <w:tcPr>
            <w:tcW w:w="992" w:type="dxa"/>
            <w:vMerge/>
            <w:shd w:val="clear" w:color="auto" w:fill="FFFFFF"/>
          </w:tcPr>
          <w:p w:rsidRPr="00F44D76" w:rsidR="00847484" w:rsidP="00847484" w:rsidRDefault="00847484" w14:paraId="52E608EF" w14:textId="77777777"/>
        </w:tc>
      </w:tr>
      <w:tr w:rsidRPr="00F44D76" w:rsidR="00847484" w:rsidTr="004B1F15" w14:paraId="39DA8CE3" w14:textId="77777777">
        <w:trPr>
          <w:trHeight w:val="1"/>
        </w:trPr>
        <w:tc>
          <w:tcPr>
            <w:tcW w:w="10795" w:type="dxa"/>
            <w:shd w:val="clear" w:color="auto" w:fill="FFFFFF"/>
          </w:tcPr>
          <w:p w:rsidRPr="00F44D76" w:rsidR="00847484" w:rsidP="00847484" w:rsidRDefault="00847484" w14:paraId="7D0A6E92" w14:textId="77777777">
            <w:pPr>
              <w:spacing w:line="240" w:lineRule="exact"/>
            </w:pPr>
            <w:r w:rsidRPr="00F44D76">
              <w:rPr>
                <w:rFonts w:eastAsia="Times New Roman" w:cs="Times New Roman"/>
                <w:lang w:val="lt-LT"/>
              </w:rPr>
              <w:t>41.Sukoncentruoti duomenis ir palengvinti skaitymą panaudojant spalvas.</w:t>
            </w:r>
          </w:p>
        </w:tc>
        <w:tc>
          <w:tcPr>
            <w:tcW w:w="709" w:type="dxa"/>
            <w:vMerge/>
            <w:shd w:val="clear" w:color="auto" w:fill="FFFFFF"/>
          </w:tcPr>
          <w:p w:rsidRPr="00F44D76" w:rsidR="00847484" w:rsidP="00847484" w:rsidRDefault="00847484" w14:paraId="074E47F7" w14:textId="77777777"/>
        </w:tc>
        <w:tc>
          <w:tcPr>
            <w:tcW w:w="708" w:type="dxa"/>
            <w:vMerge/>
            <w:shd w:val="clear" w:color="auto" w:fill="FFFFFF"/>
          </w:tcPr>
          <w:p w:rsidRPr="00F44D76" w:rsidR="00847484" w:rsidP="00847484" w:rsidRDefault="00847484" w14:paraId="4A852BA6" w14:textId="77777777">
            <w:pPr>
              <w:spacing w:line="240" w:lineRule="exact"/>
              <w:rPr>
                <w:rFonts w:eastAsia="Calibri" w:cs="Times New Roman"/>
                <w:lang w:val="lt-LT"/>
              </w:rPr>
            </w:pPr>
          </w:p>
        </w:tc>
        <w:tc>
          <w:tcPr>
            <w:tcW w:w="993" w:type="dxa"/>
            <w:shd w:val="clear" w:color="auto" w:fill="FFFFFF"/>
          </w:tcPr>
          <w:p w:rsidRPr="00F44D76" w:rsidR="00847484" w:rsidP="00847484" w:rsidRDefault="00847484" w14:paraId="1299FC03" w14:textId="77777777">
            <w:pPr>
              <w:spacing w:line="240" w:lineRule="exact"/>
              <w:jc w:val="center"/>
              <w:rPr>
                <w:rFonts w:eastAsia="Calibri" w:cs="Times New Roman"/>
                <w:lang w:val="lt-LT"/>
              </w:rPr>
            </w:pPr>
          </w:p>
        </w:tc>
        <w:tc>
          <w:tcPr>
            <w:tcW w:w="850" w:type="dxa"/>
            <w:shd w:val="clear" w:color="auto" w:fill="FFFFFF"/>
          </w:tcPr>
          <w:p w:rsidRPr="00F44D76" w:rsidR="00847484" w:rsidP="00847484" w:rsidRDefault="00847484" w14:paraId="3BC2995D" w14:textId="596E8E4A">
            <w:pPr>
              <w:spacing w:line="240" w:lineRule="exact"/>
              <w:jc w:val="center"/>
            </w:pPr>
            <w:r w:rsidRPr="00862A69">
              <w:t>3</w:t>
            </w:r>
          </w:p>
        </w:tc>
        <w:tc>
          <w:tcPr>
            <w:tcW w:w="992" w:type="dxa"/>
            <w:vMerge/>
            <w:shd w:val="clear" w:color="auto" w:fill="FFFFFF"/>
          </w:tcPr>
          <w:p w:rsidRPr="00F44D76" w:rsidR="00847484" w:rsidP="00847484" w:rsidRDefault="00847484" w14:paraId="5EB26D91" w14:textId="77777777"/>
        </w:tc>
      </w:tr>
      <w:tr w:rsidRPr="00F44D76" w:rsidR="00F44D76" w:rsidTr="004B1F15" w14:paraId="6019149D" w14:textId="77777777">
        <w:trPr>
          <w:trHeight w:val="1"/>
        </w:trPr>
        <w:tc>
          <w:tcPr>
            <w:tcW w:w="10795" w:type="dxa"/>
            <w:vMerge w:val="restart"/>
            <w:shd w:val="clear" w:color="auto" w:fill="FFFFFF"/>
          </w:tcPr>
          <w:p w:rsidRPr="00F44D76" w:rsidR="00D54182" w:rsidP="006748EC" w:rsidRDefault="00D54182" w14:paraId="722657A8" w14:textId="77777777">
            <w:pPr>
              <w:spacing w:line="240" w:lineRule="exact"/>
              <w:jc w:val="right"/>
              <w:rPr>
                <w:rStyle w:val="DefaultParagraphFont0"/>
                <w:rFonts w:eastAsia="Times New Roman" w:cs="Times New Roman"/>
                <w:b/>
                <w:lang w:val="lt-LT"/>
              </w:rPr>
            </w:pPr>
            <w:r w:rsidRPr="00F44D76">
              <w:rPr>
                <w:rStyle w:val="DefaultParagraphFont0"/>
                <w:rFonts w:eastAsia="Times New Roman" w:cs="Times New Roman"/>
                <w:b/>
                <w:lang w:val="lt-LT"/>
              </w:rPr>
              <w:t>Iš viso:</w:t>
            </w:r>
          </w:p>
        </w:tc>
        <w:tc>
          <w:tcPr>
            <w:tcW w:w="709" w:type="dxa"/>
            <w:vMerge w:val="restart"/>
            <w:shd w:val="clear" w:color="auto" w:fill="FFFFFF"/>
          </w:tcPr>
          <w:p w:rsidRPr="00F44D76" w:rsidR="00D54182" w:rsidP="006748EC" w:rsidRDefault="00D54182" w14:paraId="6EB7D3A3" w14:textId="77777777">
            <w:pPr>
              <w:spacing w:line="240" w:lineRule="exact"/>
              <w:jc w:val="center"/>
              <w:rPr>
                <w:rStyle w:val="DefaultParagraphFont0"/>
                <w:rFonts w:eastAsia="Times New Roman" w:cs="Times New Roman"/>
                <w:b/>
                <w:lang w:val="lt-LT"/>
              </w:rPr>
            </w:pPr>
            <w:r w:rsidRPr="00F44D76">
              <w:rPr>
                <w:rStyle w:val="DefaultParagraphFont0"/>
                <w:rFonts w:eastAsia="Times New Roman" w:cs="Times New Roman"/>
                <w:b/>
                <w:lang w:val="lt-LT"/>
              </w:rPr>
              <w:t>5</w:t>
            </w:r>
          </w:p>
        </w:tc>
        <w:tc>
          <w:tcPr>
            <w:tcW w:w="708" w:type="dxa"/>
            <w:vMerge w:val="restart"/>
            <w:shd w:val="clear" w:color="auto" w:fill="FFFFFF"/>
          </w:tcPr>
          <w:p w:rsidRPr="00F44D76" w:rsidR="00D54182" w:rsidP="006748EC" w:rsidRDefault="00D54182" w14:paraId="0656E79E" w14:textId="77777777">
            <w:pPr>
              <w:spacing w:line="240" w:lineRule="exact"/>
              <w:jc w:val="center"/>
              <w:rPr>
                <w:rStyle w:val="DefaultParagraphFont0"/>
                <w:rFonts w:eastAsia="Times New Roman" w:cs="Times New Roman"/>
                <w:b/>
                <w:lang w:val="lt-LT"/>
              </w:rPr>
            </w:pPr>
            <w:r w:rsidRPr="00F44D76">
              <w:rPr>
                <w:rStyle w:val="DefaultParagraphFont0"/>
                <w:rFonts w:eastAsia="Times New Roman" w:cs="Times New Roman"/>
                <w:b/>
                <w:lang w:val="lt-LT"/>
              </w:rPr>
              <w:t>135</w:t>
            </w:r>
          </w:p>
        </w:tc>
        <w:tc>
          <w:tcPr>
            <w:tcW w:w="1843" w:type="dxa"/>
            <w:gridSpan w:val="2"/>
            <w:shd w:val="clear" w:color="auto" w:fill="FFFFFF"/>
          </w:tcPr>
          <w:p w:rsidR="00D54182" w:rsidP="006748EC" w:rsidRDefault="00D54182" w14:paraId="37B1F5B5" w14:textId="77777777">
            <w:pPr>
              <w:spacing w:line="240" w:lineRule="exact"/>
              <w:jc w:val="center"/>
              <w:rPr>
                <w:rStyle w:val="DefaultParagraphFont0"/>
                <w:rFonts w:eastAsia="Times New Roman" w:cs="Times New Roman"/>
                <w:b/>
                <w:lang w:val="lt-LT"/>
              </w:rPr>
            </w:pPr>
            <w:r w:rsidRPr="00F44D76">
              <w:rPr>
                <w:rStyle w:val="DefaultParagraphFont0"/>
                <w:rFonts w:eastAsia="Times New Roman" w:cs="Times New Roman"/>
                <w:b/>
                <w:lang w:val="lt-LT"/>
              </w:rPr>
              <w:t>90</w:t>
            </w:r>
          </w:p>
          <w:p w:rsidRPr="00F44D76" w:rsidR="00F44D76" w:rsidP="006748EC" w:rsidRDefault="00F44D76" w14:paraId="7A770204" w14:textId="412BF8DF">
            <w:pPr>
              <w:spacing w:line="240" w:lineRule="exact"/>
              <w:jc w:val="center"/>
              <w:rPr>
                <w:rStyle w:val="DefaultParagraphFont0"/>
                <w:rFonts w:eastAsia="Times New Roman" w:cs="Times New Roman"/>
                <w:b/>
                <w:lang w:val="lt-LT"/>
              </w:rPr>
            </w:pPr>
            <w:r>
              <w:rPr>
                <w:b/>
                <w:sz w:val="20"/>
              </w:rPr>
              <w:t>(iš jų 6 val. skiriamos  vertinimui, 5 val. – konsultacijoms)</w:t>
            </w:r>
          </w:p>
        </w:tc>
        <w:tc>
          <w:tcPr>
            <w:tcW w:w="992" w:type="dxa"/>
            <w:vMerge w:val="restart"/>
            <w:shd w:val="clear" w:color="auto" w:fill="FFFFFF"/>
          </w:tcPr>
          <w:p w:rsidRPr="00F44D76" w:rsidR="00D54182" w:rsidP="006748EC" w:rsidRDefault="00D54182" w14:paraId="1E2A15CC" w14:textId="4A392F3F">
            <w:pPr>
              <w:spacing w:line="240" w:lineRule="exact"/>
              <w:jc w:val="center"/>
            </w:pPr>
            <w:r w:rsidRPr="00F44D76">
              <w:rPr>
                <w:rStyle w:val="DefaultParagraphFont0"/>
                <w:rFonts w:eastAsia="Times New Roman" w:cs="Times New Roman"/>
                <w:b/>
                <w:lang w:val="lt-LT"/>
              </w:rPr>
              <w:t>45</w:t>
            </w:r>
          </w:p>
        </w:tc>
      </w:tr>
      <w:tr w:rsidRPr="00F44D76" w:rsidR="00F44D76" w:rsidTr="004B1F15" w14:paraId="59172E86" w14:textId="77777777">
        <w:trPr>
          <w:trHeight w:val="1"/>
        </w:trPr>
        <w:tc>
          <w:tcPr>
            <w:tcW w:w="10795" w:type="dxa"/>
            <w:vMerge/>
            <w:shd w:val="clear" w:color="auto" w:fill="FFFFFF"/>
          </w:tcPr>
          <w:p w:rsidRPr="00F44D76" w:rsidR="00D54182" w:rsidRDefault="00D54182" w14:paraId="3BC8F9AD" w14:textId="77777777"/>
        </w:tc>
        <w:tc>
          <w:tcPr>
            <w:tcW w:w="709" w:type="dxa"/>
            <w:vMerge/>
            <w:shd w:val="clear" w:color="auto" w:fill="FFFFFF"/>
          </w:tcPr>
          <w:p w:rsidRPr="00F44D76" w:rsidR="00D54182" w:rsidP="006748EC" w:rsidRDefault="00D54182" w14:paraId="18D160CB" w14:textId="77777777">
            <w:pPr>
              <w:jc w:val="center"/>
            </w:pPr>
          </w:p>
        </w:tc>
        <w:tc>
          <w:tcPr>
            <w:tcW w:w="708" w:type="dxa"/>
            <w:vMerge/>
            <w:shd w:val="clear" w:color="auto" w:fill="FFFFFF"/>
          </w:tcPr>
          <w:p w:rsidRPr="00F44D76" w:rsidR="00D54182" w:rsidP="006748EC" w:rsidRDefault="00D54182" w14:paraId="61AC30FB" w14:textId="77777777">
            <w:pPr>
              <w:jc w:val="center"/>
            </w:pPr>
          </w:p>
        </w:tc>
        <w:tc>
          <w:tcPr>
            <w:tcW w:w="993" w:type="dxa"/>
            <w:shd w:val="clear" w:color="auto" w:fill="FFFFFF"/>
          </w:tcPr>
          <w:p w:rsidRPr="00F44D76" w:rsidR="00D54182" w:rsidP="006748EC" w:rsidRDefault="005E4E6D" w14:paraId="398FF380" w14:textId="708BAADA">
            <w:pPr>
              <w:spacing w:line="240" w:lineRule="exact"/>
              <w:jc w:val="center"/>
              <w:rPr>
                <w:rStyle w:val="DefaultParagraphFont0"/>
                <w:rFonts w:eastAsia="Times New Roman" w:cs="Times New Roman"/>
                <w:b/>
                <w:lang w:val="lt-LT"/>
              </w:rPr>
            </w:pPr>
            <w:r>
              <w:rPr>
                <w:rStyle w:val="DefaultParagraphFont0"/>
                <w:rFonts w:eastAsia="Times New Roman" w:cs="Times New Roman"/>
                <w:b/>
                <w:lang w:val="lt-LT"/>
              </w:rPr>
              <w:t>27</w:t>
            </w:r>
          </w:p>
        </w:tc>
        <w:tc>
          <w:tcPr>
            <w:tcW w:w="850" w:type="dxa"/>
            <w:shd w:val="clear" w:color="auto" w:fill="FFFFFF"/>
          </w:tcPr>
          <w:p w:rsidRPr="00F44D76" w:rsidR="00D54182" w:rsidP="006748EC" w:rsidRDefault="005E4E6D" w14:paraId="2C3435E4" w14:textId="471A6536">
            <w:pPr>
              <w:spacing w:line="240" w:lineRule="exact"/>
              <w:jc w:val="center"/>
              <w:rPr>
                <w:rStyle w:val="DefaultParagraphFont0"/>
                <w:rFonts w:eastAsia="Times New Roman" w:cs="Times New Roman"/>
                <w:b/>
                <w:lang w:val="lt-LT"/>
              </w:rPr>
            </w:pPr>
            <w:r>
              <w:rPr>
                <w:rStyle w:val="DefaultParagraphFont0"/>
                <w:rFonts w:eastAsia="Times New Roman" w:cs="Times New Roman"/>
                <w:b/>
                <w:lang w:val="lt-LT"/>
              </w:rPr>
              <w:t>63</w:t>
            </w:r>
          </w:p>
        </w:tc>
        <w:tc>
          <w:tcPr>
            <w:tcW w:w="992" w:type="dxa"/>
            <w:vMerge/>
            <w:shd w:val="clear" w:color="auto" w:fill="FFFFFF"/>
          </w:tcPr>
          <w:p w:rsidRPr="00F44D76" w:rsidR="00D54182" w:rsidP="006748EC" w:rsidRDefault="00D54182" w14:paraId="26B1A375" w14:textId="77777777">
            <w:pPr>
              <w:jc w:val="center"/>
            </w:pPr>
          </w:p>
        </w:tc>
      </w:tr>
    </w:tbl>
    <w:p w:rsidRPr="00F44D76" w:rsidR="00CC485E" w:rsidRDefault="00CC485E" w14:paraId="211FC6EA" w14:textId="77777777">
      <w:pPr>
        <w:tabs>
          <w:tab w:val="left" w:pos="426"/>
        </w:tabs>
        <w:spacing w:line="240" w:lineRule="exact"/>
        <w:rPr>
          <w:rFonts w:eastAsia="Times New Roman" w:cs="Times New Roman"/>
          <w:lang w:val="lt-LT"/>
        </w:rPr>
      </w:pPr>
    </w:p>
    <w:p w:rsidRPr="00F44D76" w:rsidR="00CC485E" w:rsidRDefault="006748EC" w14:paraId="73179C6B" w14:textId="77777777">
      <w:pPr>
        <w:spacing w:line="240" w:lineRule="exact"/>
        <w:rPr>
          <w:rFonts w:eastAsia="Times New Roman" w:cs="Times New Roman"/>
          <w:lang w:val="lt-LT"/>
        </w:rPr>
      </w:pPr>
      <w:r w:rsidRPr="00F44D76">
        <w:rPr>
          <w:rFonts w:eastAsia="Times New Roman" w:cs="Times New Roman"/>
          <w:lang w:val="lt-LT"/>
        </w:rPr>
        <w:br w:type="page"/>
      </w:r>
      <w:r w:rsidRPr="00F44D76" w:rsidR="00CC485E">
        <w:rPr>
          <w:rFonts w:eastAsia="Times New Roman" w:cs="Times New Roman"/>
          <w:b/>
          <w:lang w:val="lt-LT"/>
        </w:rPr>
        <w:lastRenderedPageBreak/>
        <w:t>Modulio pavadinimas – „Vizualizacijos metodai“</w:t>
      </w:r>
    </w:p>
    <w:tbl>
      <w:tblPr>
        <w:tblW w:w="15025" w:type="dxa"/>
        <w:tblLayout w:type="fixed"/>
        <w:tblLook w:val="0000" w:firstRow="0" w:lastRow="0" w:firstColumn="0" w:lastColumn="0" w:noHBand="0" w:noVBand="0"/>
      </w:tblPr>
      <w:tblGrid>
        <w:gridCol w:w="3349"/>
        <w:gridCol w:w="5646"/>
        <w:gridCol w:w="6030"/>
      </w:tblGrid>
      <w:tr w:rsidRPr="00F44D76" w:rsidR="00F44D76" w:rsidTr="004B1F15" w14:paraId="582DB9B6" w14:textId="77777777">
        <w:trPr>
          <w:trHeight w:val="57"/>
        </w:trPr>
        <w:tc>
          <w:tcPr>
            <w:tcW w:w="3349"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1AFEC2EF" w14:textId="77777777">
            <w:pPr>
              <w:spacing w:line="240" w:lineRule="exact"/>
              <w:rPr>
                <w:rFonts w:eastAsia="Times New Roman" w:cs="Times New Roman"/>
                <w:b/>
                <w:i/>
                <w:lang w:val="lt-LT"/>
              </w:rPr>
            </w:pPr>
            <w:r w:rsidRPr="00F44D76">
              <w:rPr>
                <w:rFonts w:eastAsia="Times New Roman" w:cs="Times New Roman"/>
                <w:b/>
                <w:i/>
                <w:lang w:val="lt-LT"/>
              </w:rPr>
              <w:t>Modulio kodas</w:t>
            </w:r>
          </w:p>
        </w:tc>
        <w:tc>
          <w:tcPr>
            <w:tcW w:w="11676" w:type="dxa"/>
            <w:gridSpan w:val="2"/>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3FCC7842" w14:textId="77777777">
            <w:pPr>
              <w:spacing w:line="240" w:lineRule="exact"/>
            </w:pPr>
            <w:r w:rsidRPr="00F44D76">
              <w:rPr>
                <w:rFonts w:eastAsia="Times New Roman" w:cs="Times New Roman"/>
                <w:lang w:val="lt-LT"/>
              </w:rPr>
              <w:t>4061213</w:t>
            </w:r>
          </w:p>
        </w:tc>
      </w:tr>
      <w:tr w:rsidRPr="00F44D76" w:rsidR="00F44D76" w:rsidTr="004B1F15" w14:paraId="2524CD60" w14:textId="77777777">
        <w:trPr>
          <w:trHeight w:val="57"/>
        </w:trPr>
        <w:tc>
          <w:tcPr>
            <w:tcW w:w="3349"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0D566E4B" w14:textId="77777777">
            <w:pPr>
              <w:spacing w:line="240" w:lineRule="exact"/>
              <w:rPr>
                <w:rFonts w:eastAsia="Times New Roman" w:cs="Times New Roman"/>
                <w:b/>
                <w:i/>
                <w:lang w:val="lt-LT"/>
              </w:rPr>
            </w:pPr>
            <w:r w:rsidRPr="00F44D76">
              <w:rPr>
                <w:rFonts w:eastAsia="Times New Roman" w:cs="Times New Roman"/>
                <w:b/>
                <w:i/>
                <w:lang w:val="lt-LT"/>
              </w:rPr>
              <w:t>LTKS lygis</w:t>
            </w:r>
          </w:p>
        </w:tc>
        <w:tc>
          <w:tcPr>
            <w:tcW w:w="11676" w:type="dxa"/>
            <w:gridSpan w:val="2"/>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5EF4AE1F" w14:textId="77777777">
            <w:pPr>
              <w:spacing w:line="240" w:lineRule="exact"/>
            </w:pPr>
            <w:r w:rsidRPr="00F44D76">
              <w:rPr>
                <w:rFonts w:eastAsia="Times New Roman" w:cs="Times New Roman"/>
                <w:lang w:val="lt-LT"/>
              </w:rPr>
              <w:t>IV</w:t>
            </w:r>
          </w:p>
        </w:tc>
      </w:tr>
      <w:tr w:rsidRPr="00F44D76" w:rsidR="00F44D76" w:rsidTr="004B1F15" w14:paraId="19396D72" w14:textId="77777777">
        <w:trPr>
          <w:trHeight w:val="57"/>
        </w:trPr>
        <w:tc>
          <w:tcPr>
            <w:tcW w:w="3349"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7CDC5BC8" w14:textId="77777777">
            <w:pPr>
              <w:spacing w:line="240" w:lineRule="exact"/>
              <w:rPr>
                <w:rFonts w:eastAsia="Times New Roman" w:cs="Times New Roman"/>
                <w:b/>
                <w:i/>
                <w:lang w:val="lt-LT"/>
              </w:rPr>
            </w:pPr>
            <w:r w:rsidRPr="00F44D76">
              <w:rPr>
                <w:rFonts w:eastAsia="Times New Roman" w:cs="Times New Roman"/>
                <w:b/>
                <w:i/>
                <w:lang w:val="lt-LT"/>
              </w:rPr>
              <w:t>Apimtis mokymosi kreditais</w:t>
            </w:r>
          </w:p>
        </w:tc>
        <w:tc>
          <w:tcPr>
            <w:tcW w:w="11676" w:type="dxa"/>
            <w:gridSpan w:val="2"/>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17A46D19" w14:textId="77777777">
            <w:pPr>
              <w:spacing w:line="240" w:lineRule="exact"/>
            </w:pPr>
            <w:r w:rsidRPr="00F44D76">
              <w:rPr>
                <w:rFonts w:eastAsia="Times New Roman" w:cs="Times New Roman"/>
                <w:lang w:val="lt-LT"/>
              </w:rPr>
              <w:t>5</w:t>
            </w:r>
          </w:p>
        </w:tc>
      </w:tr>
      <w:tr w:rsidRPr="00F44D76" w:rsidR="00F44D76" w:rsidTr="004B1F15" w14:paraId="650A3A55" w14:textId="77777777">
        <w:trPr>
          <w:trHeight w:val="57"/>
        </w:trPr>
        <w:tc>
          <w:tcPr>
            <w:tcW w:w="3349"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0D47E72B" w14:textId="77777777">
            <w:pPr>
              <w:spacing w:line="240" w:lineRule="exact"/>
              <w:rPr>
                <w:rFonts w:eastAsia="Times New Roman" w:cs="Times New Roman"/>
                <w:b/>
                <w:i/>
                <w:lang w:val="lt-LT"/>
              </w:rPr>
            </w:pPr>
            <w:r w:rsidRPr="00F44D76">
              <w:rPr>
                <w:rFonts w:eastAsia="Times New Roman" w:cs="Times New Roman"/>
                <w:b/>
                <w:i/>
                <w:lang w:val="lt-LT"/>
              </w:rPr>
              <w:t>Kompetencijos</w:t>
            </w:r>
          </w:p>
        </w:tc>
        <w:tc>
          <w:tcPr>
            <w:tcW w:w="11676" w:type="dxa"/>
            <w:gridSpan w:val="2"/>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41524748" w14:textId="77777777">
            <w:pPr>
              <w:spacing w:line="240" w:lineRule="exact"/>
            </w:pPr>
            <w:r w:rsidRPr="00F44D76">
              <w:rPr>
                <w:rFonts w:eastAsia="Times New Roman" w:cs="Times New Roman"/>
                <w:lang w:val="lt-LT"/>
              </w:rPr>
              <w:t>Modeliuoti objektų vizualizacijas.</w:t>
            </w:r>
          </w:p>
        </w:tc>
      </w:tr>
      <w:tr w:rsidRPr="00F44D76" w:rsidR="00F44D76" w:rsidTr="004B1F15" w14:paraId="3CA18BEA" w14:textId="77777777">
        <w:trPr>
          <w:trHeight w:val="57"/>
        </w:trPr>
        <w:tc>
          <w:tcPr>
            <w:tcW w:w="3349"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39D68E76" w14:textId="77777777">
            <w:pPr>
              <w:spacing w:line="240" w:lineRule="exact"/>
              <w:rPr>
                <w:rStyle w:val="DefaultParagraphFont0"/>
                <w:rFonts w:eastAsia="Times New Roman" w:cs="Times New Roman"/>
                <w:b/>
                <w:i/>
                <w:lang w:val="lt-LT"/>
              </w:rPr>
            </w:pPr>
            <w:r w:rsidRPr="00F44D76">
              <w:rPr>
                <w:rFonts w:eastAsia="Times New Roman" w:cs="Times New Roman"/>
                <w:b/>
                <w:i/>
                <w:lang w:val="lt-LT"/>
              </w:rPr>
              <w:t>Modulio mokymosi rezultatai</w:t>
            </w:r>
          </w:p>
        </w:tc>
        <w:tc>
          <w:tcPr>
            <w:tcW w:w="5646"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17FCE151" w14:textId="77777777">
            <w:pPr>
              <w:spacing w:line="240" w:lineRule="exact"/>
              <w:rPr>
                <w:rFonts w:eastAsia="Times New Roman" w:cs="Times New Roman"/>
                <w:b/>
                <w:i/>
                <w:lang w:val="lt-LT"/>
              </w:rPr>
            </w:pPr>
            <w:r w:rsidRPr="00F44D76">
              <w:rPr>
                <w:rStyle w:val="DefaultParagraphFont0"/>
                <w:rFonts w:eastAsia="Times New Roman" w:cs="Times New Roman"/>
                <w:b/>
                <w:i/>
                <w:lang w:val="lt-LT"/>
              </w:rPr>
              <w:t>Turinys, reikalingas rezultatams pasiekti</w:t>
            </w:r>
          </w:p>
        </w:tc>
        <w:tc>
          <w:tcPr>
            <w:tcW w:w="6030"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7D4E8B62" w14:textId="77777777">
            <w:pPr>
              <w:spacing w:line="240" w:lineRule="exact"/>
              <w:rPr>
                <w:b/>
                <w:i/>
              </w:rPr>
            </w:pPr>
            <w:r w:rsidRPr="00F44D76">
              <w:rPr>
                <w:rFonts w:eastAsia="Times New Roman" w:cs="Times New Roman"/>
                <w:b/>
                <w:i/>
                <w:lang w:val="lt-LT"/>
              </w:rPr>
              <w:t>Mokymosi pasiekimų įvertinimo kriterijai</w:t>
            </w:r>
          </w:p>
        </w:tc>
      </w:tr>
      <w:tr w:rsidRPr="00F44D76" w:rsidR="00F44D76" w:rsidTr="004B1F15" w14:paraId="274B8D3A" w14:textId="77777777">
        <w:trPr>
          <w:trHeight w:val="57"/>
        </w:trPr>
        <w:tc>
          <w:tcPr>
            <w:tcW w:w="15025" w:type="dxa"/>
            <w:gridSpan w:val="3"/>
            <w:tcBorders>
              <w:top w:val="single" w:color="000000" w:sz="4" w:space="0"/>
              <w:left w:val="single" w:color="000000" w:sz="4" w:space="0"/>
              <w:bottom w:val="single" w:color="000000" w:sz="4" w:space="0"/>
              <w:right w:val="single" w:color="000000" w:sz="4" w:space="0"/>
            </w:tcBorders>
            <w:shd w:val="clear" w:color="auto" w:fill="D9D9D9"/>
          </w:tcPr>
          <w:p w:rsidRPr="00F44D76" w:rsidR="00CC485E" w:rsidRDefault="00CC485E" w14:paraId="09DA5519" w14:textId="77777777">
            <w:pPr>
              <w:spacing w:line="240" w:lineRule="exact"/>
            </w:pPr>
            <w:r w:rsidRPr="00F44D76">
              <w:rPr>
                <w:rFonts w:eastAsia="Times New Roman" w:cs="Times New Roman"/>
                <w:i/>
                <w:lang w:val="lt-LT"/>
              </w:rPr>
              <w:t>Kognityviniai mokymosi rezultatai:</w:t>
            </w:r>
          </w:p>
        </w:tc>
      </w:tr>
      <w:tr w:rsidRPr="005B2BFD" w:rsidR="00F44D76" w:rsidTr="004B1F15" w14:paraId="01EDC1FD" w14:textId="77777777">
        <w:trPr>
          <w:trHeight w:val="57"/>
        </w:trPr>
        <w:tc>
          <w:tcPr>
            <w:tcW w:w="3349"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59A98302" w14:textId="77777777">
            <w:pPr>
              <w:spacing w:line="240" w:lineRule="exact"/>
              <w:rPr>
                <w:rStyle w:val="DefaultParagraphFont0"/>
                <w:rFonts w:eastAsia="Times New Roman" w:cs="Times New Roman"/>
                <w:b/>
                <w:lang w:val="lt-LT"/>
              </w:rPr>
            </w:pPr>
            <w:r w:rsidRPr="00F44D76">
              <w:rPr>
                <w:rFonts w:eastAsia="Times New Roman" w:cs="Times New Roman"/>
                <w:lang w:val="lt-LT"/>
              </w:rPr>
              <w:t>1. Apibūdinti vizualizacijai taikomą kompiuterių programinę įrangą.</w:t>
            </w:r>
          </w:p>
        </w:tc>
        <w:tc>
          <w:tcPr>
            <w:tcW w:w="5646"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45D62075" w14:textId="77777777">
            <w:pPr>
              <w:spacing w:line="240" w:lineRule="exact"/>
              <w:rPr>
                <w:rFonts w:eastAsia="Times New Roman" w:cs="Times New Roman"/>
                <w:b/>
                <w:lang w:val="lt-LT"/>
              </w:rPr>
            </w:pPr>
            <w:r w:rsidRPr="00F44D76">
              <w:rPr>
                <w:rStyle w:val="DefaultParagraphFont0"/>
                <w:rFonts w:eastAsia="Times New Roman" w:cs="Times New Roman"/>
                <w:b/>
                <w:lang w:val="lt-LT"/>
              </w:rPr>
              <w:t xml:space="preserve">1.1. Tema. </w:t>
            </w:r>
            <w:r w:rsidRPr="00F44D76">
              <w:rPr>
                <w:rStyle w:val="DefaultParagraphFont0"/>
                <w:rFonts w:eastAsia="Times New Roman" w:cs="Times New Roman"/>
                <w:lang w:val="lt-LT"/>
              </w:rPr>
              <w:t>Vizualizacijai taikomos kompiuterių programinės įrangos apžvalga.</w:t>
            </w:r>
          </w:p>
          <w:p w:rsidRPr="00F44D76" w:rsidR="00CC485E" w:rsidRDefault="00CC485E" w14:paraId="34E35B2B" w14:textId="77777777">
            <w:pPr>
              <w:spacing w:line="240" w:lineRule="exact"/>
              <w:rPr>
                <w:rFonts w:eastAsia="Times New Roman" w:cs="Times New Roman"/>
                <w:lang w:val="lt-LT"/>
              </w:rPr>
            </w:pPr>
            <w:r w:rsidRPr="00F44D76">
              <w:rPr>
                <w:rFonts w:eastAsia="Times New Roman" w:cs="Times New Roman"/>
                <w:b/>
                <w:lang w:val="lt-LT"/>
              </w:rPr>
              <w:t>Užduotis/ys:</w:t>
            </w:r>
          </w:p>
          <w:p w:rsidRPr="00F44D76" w:rsidR="00CC485E" w:rsidRDefault="00CC485E" w14:paraId="25C8A3A9" w14:textId="77777777">
            <w:pPr>
              <w:numPr>
                <w:ilvl w:val="0"/>
                <w:numId w:val="91"/>
              </w:numPr>
              <w:tabs>
                <w:tab w:val="left" w:pos="720"/>
              </w:tabs>
              <w:spacing w:line="240" w:lineRule="exact"/>
              <w:ind w:left="0" w:firstLine="0"/>
              <w:rPr>
                <w:rFonts w:eastAsia="Times New Roman" w:cs="Times New Roman"/>
                <w:b/>
                <w:i/>
                <w:lang w:val="lt-LT"/>
              </w:rPr>
            </w:pPr>
            <w:r w:rsidRPr="00F44D76">
              <w:rPr>
                <w:rFonts w:eastAsia="Times New Roman" w:cs="Times New Roman"/>
                <w:lang w:val="lt-LT"/>
              </w:rPr>
              <w:t>Apibūdinti kompiuterių programinę įrangą skirtą vizualizacijoms atlikti, jų taikymo galimybes, valdymą ir failų formatus.</w:t>
            </w:r>
          </w:p>
        </w:tc>
        <w:tc>
          <w:tcPr>
            <w:tcW w:w="6030"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5AD04997" w14:textId="77777777">
            <w:pPr>
              <w:spacing w:line="240" w:lineRule="exact"/>
              <w:rPr>
                <w:rFonts w:eastAsia="Times New Roman" w:cs="Times New Roman"/>
                <w:lang w:val="lt-LT"/>
              </w:rPr>
            </w:pPr>
            <w:r w:rsidRPr="00F44D76">
              <w:rPr>
                <w:rFonts w:eastAsia="Times New Roman" w:cs="Times New Roman"/>
                <w:b/>
                <w:i/>
                <w:lang w:val="lt-LT"/>
              </w:rPr>
              <w:t>Patenkinamai</w:t>
            </w:r>
          </w:p>
          <w:p w:rsidRPr="00F44D76" w:rsidR="00CC485E" w:rsidRDefault="00CC485E" w14:paraId="288D4EE1" w14:textId="77777777">
            <w:pPr>
              <w:spacing w:line="240" w:lineRule="exact"/>
              <w:rPr>
                <w:rFonts w:eastAsia="Times New Roman" w:cs="Times New Roman"/>
                <w:b/>
                <w:i/>
                <w:lang w:val="lt-LT"/>
              </w:rPr>
            </w:pPr>
            <w:r w:rsidRPr="00F44D76">
              <w:rPr>
                <w:rFonts w:eastAsia="Times New Roman" w:cs="Times New Roman"/>
                <w:lang w:val="lt-LT"/>
              </w:rPr>
              <w:t>Per nurodytą laiką nepilnai arba neišsamiai atsakyta į klausimus.</w:t>
            </w:r>
          </w:p>
          <w:p w:rsidRPr="00F44D76" w:rsidR="00CC485E" w:rsidRDefault="00CC485E" w14:paraId="6782FFA3" w14:textId="77777777">
            <w:pPr>
              <w:spacing w:line="240" w:lineRule="exact"/>
              <w:rPr>
                <w:rFonts w:eastAsia="Times New Roman" w:cs="Times New Roman"/>
                <w:lang w:val="lt-LT"/>
              </w:rPr>
            </w:pPr>
            <w:r w:rsidRPr="00F44D76">
              <w:rPr>
                <w:rFonts w:eastAsia="Times New Roman" w:cs="Times New Roman"/>
                <w:b/>
                <w:i/>
                <w:lang w:val="lt-LT"/>
              </w:rPr>
              <w:t>Gerai</w:t>
            </w:r>
          </w:p>
          <w:p w:rsidRPr="00F44D76" w:rsidR="00CC485E" w:rsidRDefault="00CC485E" w14:paraId="35B0E020" w14:textId="77777777">
            <w:pPr>
              <w:spacing w:line="240" w:lineRule="exact"/>
              <w:rPr>
                <w:rFonts w:eastAsia="Times New Roman" w:cs="Times New Roman"/>
                <w:b/>
                <w:i/>
                <w:lang w:val="lt-LT"/>
              </w:rPr>
            </w:pPr>
            <w:r w:rsidRPr="00F44D76">
              <w:rPr>
                <w:rFonts w:eastAsia="Times New Roman" w:cs="Times New Roman"/>
                <w:lang w:val="lt-LT"/>
              </w:rPr>
              <w:t>Per nurodytą laiką nepilnai arba neišsamiai atsakyta į klausimus. Į papildomai pateiktus klausimus atsakyta teisingai.</w:t>
            </w:r>
          </w:p>
          <w:p w:rsidRPr="00F44D76" w:rsidR="00CC485E" w:rsidRDefault="00CC485E" w14:paraId="07690F74" w14:textId="77777777">
            <w:pPr>
              <w:spacing w:line="240" w:lineRule="exact"/>
              <w:rPr>
                <w:rFonts w:eastAsia="Times New Roman" w:cs="Times New Roman"/>
                <w:lang w:val="lt-LT"/>
              </w:rPr>
            </w:pPr>
            <w:r w:rsidRPr="00F44D76">
              <w:rPr>
                <w:rFonts w:eastAsia="Times New Roman" w:cs="Times New Roman"/>
                <w:b/>
                <w:i/>
                <w:lang w:val="lt-LT"/>
              </w:rPr>
              <w:t>Puikiai</w:t>
            </w:r>
          </w:p>
          <w:p w:rsidRPr="00F44D76" w:rsidR="00CC485E" w:rsidRDefault="00CC485E" w14:paraId="55DC8858" w14:textId="77777777">
            <w:pPr>
              <w:spacing w:line="240" w:lineRule="exact"/>
              <w:rPr>
                <w:lang w:val="lt-LT"/>
              </w:rPr>
            </w:pPr>
            <w:r w:rsidRPr="00F44D76">
              <w:rPr>
                <w:rFonts w:eastAsia="Times New Roman" w:cs="Times New Roman"/>
                <w:lang w:val="lt-LT"/>
              </w:rPr>
              <w:t>Į pateiktus klausimus atsakyta laiku, be klaidų, pateikta pavyzdžių.</w:t>
            </w:r>
          </w:p>
        </w:tc>
      </w:tr>
      <w:tr w:rsidRPr="005B2BFD" w:rsidR="00F44D76" w:rsidTr="004B1F15" w14:paraId="164580A4" w14:textId="77777777">
        <w:trPr>
          <w:trHeight w:val="57"/>
        </w:trPr>
        <w:tc>
          <w:tcPr>
            <w:tcW w:w="3349"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0E5E7E8D" w14:textId="77777777">
            <w:pPr>
              <w:spacing w:line="240" w:lineRule="exact"/>
              <w:rPr>
                <w:rStyle w:val="DefaultParagraphFont0"/>
                <w:rFonts w:eastAsia="Times New Roman" w:cs="Times New Roman"/>
                <w:b/>
                <w:lang w:val="lt-LT"/>
              </w:rPr>
            </w:pPr>
            <w:r w:rsidRPr="00F44D76">
              <w:rPr>
                <w:rFonts w:eastAsia="Times New Roman" w:cs="Times New Roman"/>
                <w:lang w:val="lt-LT"/>
              </w:rPr>
              <w:t>2. Išmanyti tikroviško atvaizdavimo nustatymus.</w:t>
            </w:r>
          </w:p>
        </w:tc>
        <w:tc>
          <w:tcPr>
            <w:tcW w:w="5646"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218AACE2" w14:textId="77777777">
            <w:pPr>
              <w:spacing w:line="240" w:lineRule="exact"/>
              <w:rPr>
                <w:rFonts w:eastAsia="Times New Roman" w:cs="Times New Roman"/>
                <w:b/>
                <w:lang w:val="lt-LT"/>
              </w:rPr>
            </w:pPr>
            <w:r w:rsidRPr="00F44D76">
              <w:rPr>
                <w:rStyle w:val="DefaultParagraphFont0"/>
                <w:rFonts w:eastAsia="Times New Roman" w:cs="Times New Roman"/>
                <w:b/>
                <w:lang w:val="lt-LT"/>
              </w:rPr>
              <w:t>2.1. Tema</w:t>
            </w:r>
            <w:r w:rsidRPr="00F44D76">
              <w:rPr>
                <w:rStyle w:val="DefaultParagraphFont0"/>
                <w:rFonts w:eastAsia="Times New Roman" w:cs="Times New Roman"/>
                <w:lang w:val="lt-LT"/>
              </w:rPr>
              <w:t>. Tikroviško atvaizdavimo konfigūravimas.</w:t>
            </w:r>
          </w:p>
          <w:p w:rsidRPr="00F44D76" w:rsidR="00CC485E" w:rsidRDefault="00CC485E" w14:paraId="1B5230DC" w14:textId="77777777">
            <w:pPr>
              <w:spacing w:line="240" w:lineRule="exact"/>
              <w:rPr>
                <w:rFonts w:eastAsia="Times New Roman" w:cs="Times New Roman"/>
                <w:lang w:val="lt-LT"/>
              </w:rPr>
            </w:pPr>
            <w:r w:rsidRPr="00F44D76">
              <w:rPr>
                <w:rFonts w:eastAsia="Times New Roman" w:cs="Times New Roman"/>
                <w:b/>
                <w:lang w:val="lt-LT"/>
              </w:rPr>
              <w:t>Užduotis/ys:</w:t>
            </w:r>
          </w:p>
          <w:p w:rsidRPr="00F44D76" w:rsidR="00CC485E" w:rsidRDefault="00CC485E" w14:paraId="48CD1B69" w14:textId="77777777">
            <w:pPr>
              <w:numPr>
                <w:ilvl w:val="0"/>
                <w:numId w:val="92"/>
              </w:numPr>
              <w:spacing w:line="240" w:lineRule="exact"/>
              <w:ind w:left="0" w:firstLine="0"/>
              <w:rPr>
                <w:rFonts w:eastAsia="Times New Roman" w:cs="Times New Roman"/>
                <w:b/>
                <w:i/>
                <w:lang w:val="lt-LT"/>
              </w:rPr>
            </w:pPr>
            <w:r w:rsidRPr="00F44D76">
              <w:rPr>
                <w:rFonts w:eastAsia="Times New Roman" w:cs="Times New Roman"/>
                <w:lang w:val="lt-LT"/>
              </w:rPr>
              <w:t>Paaiškinti kaip parenkami tikroviško atvaizdavimo nustatymai.</w:t>
            </w:r>
          </w:p>
        </w:tc>
        <w:tc>
          <w:tcPr>
            <w:tcW w:w="6030"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3CE60F56" w14:textId="77777777">
            <w:pPr>
              <w:spacing w:line="240" w:lineRule="exact"/>
              <w:rPr>
                <w:rFonts w:eastAsia="Times New Roman" w:cs="Times New Roman"/>
                <w:lang w:val="lt-LT"/>
              </w:rPr>
            </w:pPr>
            <w:r w:rsidRPr="00F44D76">
              <w:rPr>
                <w:rFonts w:eastAsia="Times New Roman" w:cs="Times New Roman"/>
                <w:b/>
                <w:i/>
                <w:lang w:val="lt-LT"/>
              </w:rPr>
              <w:t>Patenkinamai</w:t>
            </w:r>
          </w:p>
          <w:p w:rsidRPr="00F44D76" w:rsidR="00CC485E" w:rsidRDefault="00CC485E" w14:paraId="3386F9A8" w14:textId="77777777">
            <w:pPr>
              <w:spacing w:line="240" w:lineRule="exact"/>
              <w:rPr>
                <w:rFonts w:eastAsia="Times New Roman" w:cs="Times New Roman"/>
                <w:b/>
                <w:i/>
                <w:lang w:val="lt-LT"/>
              </w:rPr>
            </w:pPr>
            <w:r w:rsidRPr="00F44D76">
              <w:rPr>
                <w:rFonts w:eastAsia="Times New Roman" w:cs="Times New Roman"/>
                <w:lang w:val="lt-LT"/>
              </w:rPr>
              <w:t>Per nurodytą laiką nepilnai arba neišsamiai atsakyta į klausimus.</w:t>
            </w:r>
          </w:p>
          <w:p w:rsidRPr="00F44D76" w:rsidR="00CC485E" w:rsidRDefault="00CC485E" w14:paraId="744746D8" w14:textId="77777777">
            <w:pPr>
              <w:spacing w:line="240" w:lineRule="exact"/>
              <w:rPr>
                <w:rFonts w:eastAsia="Times New Roman" w:cs="Times New Roman"/>
                <w:lang w:val="lt-LT"/>
              </w:rPr>
            </w:pPr>
            <w:r w:rsidRPr="00F44D76">
              <w:rPr>
                <w:rFonts w:eastAsia="Times New Roman" w:cs="Times New Roman"/>
                <w:b/>
                <w:i/>
                <w:lang w:val="lt-LT"/>
              </w:rPr>
              <w:t>Gerai</w:t>
            </w:r>
          </w:p>
          <w:p w:rsidRPr="00F44D76" w:rsidR="00CC485E" w:rsidRDefault="00CC485E" w14:paraId="13FBFE49" w14:textId="77777777">
            <w:pPr>
              <w:spacing w:line="240" w:lineRule="exact"/>
              <w:rPr>
                <w:rFonts w:eastAsia="Times New Roman" w:cs="Times New Roman"/>
                <w:b/>
                <w:i/>
                <w:lang w:val="lt-LT"/>
              </w:rPr>
            </w:pPr>
            <w:r w:rsidRPr="00F44D76">
              <w:rPr>
                <w:rFonts w:eastAsia="Times New Roman" w:cs="Times New Roman"/>
                <w:lang w:val="lt-LT"/>
              </w:rPr>
              <w:t>Per nurodytą laiką nepilnai arba neišsamiai atsakyta į klausimus. Į papildomai pateiktus klausimus atsakyta teisingai.</w:t>
            </w:r>
          </w:p>
          <w:p w:rsidRPr="00F44D76" w:rsidR="00CC485E" w:rsidRDefault="00CC485E" w14:paraId="454C9EF2" w14:textId="77777777">
            <w:pPr>
              <w:spacing w:line="240" w:lineRule="exact"/>
              <w:rPr>
                <w:rFonts w:eastAsia="Times New Roman" w:cs="Times New Roman"/>
                <w:lang w:val="lt-LT"/>
              </w:rPr>
            </w:pPr>
            <w:r w:rsidRPr="00F44D76">
              <w:rPr>
                <w:rFonts w:eastAsia="Times New Roman" w:cs="Times New Roman"/>
                <w:b/>
                <w:i/>
                <w:lang w:val="lt-LT"/>
              </w:rPr>
              <w:t>Puikiai</w:t>
            </w:r>
          </w:p>
          <w:p w:rsidRPr="00F44D76" w:rsidR="00CC485E" w:rsidRDefault="00CC485E" w14:paraId="19159F52" w14:textId="77777777">
            <w:pPr>
              <w:spacing w:line="240" w:lineRule="exact"/>
              <w:rPr>
                <w:lang w:val="lt-LT"/>
              </w:rPr>
            </w:pPr>
            <w:r w:rsidRPr="00F44D76">
              <w:rPr>
                <w:rFonts w:eastAsia="Times New Roman" w:cs="Times New Roman"/>
                <w:lang w:val="lt-LT"/>
              </w:rPr>
              <w:t>Į pateiktus klausimus atsakyta laiku, be klaidų, pateikta pavyzdžių.</w:t>
            </w:r>
          </w:p>
        </w:tc>
      </w:tr>
      <w:tr w:rsidRPr="00F44D76" w:rsidR="00F44D76" w:rsidTr="004B1F15" w14:paraId="5133E8A7" w14:textId="77777777">
        <w:trPr>
          <w:trHeight w:val="57"/>
        </w:trPr>
        <w:tc>
          <w:tcPr>
            <w:tcW w:w="15025" w:type="dxa"/>
            <w:gridSpan w:val="3"/>
            <w:tcBorders>
              <w:top w:val="single" w:color="000000" w:sz="4" w:space="0"/>
              <w:left w:val="single" w:color="000000" w:sz="4" w:space="0"/>
              <w:bottom w:val="single" w:color="000000" w:sz="4" w:space="0"/>
              <w:right w:val="single" w:color="000000" w:sz="4" w:space="0"/>
            </w:tcBorders>
            <w:shd w:val="clear" w:color="auto" w:fill="D9D9D9"/>
            <w:vAlign w:val="center"/>
          </w:tcPr>
          <w:p w:rsidRPr="00F44D76" w:rsidR="00CC485E" w:rsidRDefault="00CC485E" w14:paraId="74BBB40F" w14:textId="77777777">
            <w:pPr>
              <w:spacing w:line="240" w:lineRule="exact"/>
            </w:pPr>
            <w:r w:rsidRPr="00F44D76">
              <w:rPr>
                <w:rFonts w:eastAsia="Times New Roman" w:cs="Times New Roman"/>
                <w:i/>
                <w:lang w:val="lt-LT"/>
              </w:rPr>
              <w:t>Psichomotoriniai mokymosi rezultatai:</w:t>
            </w:r>
          </w:p>
        </w:tc>
      </w:tr>
      <w:tr w:rsidRPr="005B2BFD" w:rsidR="00F44D76" w:rsidTr="004B1F15" w14:paraId="1940974F" w14:textId="77777777">
        <w:trPr>
          <w:trHeight w:val="57"/>
        </w:trPr>
        <w:tc>
          <w:tcPr>
            <w:tcW w:w="3349"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4BF9008D" w14:textId="77777777">
            <w:pPr>
              <w:spacing w:line="240" w:lineRule="exact"/>
              <w:rPr>
                <w:rStyle w:val="DefaultParagraphFont0"/>
                <w:rFonts w:eastAsia="Times New Roman" w:cs="Times New Roman"/>
                <w:b/>
                <w:lang w:val="lt-LT"/>
              </w:rPr>
            </w:pPr>
            <w:r w:rsidRPr="00F44D76">
              <w:rPr>
                <w:rFonts w:eastAsia="Times New Roman" w:cs="Times New Roman"/>
                <w:lang w:val="lt-LT"/>
              </w:rPr>
              <w:t>1. Kurti realistinius objektų vaizdus.</w:t>
            </w:r>
          </w:p>
        </w:tc>
        <w:tc>
          <w:tcPr>
            <w:tcW w:w="5646"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130B6CBA" w14:textId="77777777">
            <w:pPr>
              <w:spacing w:line="240" w:lineRule="exact"/>
              <w:rPr>
                <w:rFonts w:eastAsia="Times New Roman" w:cs="Times New Roman"/>
                <w:b/>
                <w:lang w:val="lt-LT"/>
              </w:rPr>
            </w:pPr>
            <w:r w:rsidRPr="00F44D76">
              <w:rPr>
                <w:rStyle w:val="DefaultParagraphFont0"/>
                <w:rFonts w:eastAsia="Times New Roman" w:cs="Times New Roman"/>
                <w:b/>
                <w:lang w:val="lt-LT"/>
              </w:rPr>
              <w:t>1.1. Tema</w:t>
            </w:r>
            <w:r w:rsidRPr="00F44D76">
              <w:rPr>
                <w:rStyle w:val="DefaultParagraphFont0"/>
                <w:rFonts w:eastAsia="Times New Roman" w:cs="Times New Roman"/>
                <w:lang w:val="lt-LT"/>
              </w:rPr>
              <w:t>. 2D brėžinių vizualizavimas programos AutoCAD priemonėmis.</w:t>
            </w:r>
          </w:p>
          <w:p w:rsidRPr="00F44D76" w:rsidR="00CC485E" w:rsidRDefault="00CC485E" w14:paraId="5F083EB7" w14:textId="77777777">
            <w:pPr>
              <w:spacing w:line="240" w:lineRule="exact"/>
              <w:rPr>
                <w:rFonts w:eastAsia="Times New Roman" w:cs="Times New Roman"/>
                <w:lang w:val="lt-LT"/>
              </w:rPr>
            </w:pPr>
            <w:r w:rsidRPr="00F44D76">
              <w:rPr>
                <w:rFonts w:eastAsia="Times New Roman" w:cs="Times New Roman"/>
                <w:b/>
                <w:lang w:val="lt-LT"/>
              </w:rPr>
              <w:t>Užduotis/ys:</w:t>
            </w:r>
          </w:p>
          <w:p w:rsidRPr="00F44D76" w:rsidR="00CC485E" w:rsidRDefault="00CC485E" w14:paraId="76C0F245" w14:textId="77777777">
            <w:pPr>
              <w:numPr>
                <w:ilvl w:val="0"/>
                <w:numId w:val="93"/>
              </w:numPr>
              <w:spacing w:line="240" w:lineRule="exact"/>
              <w:ind w:left="0" w:firstLine="0"/>
              <w:rPr>
                <w:rFonts w:eastAsia="Times New Roman" w:cs="Times New Roman"/>
                <w:lang w:val="lt-LT"/>
              </w:rPr>
            </w:pPr>
            <w:r w:rsidRPr="00F44D76">
              <w:rPr>
                <w:rFonts w:eastAsia="Times New Roman" w:cs="Times New Roman"/>
                <w:lang w:val="lt-LT"/>
              </w:rPr>
              <w:t>Parengti 2D brėžinio (elektros prietaisų jungimo ar kt. schemos) leidinį PDF (ir/arba JPEG, ar pan.) formatu.</w:t>
            </w:r>
          </w:p>
          <w:p w:rsidRPr="00F44D76" w:rsidR="00CC485E" w:rsidRDefault="00CC485E" w14:paraId="47142A16" w14:textId="77777777">
            <w:pPr>
              <w:numPr>
                <w:ilvl w:val="0"/>
                <w:numId w:val="93"/>
              </w:numPr>
              <w:spacing w:line="240" w:lineRule="exact"/>
              <w:ind w:left="0" w:firstLine="0"/>
              <w:rPr>
                <w:rFonts w:eastAsia="Times New Roman" w:cs="Times New Roman"/>
                <w:lang w:val="lt-LT"/>
              </w:rPr>
            </w:pPr>
            <w:r w:rsidRPr="00F44D76">
              <w:rPr>
                <w:rFonts w:eastAsia="Times New Roman" w:cs="Times New Roman"/>
                <w:lang w:val="lt-LT"/>
              </w:rPr>
              <w:t>Parengti pastato įrengimo schemos vaizdųjį brėžinį su nuotraukomis.</w:t>
            </w:r>
          </w:p>
          <w:p w:rsidRPr="00F44D76" w:rsidR="00CC485E" w:rsidRDefault="00CC485E" w14:paraId="1491A989" w14:textId="77777777">
            <w:pPr>
              <w:numPr>
                <w:ilvl w:val="0"/>
                <w:numId w:val="93"/>
              </w:numPr>
              <w:spacing w:line="240" w:lineRule="exact"/>
              <w:ind w:left="0" w:firstLine="0"/>
              <w:rPr>
                <w:rStyle w:val="DefaultParagraphFont0"/>
                <w:rFonts w:eastAsia="Times New Roman" w:cs="Times New Roman"/>
                <w:b/>
                <w:lang w:val="lt-LT"/>
              </w:rPr>
            </w:pPr>
            <w:r w:rsidRPr="00F44D76">
              <w:rPr>
                <w:rFonts w:eastAsia="Times New Roman" w:cs="Times New Roman"/>
                <w:lang w:val="lt-LT"/>
              </w:rPr>
              <w:t>Parengti detalių surinkimo brėžinį, pavaizduoti 2D projekcinius pjūvius.</w:t>
            </w:r>
          </w:p>
          <w:p w:rsidRPr="00F44D76" w:rsidR="00CC485E" w:rsidRDefault="00CC485E" w14:paraId="24A0870D" w14:textId="77777777">
            <w:pPr>
              <w:spacing w:line="240" w:lineRule="exact"/>
              <w:rPr>
                <w:rFonts w:eastAsia="Times New Roman" w:cs="Times New Roman"/>
                <w:b/>
                <w:lang w:val="lt-LT"/>
              </w:rPr>
            </w:pPr>
            <w:r w:rsidRPr="00F44D76">
              <w:rPr>
                <w:rStyle w:val="DefaultParagraphFont0"/>
                <w:rFonts w:eastAsia="Times New Roman" w:cs="Times New Roman"/>
                <w:b/>
                <w:lang w:val="lt-LT"/>
              </w:rPr>
              <w:t>1.2. Tema</w:t>
            </w:r>
            <w:r w:rsidRPr="00F44D76">
              <w:rPr>
                <w:rStyle w:val="DefaultParagraphFont0"/>
                <w:rFonts w:eastAsia="Times New Roman" w:cs="Times New Roman"/>
                <w:lang w:val="lt-LT"/>
              </w:rPr>
              <w:t xml:space="preserve">. 3D brėžinio vizualizavimas AutoCAD </w:t>
            </w:r>
            <w:r w:rsidRPr="00F44D76">
              <w:rPr>
                <w:rStyle w:val="DefaultParagraphFont0"/>
                <w:rFonts w:eastAsia="Times New Roman" w:cs="Times New Roman"/>
                <w:lang w:val="lt-LT"/>
              </w:rPr>
              <w:lastRenderedPageBreak/>
              <w:t>programa.</w:t>
            </w:r>
          </w:p>
          <w:p w:rsidRPr="00F44D76" w:rsidR="00CC485E" w:rsidRDefault="00CC485E" w14:paraId="337630B1" w14:textId="77777777">
            <w:pPr>
              <w:spacing w:line="240" w:lineRule="exact"/>
              <w:rPr>
                <w:rFonts w:eastAsia="Times New Roman" w:cs="Times New Roman"/>
                <w:lang w:val="lt-LT"/>
              </w:rPr>
            </w:pPr>
            <w:r w:rsidRPr="00F44D76">
              <w:rPr>
                <w:rFonts w:eastAsia="Times New Roman" w:cs="Times New Roman"/>
                <w:b/>
                <w:lang w:val="lt-LT"/>
              </w:rPr>
              <w:t>Užduotis/ys:</w:t>
            </w:r>
          </w:p>
          <w:p w:rsidRPr="00F44D76" w:rsidR="00CC485E" w:rsidRDefault="00CC485E" w14:paraId="7658E4CE" w14:textId="77777777">
            <w:pPr>
              <w:numPr>
                <w:ilvl w:val="0"/>
                <w:numId w:val="94"/>
              </w:numPr>
              <w:spacing w:line="240" w:lineRule="exact"/>
              <w:ind w:left="0" w:firstLine="0"/>
              <w:rPr>
                <w:rStyle w:val="DefaultParagraphFont0"/>
                <w:rFonts w:eastAsia="Times New Roman" w:cs="Times New Roman"/>
                <w:lang w:val="lt-LT"/>
              </w:rPr>
            </w:pPr>
            <w:r w:rsidRPr="00F44D76">
              <w:rPr>
                <w:rFonts w:eastAsia="Times New Roman" w:cs="Times New Roman"/>
                <w:lang w:val="lt-LT"/>
              </w:rPr>
              <w:t>Nubraižyti konstrukcijos detalių surinkimo 3D brėžinį.</w:t>
            </w:r>
          </w:p>
          <w:p w:rsidRPr="00F44D76" w:rsidR="00CC485E" w:rsidRDefault="00CC485E" w14:paraId="46879ACD" w14:textId="77777777">
            <w:pPr>
              <w:numPr>
                <w:ilvl w:val="0"/>
                <w:numId w:val="94"/>
              </w:numPr>
              <w:spacing w:line="240" w:lineRule="exact"/>
              <w:ind w:left="0" w:firstLine="0"/>
              <w:rPr>
                <w:rStyle w:val="DefaultParagraphFont0"/>
                <w:rFonts w:eastAsia="Times New Roman" w:cs="Times New Roman"/>
                <w:lang w:val="lt-LT"/>
              </w:rPr>
            </w:pPr>
            <w:r w:rsidRPr="00F44D76">
              <w:rPr>
                <w:rStyle w:val="DefaultParagraphFont0"/>
                <w:rFonts w:eastAsia="Times New Roman" w:cs="Times New Roman"/>
                <w:lang w:val="lt-LT"/>
              </w:rPr>
              <w:t xml:space="preserve">Parengti 3D modelio vizualizaciją, taikant kelių šaltinių apšvietimą ir šešėlius bei komandą </w:t>
            </w:r>
            <w:r w:rsidRPr="00F44D76">
              <w:rPr>
                <w:rStyle w:val="DefaultParagraphFont0"/>
                <w:rFonts w:eastAsia="Times New Roman" w:cs="Times New Roman"/>
                <w:i/>
                <w:lang w:val="lt-LT"/>
              </w:rPr>
              <w:t>Render</w:t>
            </w:r>
            <w:r w:rsidRPr="00F44D76">
              <w:rPr>
                <w:rStyle w:val="DefaultParagraphFont0"/>
                <w:rFonts w:eastAsia="Times New Roman" w:cs="Times New Roman"/>
                <w:lang w:val="lt-LT"/>
              </w:rPr>
              <w:t>.</w:t>
            </w:r>
          </w:p>
          <w:p w:rsidRPr="00F44D76" w:rsidR="00CC485E" w:rsidRDefault="00CC485E" w14:paraId="67393523" w14:textId="77777777">
            <w:pPr>
              <w:numPr>
                <w:ilvl w:val="0"/>
                <w:numId w:val="94"/>
              </w:numPr>
              <w:spacing w:line="240" w:lineRule="exact"/>
              <w:ind w:left="0" w:firstLine="0"/>
              <w:rPr>
                <w:rStyle w:val="DefaultParagraphFont0"/>
                <w:rFonts w:eastAsia="Times New Roman" w:cs="Times New Roman"/>
                <w:b/>
                <w:lang w:val="lt-LT"/>
              </w:rPr>
            </w:pPr>
            <w:r w:rsidRPr="00F44D76">
              <w:rPr>
                <w:rStyle w:val="DefaultParagraphFont0"/>
                <w:rFonts w:eastAsia="Times New Roman" w:cs="Times New Roman"/>
                <w:lang w:val="lt-LT"/>
              </w:rPr>
              <w:t xml:space="preserve">Parengti 3D vizualizaciją pritaikant fono piešinį ir medžiagų faktūrų nustatymo priemones bei komandą </w:t>
            </w:r>
            <w:r w:rsidRPr="00F44D76">
              <w:rPr>
                <w:rStyle w:val="DefaultParagraphFont0"/>
                <w:rFonts w:eastAsia="Times New Roman" w:cs="Times New Roman"/>
                <w:i/>
                <w:lang w:val="lt-LT"/>
              </w:rPr>
              <w:t>Render</w:t>
            </w:r>
            <w:r w:rsidRPr="00F44D76">
              <w:rPr>
                <w:rStyle w:val="DefaultParagraphFont0"/>
                <w:rFonts w:eastAsia="Times New Roman" w:cs="Times New Roman"/>
                <w:lang w:val="lt-LT"/>
              </w:rPr>
              <w:t>.</w:t>
            </w:r>
          </w:p>
          <w:p w:rsidRPr="00F44D76" w:rsidR="00CC485E" w:rsidRDefault="00CC485E" w14:paraId="47FF88E8" w14:textId="77777777">
            <w:pPr>
              <w:spacing w:line="240" w:lineRule="exact"/>
              <w:rPr>
                <w:rFonts w:eastAsia="Times New Roman" w:cs="Times New Roman"/>
                <w:b/>
                <w:lang w:val="lt-LT"/>
              </w:rPr>
            </w:pPr>
            <w:r w:rsidRPr="00F44D76">
              <w:rPr>
                <w:rStyle w:val="DefaultParagraphFont0"/>
                <w:rFonts w:eastAsia="Times New Roman" w:cs="Times New Roman"/>
                <w:b/>
                <w:lang w:val="lt-LT"/>
              </w:rPr>
              <w:t>1.3. Tema</w:t>
            </w:r>
            <w:r w:rsidRPr="00F44D76">
              <w:rPr>
                <w:rStyle w:val="DefaultParagraphFont0"/>
                <w:rFonts w:eastAsia="Times New Roman" w:cs="Times New Roman"/>
                <w:lang w:val="lt-LT"/>
              </w:rPr>
              <w:t>. Grafinė informacijos vizualizacija.</w:t>
            </w:r>
          </w:p>
          <w:p w:rsidRPr="00F44D76" w:rsidR="00CC485E" w:rsidRDefault="00CC485E" w14:paraId="7912835F" w14:textId="77777777">
            <w:pPr>
              <w:spacing w:line="240" w:lineRule="exact"/>
              <w:rPr>
                <w:rFonts w:eastAsia="Times New Roman" w:cs="Times New Roman"/>
                <w:lang w:val="lt-LT"/>
              </w:rPr>
            </w:pPr>
            <w:r w:rsidRPr="00F44D76">
              <w:rPr>
                <w:rFonts w:eastAsia="Times New Roman" w:cs="Times New Roman"/>
                <w:b/>
                <w:lang w:val="lt-LT"/>
              </w:rPr>
              <w:t>Užduotis/ys:</w:t>
            </w:r>
          </w:p>
          <w:p w:rsidRPr="00F44D76" w:rsidR="00CC485E" w:rsidRDefault="00CC485E" w14:paraId="46ECCF46" w14:textId="77777777">
            <w:pPr>
              <w:numPr>
                <w:ilvl w:val="0"/>
                <w:numId w:val="95"/>
              </w:numPr>
              <w:spacing w:line="240" w:lineRule="exact"/>
              <w:ind w:left="0" w:firstLine="0"/>
              <w:rPr>
                <w:rFonts w:eastAsia="Times New Roman" w:cs="Times New Roman"/>
                <w:lang w:val="lt-LT"/>
              </w:rPr>
            </w:pPr>
            <w:r w:rsidRPr="00F44D76">
              <w:rPr>
                <w:rFonts w:eastAsia="Times New Roman" w:cs="Times New Roman"/>
                <w:lang w:val="lt-LT"/>
              </w:rPr>
              <w:t>Nubraižyti struktūrinę objektų sąryšio schemą.</w:t>
            </w:r>
          </w:p>
          <w:p w:rsidRPr="00F44D76" w:rsidR="00CC485E" w:rsidRDefault="00CC485E" w14:paraId="0B544CF0" w14:textId="77777777">
            <w:pPr>
              <w:numPr>
                <w:ilvl w:val="0"/>
                <w:numId w:val="95"/>
              </w:numPr>
              <w:spacing w:line="240" w:lineRule="exact"/>
              <w:ind w:left="0" w:firstLine="0"/>
              <w:rPr>
                <w:rFonts w:eastAsia="Times New Roman" w:cs="Times New Roman"/>
                <w:lang w:val="lt-LT"/>
              </w:rPr>
            </w:pPr>
            <w:r w:rsidRPr="00F44D76">
              <w:rPr>
                <w:rFonts w:eastAsia="Times New Roman" w:cs="Times New Roman"/>
                <w:lang w:val="lt-LT"/>
              </w:rPr>
              <w:t>Parengti duomenų analizę ir pavaizduoti ją grafiškai.</w:t>
            </w:r>
          </w:p>
          <w:p w:rsidRPr="00F44D76" w:rsidR="00CC485E" w:rsidRDefault="00CC485E" w14:paraId="1AC14EA7" w14:textId="77777777">
            <w:pPr>
              <w:numPr>
                <w:ilvl w:val="0"/>
                <w:numId w:val="95"/>
              </w:numPr>
              <w:spacing w:line="240" w:lineRule="exact"/>
              <w:ind w:left="0" w:firstLine="0"/>
              <w:rPr>
                <w:rFonts w:eastAsia="Times New Roman" w:cs="Times New Roman"/>
                <w:lang w:val="lt-LT"/>
              </w:rPr>
            </w:pPr>
            <w:r w:rsidRPr="00F44D76">
              <w:rPr>
                <w:rFonts w:eastAsia="Times New Roman" w:cs="Times New Roman"/>
                <w:lang w:val="lt-LT"/>
              </w:rPr>
              <w:t>Sukurti realistinį interjerą.</w:t>
            </w:r>
          </w:p>
          <w:p w:rsidRPr="00F44D76" w:rsidR="00CC485E" w:rsidRDefault="00CC485E" w14:paraId="4F11EAEC" w14:textId="77777777">
            <w:pPr>
              <w:numPr>
                <w:ilvl w:val="0"/>
                <w:numId w:val="95"/>
              </w:numPr>
              <w:spacing w:line="240" w:lineRule="exact"/>
              <w:ind w:left="0" w:firstLine="0"/>
              <w:rPr>
                <w:rFonts w:eastAsia="Times New Roman" w:cs="Times New Roman"/>
                <w:lang w:val="lt-LT"/>
              </w:rPr>
            </w:pPr>
            <w:r w:rsidRPr="00F44D76">
              <w:rPr>
                <w:rFonts w:eastAsia="Times New Roman" w:cs="Times New Roman"/>
                <w:lang w:val="lt-LT"/>
              </w:rPr>
              <w:t>2D architektūrinį brėžinį paversti kokybiška vizualizacija: iš pasirinktų pozicijų atlikti pastato perspektyvinį, ortografinį, pjūvinį ir projekcinį vizualizavimą.</w:t>
            </w:r>
          </w:p>
          <w:p w:rsidRPr="00F44D76" w:rsidR="00CC485E" w:rsidRDefault="00CC485E" w14:paraId="28266EFA" w14:textId="77777777">
            <w:pPr>
              <w:numPr>
                <w:ilvl w:val="0"/>
                <w:numId w:val="95"/>
              </w:numPr>
              <w:spacing w:line="240" w:lineRule="exact"/>
              <w:ind w:left="0" w:firstLine="0"/>
              <w:rPr>
                <w:rFonts w:eastAsia="Times New Roman" w:cs="Times New Roman"/>
                <w:b/>
                <w:i/>
                <w:lang w:val="lt-LT"/>
              </w:rPr>
            </w:pPr>
            <w:r w:rsidRPr="00F44D76">
              <w:rPr>
                <w:rFonts w:eastAsia="Times New Roman" w:cs="Times New Roman"/>
                <w:lang w:val="lt-LT"/>
              </w:rPr>
              <w:t>Suorganizuoti virtualų pasivaikščiojimą pastato viduje, aplink pastatą ar virš jo.</w:t>
            </w:r>
          </w:p>
        </w:tc>
        <w:tc>
          <w:tcPr>
            <w:tcW w:w="6030"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4FE4B148" w14:textId="77777777">
            <w:pPr>
              <w:spacing w:line="240" w:lineRule="exact"/>
              <w:rPr>
                <w:rFonts w:eastAsia="Times New Roman" w:cs="Times New Roman"/>
                <w:lang w:val="lt-LT"/>
              </w:rPr>
            </w:pPr>
            <w:r w:rsidRPr="00F44D76">
              <w:rPr>
                <w:rFonts w:eastAsia="Times New Roman" w:cs="Times New Roman"/>
                <w:b/>
                <w:i/>
                <w:lang w:val="lt-LT"/>
              </w:rPr>
              <w:lastRenderedPageBreak/>
              <w:t>Patenkinamai</w:t>
            </w:r>
          </w:p>
          <w:p w:rsidRPr="00F44D76" w:rsidR="00CC485E" w:rsidRDefault="00CC485E" w14:paraId="2AC1915D" w14:textId="77777777">
            <w:pPr>
              <w:spacing w:line="240" w:lineRule="exact"/>
              <w:rPr>
                <w:rFonts w:eastAsia="Times New Roman" w:cs="Times New Roman"/>
                <w:b/>
                <w:i/>
                <w:lang w:val="lt-LT"/>
              </w:rPr>
            </w:pPr>
            <w:r w:rsidRPr="00F44D76">
              <w:rPr>
                <w:rFonts w:eastAsia="Times New Roman" w:cs="Times New Roman"/>
                <w:lang w:val="lt-LT"/>
              </w:rPr>
              <w:t>Pagal nurodymus parengta 2D brėžinio vizualizacija, ji išsaugota nurodytu formatu ir parengta publikacija.</w:t>
            </w:r>
          </w:p>
          <w:p w:rsidRPr="00F44D76" w:rsidR="00CC485E" w:rsidRDefault="00CC485E" w14:paraId="50846958" w14:textId="77777777">
            <w:pPr>
              <w:spacing w:line="240" w:lineRule="exact"/>
              <w:rPr>
                <w:rFonts w:eastAsia="Times New Roman" w:cs="Times New Roman"/>
                <w:lang w:val="lt-LT"/>
              </w:rPr>
            </w:pPr>
            <w:r w:rsidRPr="00F44D76">
              <w:rPr>
                <w:rFonts w:eastAsia="Times New Roman" w:cs="Times New Roman"/>
                <w:b/>
                <w:i/>
                <w:lang w:val="lt-LT"/>
              </w:rPr>
              <w:t>Gerai</w:t>
            </w:r>
          </w:p>
          <w:p w:rsidRPr="00F44D76" w:rsidR="00CC485E" w:rsidRDefault="00CC485E" w14:paraId="1E01750A" w14:textId="77777777">
            <w:pPr>
              <w:spacing w:line="240" w:lineRule="exact"/>
              <w:rPr>
                <w:rFonts w:eastAsia="Times New Roman" w:cs="Times New Roman"/>
                <w:b/>
                <w:i/>
                <w:lang w:val="lt-LT"/>
              </w:rPr>
            </w:pPr>
            <w:r w:rsidRPr="00F44D76">
              <w:rPr>
                <w:rFonts w:eastAsia="Times New Roman" w:cs="Times New Roman"/>
                <w:lang w:val="lt-LT"/>
              </w:rPr>
              <w:t>Parengta meninė, reikalavimus atitinkanti 2D brėžinio vizualizacija, tinkamai pasirinktas saugojimo formatas ir publikavimo būdas, parengta publikacija.</w:t>
            </w:r>
          </w:p>
          <w:p w:rsidRPr="00F44D76" w:rsidR="00CC485E" w:rsidRDefault="00CC485E" w14:paraId="1BAB7F5D" w14:textId="77777777">
            <w:pPr>
              <w:spacing w:line="240" w:lineRule="exact"/>
              <w:rPr>
                <w:rFonts w:eastAsia="Times New Roman" w:cs="Times New Roman"/>
                <w:lang w:val="lt-LT"/>
              </w:rPr>
            </w:pPr>
            <w:r w:rsidRPr="00F44D76">
              <w:rPr>
                <w:rFonts w:eastAsia="Times New Roman" w:cs="Times New Roman"/>
                <w:b/>
                <w:i/>
                <w:lang w:val="lt-LT"/>
              </w:rPr>
              <w:t>Puikiai</w:t>
            </w:r>
          </w:p>
          <w:p w:rsidRPr="00F44D76" w:rsidR="00CC485E" w:rsidRDefault="00CC485E" w14:paraId="3CCABC6C" w14:textId="77777777">
            <w:pPr>
              <w:spacing w:line="240" w:lineRule="exact"/>
              <w:rPr>
                <w:lang w:val="lt-LT"/>
              </w:rPr>
            </w:pPr>
            <w:r w:rsidRPr="00F44D76">
              <w:rPr>
                <w:rFonts w:eastAsia="Times New Roman" w:cs="Times New Roman"/>
                <w:lang w:val="lt-LT"/>
              </w:rPr>
              <w:t>Kūrybiškai pagal reikalavimus parengta 2D brėžinio vizualizacija, ji atitinka standartų reikalavimus ir yra tinkamai išsaugota bei publikuojama.</w:t>
            </w:r>
          </w:p>
        </w:tc>
      </w:tr>
      <w:tr w:rsidRPr="00F44D76" w:rsidR="00F44D76" w:rsidTr="004B1F15" w14:paraId="7D3CCE13" w14:textId="77777777">
        <w:trPr>
          <w:trHeight w:val="57"/>
        </w:trPr>
        <w:tc>
          <w:tcPr>
            <w:tcW w:w="3349"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3C959A11" w14:textId="77777777">
            <w:pPr>
              <w:spacing w:line="240" w:lineRule="exact"/>
              <w:rPr>
                <w:rStyle w:val="DefaultParagraphFont0"/>
                <w:rFonts w:eastAsia="Times New Roman" w:cs="Times New Roman"/>
                <w:b/>
                <w:lang w:val="lt-LT"/>
              </w:rPr>
            </w:pPr>
            <w:r w:rsidRPr="00F44D76">
              <w:rPr>
                <w:rFonts w:eastAsia="Times New Roman" w:cs="Times New Roman"/>
                <w:lang w:val="lt-LT"/>
              </w:rPr>
              <w:t>2. Parengti (pilnai) funkcinę kompoziciją, jos vizualizavimą.</w:t>
            </w:r>
          </w:p>
        </w:tc>
        <w:tc>
          <w:tcPr>
            <w:tcW w:w="5646"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04F9DA57" w14:textId="77777777">
            <w:pPr>
              <w:spacing w:line="240" w:lineRule="exact"/>
              <w:rPr>
                <w:rFonts w:eastAsia="Times New Roman" w:cs="Times New Roman"/>
                <w:b/>
                <w:lang w:val="lt-LT"/>
              </w:rPr>
            </w:pPr>
            <w:r w:rsidRPr="00F44D76">
              <w:rPr>
                <w:rStyle w:val="DefaultParagraphFont0"/>
                <w:rFonts w:eastAsia="Times New Roman" w:cs="Times New Roman"/>
                <w:b/>
                <w:lang w:val="lt-LT"/>
              </w:rPr>
              <w:t>2.1. Tema</w:t>
            </w:r>
            <w:r w:rsidRPr="00F44D76">
              <w:rPr>
                <w:rStyle w:val="DefaultParagraphFont0"/>
                <w:rFonts w:eastAsia="Times New Roman" w:cs="Times New Roman"/>
                <w:lang w:val="lt-LT"/>
              </w:rPr>
              <w:t>. Projektinis darbas: Funkcinės kompozicijos projektas ir jo pristatymas.</w:t>
            </w:r>
          </w:p>
          <w:p w:rsidRPr="00F44D76" w:rsidR="00CC485E" w:rsidRDefault="00CC485E" w14:paraId="04211869" w14:textId="77777777">
            <w:pPr>
              <w:spacing w:line="240" w:lineRule="exact"/>
              <w:rPr>
                <w:rFonts w:eastAsia="Times New Roman" w:cs="Times New Roman"/>
                <w:lang w:val="lt-LT"/>
              </w:rPr>
            </w:pPr>
            <w:r w:rsidRPr="00F44D76">
              <w:rPr>
                <w:rFonts w:eastAsia="Times New Roman" w:cs="Times New Roman"/>
                <w:b/>
                <w:lang w:val="lt-LT"/>
              </w:rPr>
              <w:t>Užduotis/ys:</w:t>
            </w:r>
          </w:p>
          <w:p w:rsidRPr="00F44D76" w:rsidR="00CC485E" w:rsidRDefault="00CC485E" w14:paraId="43244140" w14:textId="77777777">
            <w:pPr>
              <w:numPr>
                <w:ilvl w:val="0"/>
                <w:numId w:val="96"/>
              </w:numPr>
              <w:spacing w:line="240" w:lineRule="exact"/>
              <w:ind w:left="0" w:firstLine="0"/>
              <w:rPr>
                <w:rFonts w:eastAsia="Times New Roman" w:cs="Times New Roman"/>
                <w:b/>
                <w:i/>
                <w:lang w:val="lt-LT"/>
              </w:rPr>
            </w:pPr>
            <w:r w:rsidRPr="00F44D76">
              <w:rPr>
                <w:rFonts w:eastAsia="Times New Roman" w:cs="Times New Roman"/>
                <w:lang w:val="lt-LT"/>
              </w:rPr>
              <w:t>Individualiai atlikti nurodytą funkcinę kompoziciją, paruošti jos vizualizaciją, parengti reklaminį leidinį apie atliktą darbą ir pristatyti šį darbą.</w:t>
            </w:r>
          </w:p>
        </w:tc>
        <w:tc>
          <w:tcPr>
            <w:tcW w:w="6030"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50385154" w14:textId="77777777">
            <w:pPr>
              <w:spacing w:line="240" w:lineRule="exact"/>
              <w:rPr>
                <w:rFonts w:eastAsia="Times New Roman" w:cs="Times New Roman"/>
                <w:lang w:val="lt-LT"/>
              </w:rPr>
            </w:pPr>
            <w:r w:rsidRPr="00F44D76">
              <w:rPr>
                <w:rFonts w:eastAsia="Times New Roman" w:cs="Times New Roman"/>
                <w:b/>
                <w:i/>
                <w:lang w:val="lt-LT"/>
              </w:rPr>
              <w:t>Patenkinamai</w:t>
            </w:r>
          </w:p>
          <w:p w:rsidRPr="00F44D76" w:rsidR="00CC485E" w:rsidRDefault="00CC485E" w14:paraId="3A1A2FF4" w14:textId="77777777">
            <w:pPr>
              <w:spacing w:line="240" w:lineRule="exact"/>
              <w:rPr>
                <w:rFonts w:eastAsia="Times New Roman" w:cs="Times New Roman"/>
                <w:b/>
                <w:i/>
                <w:lang w:val="lt-LT"/>
              </w:rPr>
            </w:pPr>
            <w:r w:rsidRPr="00F44D76">
              <w:rPr>
                <w:rFonts w:eastAsia="Times New Roman" w:cs="Times New Roman"/>
                <w:lang w:val="lt-LT"/>
              </w:rPr>
              <w:t>Atlikta funkcinė kompozicija ir jos vizualizacija, paruoštas ir pristatytas šio darbo reklaminis leidinys. Atsakyta į esminius klausimus.</w:t>
            </w:r>
          </w:p>
          <w:p w:rsidRPr="00F44D76" w:rsidR="00CC485E" w:rsidRDefault="00CC485E" w14:paraId="45C71B9F" w14:textId="77777777">
            <w:pPr>
              <w:spacing w:line="240" w:lineRule="exact"/>
              <w:rPr>
                <w:rFonts w:eastAsia="Times New Roman" w:cs="Times New Roman"/>
                <w:lang w:val="lt-LT"/>
              </w:rPr>
            </w:pPr>
            <w:r w:rsidRPr="00F44D76">
              <w:rPr>
                <w:rFonts w:eastAsia="Times New Roman" w:cs="Times New Roman"/>
                <w:b/>
                <w:i/>
                <w:lang w:val="lt-LT"/>
              </w:rPr>
              <w:t>Gerai</w:t>
            </w:r>
          </w:p>
          <w:p w:rsidRPr="00F44D76" w:rsidR="00CC485E" w:rsidRDefault="00CC485E" w14:paraId="0F93908B" w14:textId="77777777">
            <w:pPr>
              <w:spacing w:line="240" w:lineRule="exact"/>
              <w:rPr>
                <w:rFonts w:eastAsia="Times New Roman" w:cs="Times New Roman"/>
                <w:b/>
                <w:i/>
                <w:lang w:val="lt-LT"/>
              </w:rPr>
            </w:pPr>
            <w:r w:rsidRPr="00F44D76">
              <w:rPr>
                <w:rFonts w:eastAsia="Times New Roman" w:cs="Times New Roman"/>
                <w:lang w:val="lt-LT"/>
              </w:rPr>
              <w:t>Per nurodytą laiką atlikta funkcinė kompozicija ir jos vizualizacija. Paruoštas ir pristatytas šio darbo reklaminis leidinys. Į pateiktus klausimus atsakyta teisingai.</w:t>
            </w:r>
          </w:p>
          <w:p w:rsidRPr="00F44D76" w:rsidR="00CC485E" w:rsidRDefault="00CC485E" w14:paraId="197C4D74" w14:textId="77777777">
            <w:pPr>
              <w:spacing w:line="240" w:lineRule="exact"/>
              <w:rPr>
                <w:rFonts w:eastAsia="Times New Roman" w:cs="Times New Roman"/>
                <w:lang w:val="lt-LT"/>
              </w:rPr>
            </w:pPr>
            <w:r w:rsidRPr="00F44D76">
              <w:rPr>
                <w:rFonts w:eastAsia="Times New Roman" w:cs="Times New Roman"/>
                <w:b/>
                <w:i/>
                <w:lang w:val="lt-LT"/>
              </w:rPr>
              <w:t>Puikiai</w:t>
            </w:r>
          </w:p>
          <w:p w:rsidRPr="00F44D76" w:rsidR="00CC485E" w:rsidRDefault="00CC485E" w14:paraId="08FC7B7E" w14:textId="77777777">
            <w:pPr>
              <w:spacing w:line="240" w:lineRule="exact"/>
            </w:pPr>
            <w:r w:rsidRPr="00F44D76">
              <w:rPr>
                <w:rFonts w:eastAsia="Times New Roman" w:cs="Times New Roman"/>
                <w:lang w:val="lt-LT"/>
              </w:rPr>
              <w:t>Savarankiškai ir laiku atlikta funkcinė kompozicija ir jos vizualizacija. Paruoštas ir pristatytas šio darbo reklaminis leidinys. Paaiškintos darbui pasirinktos priemonės. Pademonstruotas kūrybiškumas.</w:t>
            </w:r>
          </w:p>
        </w:tc>
      </w:tr>
      <w:tr w:rsidRPr="00F44D76" w:rsidR="00F44D76" w:rsidTr="004B1F15" w14:paraId="76C350F5" w14:textId="77777777">
        <w:trPr>
          <w:trHeight w:val="57"/>
        </w:trPr>
        <w:tc>
          <w:tcPr>
            <w:tcW w:w="3349"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6B5BF527" w14:textId="77777777">
            <w:pPr>
              <w:spacing w:line="240" w:lineRule="exact"/>
              <w:rPr>
                <w:rFonts w:eastAsia="Times New Roman" w:cs="Times New Roman"/>
                <w:b/>
                <w:i/>
                <w:lang w:val="lt-LT"/>
              </w:rPr>
            </w:pPr>
            <w:r w:rsidRPr="00F44D76">
              <w:rPr>
                <w:rFonts w:eastAsia="Times New Roman" w:cs="Times New Roman"/>
                <w:b/>
                <w:i/>
                <w:lang w:val="lt-LT"/>
              </w:rPr>
              <w:t>Reikalavimai mokymui skirtiems metodiniams ir materialiesiems ištekliams.</w:t>
            </w:r>
          </w:p>
        </w:tc>
        <w:tc>
          <w:tcPr>
            <w:tcW w:w="11676" w:type="dxa"/>
            <w:gridSpan w:val="2"/>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057270B0" w14:textId="77777777">
            <w:pPr>
              <w:spacing w:line="240" w:lineRule="exact"/>
              <w:rPr>
                <w:rFonts w:eastAsia="Times New Roman" w:cs="Times New Roman"/>
                <w:lang w:val="lt-LT"/>
              </w:rPr>
            </w:pPr>
            <w:r w:rsidRPr="00F44D76">
              <w:rPr>
                <w:rFonts w:eastAsia="Times New Roman" w:cs="Times New Roman"/>
                <w:lang w:val="lt-LT"/>
              </w:rPr>
              <w:t>Mokymo(si) medžiaga:</w:t>
            </w:r>
          </w:p>
          <w:p w:rsidRPr="00F44D76" w:rsidR="00CC485E" w:rsidRDefault="00CC485E" w14:paraId="2AE7B4F8" w14:textId="77777777">
            <w:pPr>
              <w:spacing w:line="240" w:lineRule="exact"/>
              <w:rPr>
                <w:rFonts w:eastAsia="Times New Roman" w:cs="Times New Roman"/>
                <w:lang w:val="lt-LT"/>
              </w:rPr>
            </w:pPr>
            <w:r w:rsidRPr="00F44D76">
              <w:rPr>
                <w:rFonts w:eastAsia="Times New Roman" w:cs="Times New Roman"/>
                <w:lang w:val="lt-LT"/>
              </w:rPr>
              <w:t>Kompiuterinio projektavimo operatoriaus modulinė profesinio mokymo programa;</w:t>
            </w:r>
          </w:p>
          <w:p w:rsidRPr="00F44D76" w:rsidR="00CC485E" w:rsidRDefault="00CC485E" w14:paraId="70B55696" w14:textId="77777777">
            <w:pPr>
              <w:spacing w:line="240" w:lineRule="exact"/>
              <w:rPr>
                <w:rFonts w:eastAsia="Times New Roman" w:cs="Times New Roman"/>
                <w:lang w:val="lt-LT"/>
              </w:rPr>
            </w:pPr>
            <w:r w:rsidRPr="00F44D76">
              <w:rPr>
                <w:rFonts w:eastAsia="Times New Roman" w:cs="Times New Roman"/>
                <w:lang w:val="lt-LT"/>
              </w:rPr>
              <w:t>Teorinių ir praktinių užduočių mokinio sąsiuvinis;</w:t>
            </w:r>
          </w:p>
          <w:p w:rsidRPr="00F44D76" w:rsidR="00CC485E" w:rsidRDefault="00CC485E" w14:paraId="57115168" w14:textId="77777777">
            <w:pPr>
              <w:spacing w:line="240" w:lineRule="exact"/>
              <w:rPr>
                <w:rFonts w:eastAsia="Times New Roman" w:cs="Times New Roman"/>
                <w:lang w:val="lt-LT"/>
              </w:rPr>
            </w:pPr>
            <w:r w:rsidRPr="00F44D76">
              <w:rPr>
                <w:rFonts w:eastAsia="Times New Roman" w:cs="Times New Roman"/>
                <w:lang w:val="lt-LT"/>
              </w:rPr>
              <w:t>Testas turimiems gebėjimams vertinti;</w:t>
            </w:r>
          </w:p>
          <w:p w:rsidRPr="00F44D76" w:rsidR="00CC485E" w:rsidRDefault="00CC485E" w14:paraId="2E6C7615" w14:textId="77777777">
            <w:pPr>
              <w:spacing w:line="240" w:lineRule="exact"/>
              <w:rPr>
                <w:rFonts w:eastAsia="Times New Roman" w:cs="Times New Roman"/>
                <w:lang w:val="lt-LT"/>
              </w:rPr>
            </w:pPr>
            <w:r w:rsidRPr="00F44D76">
              <w:rPr>
                <w:rFonts w:eastAsia="Times New Roman" w:cs="Times New Roman"/>
                <w:lang w:val="lt-LT"/>
              </w:rPr>
              <w:t>Mokymo(si) priemonės:</w:t>
            </w:r>
          </w:p>
          <w:p w:rsidRPr="00F44D76" w:rsidR="00CC485E" w:rsidRDefault="00CC485E" w14:paraId="5742C8EB" w14:textId="77777777">
            <w:pPr>
              <w:spacing w:line="240" w:lineRule="exact"/>
            </w:pPr>
            <w:r w:rsidRPr="00F44D76">
              <w:rPr>
                <w:rFonts w:eastAsia="Times New Roman" w:cs="Times New Roman"/>
                <w:lang w:val="lt-LT"/>
              </w:rPr>
              <w:t>Techninės priemonės mokymo(si) medžiagai iliustruoti, vizualizuoti, pristatyti.</w:t>
            </w:r>
          </w:p>
        </w:tc>
      </w:tr>
      <w:tr w:rsidRPr="00F44D76" w:rsidR="00F44D76" w:rsidTr="004B1F15" w14:paraId="6471127C" w14:textId="77777777">
        <w:trPr>
          <w:trHeight w:val="57"/>
        </w:trPr>
        <w:tc>
          <w:tcPr>
            <w:tcW w:w="3349"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512594E9" w14:textId="77777777">
            <w:pPr>
              <w:spacing w:line="240" w:lineRule="exact"/>
              <w:rPr>
                <w:rFonts w:eastAsia="Times New Roman" w:cs="Times New Roman"/>
                <w:b/>
                <w:i/>
                <w:lang w:val="lt-LT"/>
              </w:rPr>
            </w:pPr>
            <w:r w:rsidRPr="00F44D76">
              <w:rPr>
                <w:rFonts w:eastAsia="Times New Roman" w:cs="Times New Roman"/>
                <w:b/>
                <w:i/>
                <w:lang w:val="lt-LT"/>
              </w:rPr>
              <w:lastRenderedPageBreak/>
              <w:t>Reikalavimai teorinio ir praktinio mokymo vietai.</w:t>
            </w:r>
          </w:p>
        </w:tc>
        <w:tc>
          <w:tcPr>
            <w:tcW w:w="11676" w:type="dxa"/>
            <w:gridSpan w:val="2"/>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24AA1E70" w14:textId="77777777">
            <w:pPr>
              <w:spacing w:line="240" w:lineRule="exact"/>
              <w:rPr>
                <w:rFonts w:eastAsia="Times New Roman" w:cs="Times New Roman"/>
                <w:lang w:val="lt-LT"/>
              </w:rPr>
            </w:pPr>
            <w:r w:rsidRPr="00F44D76">
              <w:rPr>
                <w:rFonts w:eastAsia="Times New Roman" w:cs="Times New Roman"/>
                <w:lang w:val="lt-LT"/>
              </w:rPr>
              <w:t>Klasė ar kita mokymuisi pritaikyta patalpa su techninėmis priemonėmis mokymo(si) medžiagai pateikti (kompiuteris, vaizdo projektorius) ir kompiuteriais, skirtais mokinių darbui.</w:t>
            </w:r>
          </w:p>
          <w:p w:rsidRPr="00F44D76" w:rsidR="00CC485E" w:rsidRDefault="00CC485E" w14:paraId="64000787" w14:textId="77777777">
            <w:pPr>
              <w:spacing w:line="240" w:lineRule="exact"/>
            </w:pPr>
            <w:r w:rsidRPr="00F44D76">
              <w:rPr>
                <w:rFonts w:eastAsia="Times New Roman" w:cs="Times New Roman"/>
                <w:lang w:val="lt-LT"/>
              </w:rPr>
              <w:t>Praktinio mokymo klasė (patalpa), aprūpinta kompiuteriais, programine įranga.</w:t>
            </w:r>
          </w:p>
        </w:tc>
      </w:tr>
      <w:tr w:rsidRPr="005B2BFD" w:rsidR="00F44D76" w:rsidTr="004B1F15" w14:paraId="22DEBD44" w14:textId="77777777">
        <w:trPr>
          <w:trHeight w:val="57"/>
        </w:trPr>
        <w:tc>
          <w:tcPr>
            <w:tcW w:w="3349"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682EA9BD" w14:textId="77777777">
            <w:pPr>
              <w:spacing w:line="240" w:lineRule="exact"/>
              <w:rPr>
                <w:rFonts w:eastAsia="Times New Roman" w:cs="Times New Roman"/>
                <w:b/>
                <w:i/>
                <w:lang w:val="lt-LT"/>
              </w:rPr>
            </w:pPr>
            <w:r w:rsidRPr="00F44D76">
              <w:rPr>
                <w:rFonts w:eastAsia="Times New Roman" w:cs="Times New Roman"/>
                <w:b/>
                <w:i/>
                <w:lang w:val="lt-LT"/>
              </w:rPr>
              <w:t>Mokytojų kvalifikacija</w:t>
            </w:r>
          </w:p>
        </w:tc>
        <w:tc>
          <w:tcPr>
            <w:tcW w:w="11676" w:type="dxa"/>
            <w:gridSpan w:val="2"/>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30671BF9" w14:textId="77777777">
            <w:pPr>
              <w:spacing w:line="240" w:lineRule="exact"/>
              <w:rPr>
                <w:rFonts w:eastAsia="Times New Roman" w:cs="Times New Roman"/>
                <w:lang w:val="lt-LT"/>
              </w:rPr>
            </w:pPr>
            <w:r w:rsidRPr="00F44D76">
              <w:rPr>
                <w:rFonts w:eastAsia="Times New Roman" w:cs="Times New Roman"/>
                <w:lang w:val="lt-LT"/>
              </w:rPr>
              <w:t>Modulį gali vesti mokytojas, turintis:</w:t>
            </w:r>
          </w:p>
          <w:p w:rsidRPr="00F44D76" w:rsidR="00CC485E" w:rsidRDefault="00CC485E" w14:paraId="33CD99C7" w14:textId="77777777">
            <w:pPr>
              <w:spacing w:line="240" w:lineRule="exact"/>
              <w:rPr>
                <w:rFonts w:eastAsia="Times New Roman" w:cs="Times New Roman"/>
                <w:lang w:val="lt-LT"/>
              </w:rPr>
            </w:pPr>
            <w:r w:rsidRPr="00F44D76">
              <w:rPr>
                <w:rFonts w:eastAsia="Times New Roman" w:cs="Times New Roman"/>
                <w:lang w:val="lt-LT"/>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Pr="00F44D76" w:rsidR="00CC485E" w:rsidRDefault="00CC485E" w14:paraId="30A7ACD8" w14:textId="77777777">
            <w:pPr>
              <w:spacing w:line="240" w:lineRule="exact"/>
              <w:rPr>
                <w:lang w:val="lt-LT"/>
              </w:rPr>
            </w:pPr>
            <w:r w:rsidRPr="00F44D76">
              <w:rPr>
                <w:rFonts w:eastAsia="Times New Roman" w:cs="Times New Roman"/>
                <w:lang w:val="lt-LT"/>
              </w:rPr>
              <w:t>2) turintis kompiuterinio projektavimo operatoriaus ar lygiavertę kvalifikaciją / išsilavinimą arba ne mažesnę kaip 3 metų kompiuterinio projektavimo operatoriaus profesinės veiklos patirtį.</w:t>
            </w:r>
          </w:p>
        </w:tc>
      </w:tr>
    </w:tbl>
    <w:p w:rsidRPr="00F44D76" w:rsidR="00CC485E" w:rsidRDefault="00CC485E" w14:paraId="764ED501" w14:textId="77777777">
      <w:pPr>
        <w:spacing w:line="240" w:lineRule="exact"/>
        <w:rPr>
          <w:rFonts w:eastAsia="Times New Roman" w:cs="Times New Roman"/>
          <w:lang w:val="lt-LT"/>
        </w:rPr>
      </w:pPr>
    </w:p>
    <w:p w:rsidRPr="00F44D76" w:rsidR="00CC485E" w:rsidRDefault="00CC485E" w14:paraId="51AE9EC5" w14:textId="77777777">
      <w:pPr>
        <w:tabs>
          <w:tab w:val="left" w:pos="426"/>
        </w:tabs>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Modulio mokymo organizavimas:</w:t>
      </w:r>
    </w:p>
    <w:tbl>
      <w:tblPr>
        <w:tblW w:w="15028" w:type="dxa"/>
        <w:tblLayout w:type="fixed"/>
        <w:tblLook w:val="0000" w:firstRow="0" w:lastRow="0" w:firstColumn="0" w:lastColumn="0" w:noHBand="0" w:noVBand="0"/>
      </w:tblPr>
      <w:tblGrid>
        <w:gridCol w:w="9355"/>
        <w:gridCol w:w="897"/>
        <w:gridCol w:w="897"/>
        <w:gridCol w:w="1611"/>
        <w:gridCol w:w="1276"/>
        <w:gridCol w:w="992"/>
      </w:tblGrid>
      <w:tr w:rsidRPr="00F44D76" w:rsidR="00F44D76" w:rsidTr="004B1F15" w14:paraId="56F3BA78" w14:textId="77777777">
        <w:trPr>
          <w:trHeight w:val="1848"/>
        </w:trPr>
        <w:tc>
          <w:tcPr>
            <w:tcW w:w="9355" w:type="dxa"/>
            <w:tcBorders>
              <w:top w:val="single" w:color="000000" w:sz="4" w:space="0"/>
              <w:left w:val="single" w:color="000000" w:sz="4" w:space="0"/>
              <w:bottom w:val="single" w:color="000000" w:sz="4" w:space="0"/>
            </w:tcBorders>
            <w:shd w:val="clear" w:color="auto" w:fill="FFFFFF"/>
            <w:vAlign w:val="center"/>
          </w:tcPr>
          <w:p w:rsidRPr="00F44D76" w:rsidR="00D13AB3" w:rsidRDefault="00D13AB3" w14:paraId="42E340F6"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Mokymosi rezultatai</w:t>
            </w:r>
          </w:p>
        </w:tc>
        <w:tc>
          <w:tcPr>
            <w:tcW w:w="897" w:type="dxa"/>
            <w:tcBorders>
              <w:top w:val="single" w:color="000000" w:sz="4" w:space="0"/>
              <w:left w:val="single" w:color="000000" w:sz="4" w:space="0"/>
              <w:bottom w:val="single" w:color="000000" w:sz="4" w:space="0"/>
            </w:tcBorders>
            <w:shd w:val="clear" w:color="auto" w:fill="FFFFFF"/>
            <w:textDirection w:val="tbRlV"/>
            <w:vAlign w:val="center"/>
          </w:tcPr>
          <w:p w:rsidRPr="00F44D76" w:rsidR="00D13AB3" w:rsidRDefault="00D13AB3" w14:paraId="43240B4B" w14:textId="77777777">
            <w:pPr>
              <w:spacing w:line="240" w:lineRule="exact"/>
              <w:ind w:left="113" w:right="113"/>
              <w:rPr>
                <w:rStyle w:val="DefaultParagraphFont0"/>
                <w:rFonts w:eastAsia="Times New Roman" w:cs="Times New Roman"/>
                <w:b/>
                <w:lang w:val="lt-LT"/>
              </w:rPr>
            </w:pPr>
            <w:r w:rsidRPr="00F44D76">
              <w:rPr>
                <w:rStyle w:val="DefaultParagraphFont0"/>
                <w:rFonts w:eastAsia="Times New Roman" w:cs="Times New Roman"/>
                <w:b/>
                <w:lang w:val="lt-LT"/>
              </w:rPr>
              <w:t>Kreditų</w:t>
            </w:r>
          </w:p>
        </w:tc>
        <w:tc>
          <w:tcPr>
            <w:tcW w:w="897" w:type="dxa"/>
            <w:tcBorders>
              <w:top w:val="single" w:color="000000" w:sz="4" w:space="0"/>
              <w:left w:val="single" w:color="000000" w:sz="4" w:space="0"/>
              <w:bottom w:val="single" w:color="000000" w:sz="4" w:space="0"/>
            </w:tcBorders>
            <w:shd w:val="clear" w:color="auto" w:fill="FFFFFF"/>
            <w:textDirection w:val="tbRlV"/>
            <w:vAlign w:val="center"/>
          </w:tcPr>
          <w:p w:rsidRPr="00F44D76" w:rsidR="00D13AB3" w:rsidRDefault="00D13AB3" w14:paraId="60D2FA8E" w14:textId="77777777">
            <w:pPr>
              <w:spacing w:line="240" w:lineRule="exact"/>
              <w:ind w:left="113" w:right="113"/>
              <w:rPr>
                <w:rStyle w:val="DefaultParagraphFont0"/>
                <w:rFonts w:eastAsia="Times New Roman" w:cs="Times New Roman"/>
                <w:b/>
                <w:lang w:val="lt-LT"/>
              </w:rPr>
            </w:pPr>
            <w:r w:rsidRPr="00F44D76">
              <w:rPr>
                <w:rStyle w:val="DefaultParagraphFont0"/>
                <w:rFonts w:eastAsia="Times New Roman" w:cs="Times New Roman"/>
                <w:b/>
                <w:lang w:val="lt-LT"/>
              </w:rPr>
              <w:t>Val. sk.</w:t>
            </w:r>
          </w:p>
        </w:tc>
        <w:tc>
          <w:tcPr>
            <w:tcW w:w="1611" w:type="dxa"/>
            <w:tcBorders>
              <w:top w:val="single" w:color="000000" w:sz="4" w:space="0"/>
              <w:left w:val="single" w:color="000000" w:sz="4" w:space="0"/>
              <w:bottom w:val="single" w:color="000000" w:sz="4" w:space="0"/>
            </w:tcBorders>
            <w:shd w:val="clear" w:color="auto" w:fill="FFFFFF"/>
            <w:textDirection w:val="tbRlV"/>
            <w:vAlign w:val="center"/>
          </w:tcPr>
          <w:p w:rsidRPr="00F44D76" w:rsidR="00D13AB3" w:rsidRDefault="00D13AB3" w14:paraId="3EA418F3" w14:textId="77777777">
            <w:pPr>
              <w:spacing w:line="240" w:lineRule="exact"/>
              <w:ind w:left="113" w:right="113"/>
              <w:rPr>
                <w:rStyle w:val="DefaultParagraphFont0"/>
                <w:rFonts w:eastAsia="Times New Roman" w:cs="Times New Roman"/>
                <w:b/>
                <w:lang w:val="lt-LT"/>
              </w:rPr>
            </w:pPr>
            <w:r w:rsidRPr="00F44D76">
              <w:rPr>
                <w:rStyle w:val="DefaultParagraphFont0"/>
                <w:rFonts w:eastAsia="Times New Roman" w:cs="Times New Roman"/>
                <w:b/>
                <w:lang w:val="lt-LT"/>
              </w:rPr>
              <w:t>Teorinis mokymas (-is)</w:t>
            </w:r>
          </w:p>
        </w:tc>
        <w:tc>
          <w:tcPr>
            <w:tcW w:w="1276" w:type="dxa"/>
            <w:tcBorders>
              <w:top w:val="single" w:color="000000" w:sz="4" w:space="0"/>
              <w:left w:val="single" w:color="000000" w:sz="4" w:space="0"/>
              <w:bottom w:val="single" w:color="000000" w:sz="4" w:space="0"/>
            </w:tcBorders>
            <w:shd w:val="clear" w:color="auto" w:fill="FFFFFF"/>
            <w:textDirection w:val="tbRlV"/>
            <w:vAlign w:val="center"/>
          </w:tcPr>
          <w:p w:rsidRPr="00F44D76" w:rsidR="00D13AB3" w:rsidRDefault="00D13AB3" w14:paraId="09336D07" w14:textId="77777777">
            <w:pPr>
              <w:spacing w:line="240" w:lineRule="exact"/>
              <w:ind w:left="113" w:right="113"/>
              <w:rPr>
                <w:rStyle w:val="DefaultParagraphFont0"/>
                <w:rFonts w:eastAsia="Times New Roman" w:cs="Times New Roman"/>
                <w:b/>
                <w:lang w:val="lt-LT"/>
              </w:rPr>
            </w:pPr>
            <w:r w:rsidRPr="00F44D76">
              <w:rPr>
                <w:rStyle w:val="DefaultParagraphFont0"/>
                <w:rFonts w:eastAsia="Times New Roman" w:cs="Times New Roman"/>
                <w:b/>
                <w:lang w:val="lt-LT"/>
              </w:rPr>
              <w:t>Praktinis mokymas(-is)</w:t>
            </w:r>
          </w:p>
        </w:tc>
        <w:tc>
          <w:tcPr>
            <w:tcW w:w="992" w:type="dxa"/>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rsidRPr="00F44D76" w:rsidR="00D13AB3" w:rsidRDefault="00D13AB3" w14:paraId="26C6C339" w14:textId="77777777">
            <w:pPr>
              <w:spacing w:line="240" w:lineRule="exact"/>
              <w:ind w:left="113" w:right="113"/>
            </w:pPr>
            <w:r w:rsidRPr="00F44D76">
              <w:rPr>
                <w:rStyle w:val="DefaultParagraphFont0"/>
                <w:rFonts w:eastAsia="Times New Roman" w:cs="Times New Roman"/>
                <w:b/>
                <w:lang w:val="lt-LT"/>
              </w:rPr>
              <w:t>Savarankiškas mokymasis</w:t>
            </w:r>
          </w:p>
        </w:tc>
      </w:tr>
      <w:tr w:rsidRPr="00F44D76" w:rsidR="002C40EC" w:rsidTr="004B1F15" w14:paraId="0A64B61F" w14:textId="77777777">
        <w:trPr>
          <w:trHeight w:val="1"/>
        </w:trPr>
        <w:tc>
          <w:tcPr>
            <w:tcW w:w="9355" w:type="dxa"/>
            <w:tcBorders>
              <w:left w:val="single" w:color="000000" w:sz="4" w:space="0"/>
              <w:bottom w:val="single" w:color="000000" w:sz="4" w:space="0"/>
            </w:tcBorders>
            <w:shd w:val="clear" w:color="auto" w:fill="FFFFFF"/>
          </w:tcPr>
          <w:p w:rsidRPr="00F44D76" w:rsidR="002C40EC" w:rsidP="002C40EC" w:rsidRDefault="002C40EC" w14:paraId="36B91CDD" w14:textId="77777777">
            <w:pPr>
              <w:spacing w:line="240" w:lineRule="exact"/>
              <w:rPr>
                <w:rFonts w:eastAsia="Calibri" w:cs="Times New Roman"/>
                <w:lang w:val="lt-LT"/>
              </w:rPr>
            </w:pPr>
            <w:r w:rsidRPr="00F44D76">
              <w:rPr>
                <w:rFonts w:eastAsia="Times New Roman" w:cs="Times New Roman"/>
                <w:lang w:val="lt-LT"/>
              </w:rPr>
              <w:t>1. Apibūdinti vizualizacijai taikomą kompiuterių programinę įrangą.</w:t>
            </w:r>
          </w:p>
        </w:tc>
        <w:tc>
          <w:tcPr>
            <w:tcW w:w="897" w:type="dxa"/>
            <w:vMerge w:val="restart"/>
            <w:tcBorders>
              <w:left w:val="single" w:color="000000" w:sz="4" w:space="0"/>
              <w:bottom w:val="single" w:color="000000" w:sz="4" w:space="0"/>
            </w:tcBorders>
            <w:shd w:val="clear" w:color="auto" w:fill="FFFFFF"/>
          </w:tcPr>
          <w:p w:rsidRPr="00F44D76" w:rsidR="002C40EC" w:rsidP="002C40EC" w:rsidRDefault="002C40EC" w14:paraId="0AB93745" w14:textId="77777777">
            <w:pPr>
              <w:spacing w:line="240" w:lineRule="exact"/>
              <w:rPr>
                <w:rFonts w:eastAsia="Calibri" w:cs="Times New Roman"/>
                <w:lang w:val="lt-LT"/>
              </w:rPr>
            </w:pPr>
          </w:p>
        </w:tc>
        <w:tc>
          <w:tcPr>
            <w:tcW w:w="897" w:type="dxa"/>
            <w:vMerge w:val="restart"/>
            <w:tcBorders>
              <w:left w:val="single" w:color="000000" w:sz="4" w:space="0"/>
            </w:tcBorders>
            <w:shd w:val="clear" w:color="auto" w:fill="FFFFFF"/>
          </w:tcPr>
          <w:p w:rsidRPr="00F44D76" w:rsidR="002C40EC" w:rsidP="002C40EC" w:rsidRDefault="002C40EC" w14:paraId="49635555" w14:textId="77777777">
            <w:pPr>
              <w:spacing w:line="240" w:lineRule="exact"/>
              <w:rPr>
                <w:rStyle w:val="DefaultParagraphFont0"/>
                <w:rFonts w:eastAsia="Times New Roman" w:cs="Times New Roman"/>
                <w:lang w:val="lt-LT"/>
              </w:rPr>
            </w:pPr>
          </w:p>
        </w:tc>
        <w:tc>
          <w:tcPr>
            <w:tcW w:w="1611" w:type="dxa"/>
            <w:tcBorders>
              <w:left w:val="single" w:color="000000" w:sz="4" w:space="0"/>
              <w:bottom w:val="single" w:color="000000" w:sz="4" w:space="0"/>
            </w:tcBorders>
            <w:shd w:val="clear" w:color="auto" w:fill="FFFFFF"/>
          </w:tcPr>
          <w:p w:rsidRPr="00F44D76" w:rsidR="002C40EC" w:rsidP="002C40EC" w:rsidRDefault="002C40EC" w14:paraId="4B73E586" w14:textId="0D26D334">
            <w:pPr>
              <w:spacing w:line="240" w:lineRule="exact"/>
              <w:jc w:val="center"/>
              <w:rPr>
                <w:rFonts w:cs="Times New Roman"/>
                <w:lang w:val="lt-LT"/>
              </w:rPr>
            </w:pPr>
            <w:r w:rsidRPr="003D0E4F">
              <w:t>6</w:t>
            </w:r>
          </w:p>
        </w:tc>
        <w:tc>
          <w:tcPr>
            <w:tcW w:w="1276" w:type="dxa"/>
            <w:tcBorders>
              <w:left w:val="single" w:color="000000" w:sz="4" w:space="0"/>
              <w:bottom w:val="single" w:color="000000" w:sz="4" w:space="0"/>
            </w:tcBorders>
            <w:shd w:val="clear" w:color="auto" w:fill="FFFFFF"/>
          </w:tcPr>
          <w:p w:rsidRPr="00F44D76" w:rsidR="002C40EC" w:rsidP="002C40EC" w:rsidRDefault="002C40EC" w14:paraId="17A53FC6" w14:textId="77777777">
            <w:pPr>
              <w:spacing w:line="240" w:lineRule="exact"/>
              <w:jc w:val="center"/>
              <w:rPr>
                <w:rFonts w:cs="Times New Roman"/>
                <w:lang w:val="lt-LT"/>
              </w:rPr>
            </w:pPr>
          </w:p>
        </w:tc>
        <w:tc>
          <w:tcPr>
            <w:tcW w:w="992" w:type="dxa"/>
            <w:vMerge w:val="restart"/>
            <w:tcBorders>
              <w:left w:val="single" w:color="000000" w:sz="4" w:space="0"/>
              <w:bottom w:val="single" w:color="000000" w:sz="4" w:space="0"/>
              <w:right w:val="single" w:color="000000" w:sz="4" w:space="0"/>
            </w:tcBorders>
            <w:shd w:val="clear" w:color="auto" w:fill="FFFFFF"/>
          </w:tcPr>
          <w:p w:rsidRPr="00F44D76" w:rsidR="002C40EC" w:rsidP="002C40EC" w:rsidRDefault="002C40EC" w14:paraId="2FF85D32" w14:textId="77777777">
            <w:pPr>
              <w:spacing w:line="240" w:lineRule="exact"/>
            </w:pPr>
          </w:p>
        </w:tc>
      </w:tr>
      <w:tr w:rsidRPr="00F44D76" w:rsidR="002C40EC" w:rsidTr="004B1F15" w14:paraId="6A7AB294" w14:textId="77777777">
        <w:trPr>
          <w:trHeight w:val="1"/>
        </w:trPr>
        <w:tc>
          <w:tcPr>
            <w:tcW w:w="9355" w:type="dxa"/>
            <w:tcBorders>
              <w:left w:val="single" w:color="000000" w:sz="4" w:space="0"/>
              <w:bottom w:val="single" w:color="000000" w:sz="4" w:space="0"/>
            </w:tcBorders>
            <w:shd w:val="clear" w:color="auto" w:fill="FFFFFF"/>
          </w:tcPr>
          <w:p w:rsidRPr="00F44D76" w:rsidR="002C40EC" w:rsidP="002C40EC" w:rsidRDefault="002C40EC" w14:paraId="5C98B289" w14:textId="77777777">
            <w:pPr>
              <w:spacing w:line="240" w:lineRule="exact"/>
            </w:pPr>
            <w:r w:rsidRPr="00F44D76">
              <w:rPr>
                <w:rFonts w:eastAsia="Times New Roman" w:cs="Times New Roman"/>
                <w:lang w:val="lt-LT"/>
              </w:rPr>
              <w:t>2. Išmanyti tikroviško atvaizdavimo nustatymus.</w:t>
            </w:r>
          </w:p>
        </w:tc>
        <w:tc>
          <w:tcPr>
            <w:tcW w:w="897" w:type="dxa"/>
            <w:vMerge/>
            <w:tcBorders>
              <w:left w:val="single" w:color="000000" w:sz="4" w:space="0"/>
              <w:bottom w:val="single" w:color="000000" w:sz="4" w:space="0"/>
            </w:tcBorders>
            <w:shd w:val="clear" w:color="auto" w:fill="FFFFFF"/>
          </w:tcPr>
          <w:p w:rsidRPr="00F44D76" w:rsidR="002C40EC" w:rsidP="002C40EC" w:rsidRDefault="002C40EC" w14:paraId="1E954643" w14:textId="77777777"/>
        </w:tc>
        <w:tc>
          <w:tcPr>
            <w:tcW w:w="897" w:type="dxa"/>
            <w:vMerge/>
            <w:tcBorders>
              <w:left w:val="single" w:color="000000" w:sz="4" w:space="0"/>
            </w:tcBorders>
            <w:shd w:val="clear" w:color="auto" w:fill="FFFFFF"/>
          </w:tcPr>
          <w:p w:rsidRPr="00F44D76" w:rsidR="002C40EC" w:rsidP="002C40EC" w:rsidRDefault="002C40EC" w14:paraId="627AA0AC" w14:textId="77777777">
            <w:pPr>
              <w:spacing w:line="240" w:lineRule="exact"/>
              <w:rPr>
                <w:rStyle w:val="DefaultParagraphFont0"/>
                <w:rFonts w:eastAsia="Times New Roman" w:cs="Times New Roman"/>
                <w:lang w:val="lt-LT"/>
              </w:rPr>
            </w:pPr>
          </w:p>
        </w:tc>
        <w:tc>
          <w:tcPr>
            <w:tcW w:w="1611" w:type="dxa"/>
            <w:tcBorders>
              <w:left w:val="single" w:color="000000" w:sz="4" w:space="0"/>
              <w:bottom w:val="single" w:color="000000" w:sz="4" w:space="0"/>
            </w:tcBorders>
            <w:shd w:val="clear" w:color="auto" w:fill="FFFFFF"/>
          </w:tcPr>
          <w:p w:rsidRPr="00F44D76" w:rsidR="002C40EC" w:rsidP="002C40EC" w:rsidRDefault="002C40EC" w14:paraId="4737E36C" w14:textId="64B76D83">
            <w:pPr>
              <w:spacing w:line="240" w:lineRule="exact"/>
              <w:jc w:val="center"/>
              <w:rPr>
                <w:rFonts w:cs="Times New Roman"/>
                <w:lang w:val="lt-LT"/>
              </w:rPr>
            </w:pPr>
            <w:r w:rsidRPr="003D0E4F">
              <w:t>21</w:t>
            </w:r>
          </w:p>
        </w:tc>
        <w:tc>
          <w:tcPr>
            <w:tcW w:w="1276" w:type="dxa"/>
            <w:tcBorders>
              <w:left w:val="single" w:color="000000" w:sz="4" w:space="0"/>
              <w:bottom w:val="single" w:color="000000" w:sz="4" w:space="0"/>
            </w:tcBorders>
            <w:shd w:val="clear" w:color="auto" w:fill="FFFFFF"/>
          </w:tcPr>
          <w:p w:rsidRPr="00F44D76" w:rsidR="002C40EC" w:rsidP="002C40EC" w:rsidRDefault="002C40EC" w14:paraId="5A7AF15D" w14:textId="77777777">
            <w:pPr>
              <w:spacing w:line="240" w:lineRule="exact"/>
              <w:jc w:val="center"/>
              <w:rPr>
                <w:rFonts w:cs="Times New Roman"/>
                <w:lang w:val="lt-LT"/>
              </w:rPr>
            </w:pPr>
          </w:p>
        </w:tc>
        <w:tc>
          <w:tcPr>
            <w:tcW w:w="992" w:type="dxa"/>
            <w:vMerge/>
            <w:tcBorders>
              <w:left w:val="single" w:color="000000" w:sz="4" w:space="0"/>
              <w:bottom w:val="single" w:color="000000" w:sz="4" w:space="0"/>
              <w:right w:val="single" w:color="000000" w:sz="4" w:space="0"/>
            </w:tcBorders>
            <w:shd w:val="clear" w:color="auto" w:fill="FFFFFF"/>
          </w:tcPr>
          <w:p w:rsidRPr="00F44D76" w:rsidR="002C40EC" w:rsidP="002C40EC" w:rsidRDefault="002C40EC" w14:paraId="752F30A4" w14:textId="77777777"/>
        </w:tc>
      </w:tr>
      <w:tr w:rsidRPr="00F44D76" w:rsidR="002C40EC" w:rsidTr="004B1F15" w14:paraId="26DA02B8" w14:textId="77777777">
        <w:trPr>
          <w:trHeight w:val="1"/>
        </w:trPr>
        <w:tc>
          <w:tcPr>
            <w:tcW w:w="9355" w:type="dxa"/>
            <w:tcBorders>
              <w:left w:val="single" w:color="000000" w:sz="4" w:space="0"/>
              <w:bottom w:val="single" w:color="000000" w:sz="4" w:space="0"/>
            </w:tcBorders>
            <w:shd w:val="clear" w:color="auto" w:fill="FFFFFF"/>
          </w:tcPr>
          <w:p w:rsidRPr="00F44D76" w:rsidR="002C40EC" w:rsidP="002C40EC" w:rsidRDefault="002C40EC" w14:paraId="44FB1818" w14:textId="77777777">
            <w:pPr>
              <w:spacing w:line="240" w:lineRule="exact"/>
            </w:pPr>
            <w:r w:rsidRPr="00F44D76">
              <w:rPr>
                <w:rStyle w:val="DefaultParagraphFont0"/>
                <w:rFonts w:eastAsia="Times New Roman" w:cs="Times New Roman"/>
                <w:lang w:val="lt-LT"/>
              </w:rPr>
              <w:t>3. Kurti realistinius objektų vaizdus.</w:t>
            </w:r>
          </w:p>
        </w:tc>
        <w:tc>
          <w:tcPr>
            <w:tcW w:w="897" w:type="dxa"/>
            <w:vMerge/>
            <w:tcBorders>
              <w:left w:val="single" w:color="000000" w:sz="4" w:space="0"/>
              <w:bottom w:val="single" w:color="000000" w:sz="4" w:space="0"/>
            </w:tcBorders>
            <w:shd w:val="clear" w:color="auto" w:fill="FFFFFF"/>
          </w:tcPr>
          <w:p w:rsidRPr="00F44D76" w:rsidR="002C40EC" w:rsidP="002C40EC" w:rsidRDefault="002C40EC" w14:paraId="3048BA75" w14:textId="77777777"/>
        </w:tc>
        <w:tc>
          <w:tcPr>
            <w:tcW w:w="897" w:type="dxa"/>
            <w:vMerge/>
            <w:tcBorders>
              <w:left w:val="single" w:color="000000" w:sz="4" w:space="0"/>
            </w:tcBorders>
            <w:shd w:val="clear" w:color="auto" w:fill="FFFFFF"/>
          </w:tcPr>
          <w:p w:rsidRPr="00F44D76" w:rsidR="002C40EC" w:rsidP="002C40EC" w:rsidRDefault="002C40EC" w14:paraId="3793568E" w14:textId="77777777">
            <w:pPr>
              <w:spacing w:line="240" w:lineRule="exact"/>
              <w:rPr>
                <w:rFonts w:eastAsia="Calibri" w:cs="Times New Roman"/>
                <w:lang w:val="lt-LT"/>
              </w:rPr>
            </w:pPr>
          </w:p>
        </w:tc>
        <w:tc>
          <w:tcPr>
            <w:tcW w:w="1611" w:type="dxa"/>
            <w:tcBorders>
              <w:left w:val="single" w:color="000000" w:sz="4" w:space="0"/>
              <w:bottom w:val="single" w:color="000000" w:sz="4" w:space="0"/>
            </w:tcBorders>
            <w:shd w:val="clear" w:color="auto" w:fill="FFFFFF"/>
          </w:tcPr>
          <w:p w:rsidRPr="00F44D76" w:rsidR="002C40EC" w:rsidP="002C40EC" w:rsidRDefault="002C40EC" w14:paraId="081CEB47" w14:textId="77777777">
            <w:pPr>
              <w:spacing w:line="240" w:lineRule="exact"/>
              <w:jc w:val="center"/>
              <w:rPr>
                <w:rFonts w:eastAsia="Calibri" w:cs="Times New Roman"/>
                <w:lang w:val="lt-LT"/>
              </w:rPr>
            </w:pPr>
          </w:p>
        </w:tc>
        <w:tc>
          <w:tcPr>
            <w:tcW w:w="1276" w:type="dxa"/>
            <w:tcBorders>
              <w:left w:val="single" w:color="000000" w:sz="4" w:space="0"/>
              <w:bottom w:val="single" w:color="000000" w:sz="4" w:space="0"/>
            </w:tcBorders>
            <w:shd w:val="clear" w:color="auto" w:fill="FFFFFF"/>
          </w:tcPr>
          <w:p w:rsidRPr="00F44D76" w:rsidR="002C40EC" w:rsidP="002C40EC" w:rsidRDefault="002C40EC" w14:paraId="57393B24" w14:textId="1BAC45FF">
            <w:pPr>
              <w:spacing w:line="240" w:lineRule="exact"/>
              <w:jc w:val="center"/>
            </w:pPr>
            <w:r w:rsidRPr="003D0E4F">
              <w:t>30</w:t>
            </w:r>
          </w:p>
        </w:tc>
        <w:tc>
          <w:tcPr>
            <w:tcW w:w="992" w:type="dxa"/>
            <w:vMerge/>
            <w:tcBorders>
              <w:left w:val="single" w:color="000000" w:sz="4" w:space="0"/>
              <w:bottom w:val="single" w:color="000000" w:sz="4" w:space="0"/>
              <w:right w:val="single" w:color="000000" w:sz="4" w:space="0"/>
            </w:tcBorders>
            <w:shd w:val="clear" w:color="auto" w:fill="FFFFFF"/>
          </w:tcPr>
          <w:p w:rsidRPr="00F44D76" w:rsidR="002C40EC" w:rsidP="002C40EC" w:rsidRDefault="002C40EC" w14:paraId="506B019F" w14:textId="77777777"/>
        </w:tc>
      </w:tr>
      <w:tr w:rsidRPr="00F44D76" w:rsidR="002C40EC" w:rsidTr="004B1F15" w14:paraId="22734BFE" w14:textId="77777777">
        <w:trPr>
          <w:trHeight w:val="1"/>
        </w:trPr>
        <w:tc>
          <w:tcPr>
            <w:tcW w:w="9355" w:type="dxa"/>
            <w:tcBorders>
              <w:left w:val="single" w:color="000000" w:sz="4" w:space="0"/>
              <w:bottom w:val="single" w:color="000000" w:sz="4" w:space="0"/>
            </w:tcBorders>
            <w:shd w:val="clear" w:color="auto" w:fill="FFFFFF"/>
          </w:tcPr>
          <w:p w:rsidRPr="00F44D76" w:rsidR="002C40EC" w:rsidP="002C40EC" w:rsidRDefault="002C40EC" w14:paraId="7F04391C" w14:textId="77777777">
            <w:pPr>
              <w:spacing w:line="240" w:lineRule="exact"/>
            </w:pPr>
            <w:r w:rsidRPr="00F44D76">
              <w:rPr>
                <w:rStyle w:val="DefaultParagraphFont0"/>
                <w:rFonts w:eastAsia="Times New Roman" w:cs="Times New Roman"/>
                <w:lang w:val="lt-LT"/>
              </w:rPr>
              <w:t>4. Parengti (pilnai) funkcinę kompoziciją, jos vizualizavimą.</w:t>
            </w:r>
          </w:p>
        </w:tc>
        <w:tc>
          <w:tcPr>
            <w:tcW w:w="897" w:type="dxa"/>
            <w:vMerge/>
            <w:tcBorders>
              <w:left w:val="single" w:color="000000" w:sz="4" w:space="0"/>
              <w:bottom w:val="single" w:color="000000" w:sz="4" w:space="0"/>
            </w:tcBorders>
            <w:shd w:val="clear" w:color="auto" w:fill="FFFFFF"/>
          </w:tcPr>
          <w:p w:rsidRPr="00F44D76" w:rsidR="002C40EC" w:rsidP="002C40EC" w:rsidRDefault="002C40EC" w14:paraId="4F7836D1" w14:textId="77777777"/>
        </w:tc>
        <w:tc>
          <w:tcPr>
            <w:tcW w:w="897" w:type="dxa"/>
            <w:vMerge/>
            <w:tcBorders>
              <w:left w:val="single" w:color="000000" w:sz="4" w:space="0"/>
              <w:bottom w:val="single" w:color="000000" w:sz="4" w:space="0"/>
            </w:tcBorders>
            <w:shd w:val="clear" w:color="auto" w:fill="FFFFFF"/>
          </w:tcPr>
          <w:p w:rsidRPr="00F44D76" w:rsidR="002C40EC" w:rsidP="002C40EC" w:rsidRDefault="002C40EC" w14:paraId="478D7399" w14:textId="77777777">
            <w:pPr>
              <w:spacing w:line="240" w:lineRule="exact"/>
              <w:rPr>
                <w:rFonts w:eastAsia="Calibri" w:cs="Times New Roman"/>
                <w:lang w:val="lt-LT"/>
              </w:rPr>
            </w:pPr>
          </w:p>
        </w:tc>
        <w:tc>
          <w:tcPr>
            <w:tcW w:w="1611" w:type="dxa"/>
            <w:tcBorders>
              <w:left w:val="single" w:color="000000" w:sz="4" w:space="0"/>
              <w:bottom w:val="single" w:color="000000" w:sz="4" w:space="0"/>
            </w:tcBorders>
            <w:shd w:val="clear" w:color="auto" w:fill="FFFFFF"/>
          </w:tcPr>
          <w:p w:rsidRPr="00F44D76" w:rsidR="002C40EC" w:rsidP="002C40EC" w:rsidRDefault="002C40EC" w14:paraId="1AB2B8F9" w14:textId="77777777">
            <w:pPr>
              <w:spacing w:line="240" w:lineRule="exact"/>
              <w:jc w:val="center"/>
              <w:rPr>
                <w:rFonts w:eastAsia="Calibri" w:cs="Times New Roman"/>
                <w:lang w:val="lt-LT"/>
              </w:rPr>
            </w:pPr>
          </w:p>
        </w:tc>
        <w:tc>
          <w:tcPr>
            <w:tcW w:w="1276" w:type="dxa"/>
            <w:tcBorders>
              <w:left w:val="single" w:color="000000" w:sz="4" w:space="0"/>
              <w:bottom w:val="single" w:color="000000" w:sz="4" w:space="0"/>
              <w:right w:val="single" w:color="auto" w:sz="4" w:space="0"/>
            </w:tcBorders>
            <w:shd w:val="clear" w:color="auto" w:fill="FFFFFF"/>
          </w:tcPr>
          <w:p w:rsidRPr="00F44D76" w:rsidR="002C40EC" w:rsidP="002C40EC" w:rsidRDefault="002C40EC" w14:paraId="30768756" w14:textId="7156C3FF">
            <w:pPr>
              <w:spacing w:line="240" w:lineRule="exact"/>
              <w:jc w:val="center"/>
            </w:pPr>
            <w:r w:rsidRPr="003D0E4F">
              <w:t>33</w:t>
            </w:r>
          </w:p>
        </w:tc>
        <w:tc>
          <w:tcPr>
            <w:tcW w:w="992" w:type="dxa"/>
            <w:vMerge/>
            <w:tcBorders>
              <w:left w:val="single" w:color="000000" w:sz="4" w:space="0"/>
              <w:bottom w:val="single" w:color="000000" w:sz="4" w:space="0"/>
              <w:right w:val="single" w:color="000000" w:sz="4" w:space="0"/>
            </w:tcBorders>
            <w:shd w:val="clear" w:color="auto" w:fill="FFFFFF"/>
          </w:tcPr>
          <w:p w:rsidRPr="00F44D76" w:rsidR="002C40EC" w:rsidP="002C40EC" w:rsidRDefault="002C40EC" w14:paraId="1B319C6E" w14:textId="77777777"/>
        </w:tc>
      </w:tr>
      <w:tr w:rsidRPr="00F44D76" w:rsidR="00F44D76" w:rsidTr="004B1F15" w14:paraId="29943AD2" w14:textId="77777777">
        <w:trPr>
          <w:trHeight w:val="1"/>
        </w:trPr>
        <w:tc>
          <w:tcPr>
            <w:tcW w:w="9355" w:type="dxa"/>
            <w:vMerge w:val="restart"/>
            <w:tcBorders>
              <w:top w:val="single" w:color="000000" w:sz="4" w:space="0"/>
              <w:left w:val="single" w:color="000000" w:sz="4" w:space="0"/>
              <w:bottom w:val="single" w:color="000000" w:sz="4" w:space="0"/>
            </w:tcBorders>
            <w:shd w:val="clear" w:color="auto" w:fill="FFFFFF"/>
          </w:tcPr>
          <w:p w:rsidRPr="00F44D76" w:rsidR="00D13AB3" w:rsidP="00D32B07" w:rsidRDefault="00D13AB3" w14:paraId="26950893" w14:textId="77777777">
            <w:pPr>
              <w:spacing w:line="240" w:lineRule="exact"/>
              <w:jc w:val="right"/>
              <w:rPr>
                <w:rStyle w:val="DefaultParagraphFont0"/>
                <w:rFonts w:eastAsia="Times New Roman" w:cs="Times New Roman"/>
                <w:b/>
                <w:lang w:val="lt-LT"/>
              </w:rPr>
            </w:pPr>
            <w:r w:rsidRPr="00F44D76">
              <w:rPr>
                <w:rStyle w:val="DefaultParagraphFont0"/>
                <w:rFonts w:eastAsia="Times New Roman" w:cs="Times New Roman"/>
                <w:b/>
                <w:lang w:val="lt-LT"/>
              </w:rPr>
              <w:t>Iš viso:</w:t>
            </w:r>
          </w:p>
        </w:tc>
        <w:tc>
          <w:tcPr>
            <w:tcW w:w="897" w:type="dxa"/>
            <w:vMerge w:val="restart"/>
            <w:tcBorders>
              <w:top w:val="single" w:color="000000" w:sz="4" w:space="0"/>
              <w:left w:val="single" w:color="000000" w:sz="4" w:space="0"/>
              <w:bottom w:val="single" w:color="000000" w:sz="4" w:space="0"/>
            </w:tcBorders>
            <w:shd w:val="clear" w:color="auto" w:fill="FFFFFF"/>
          </w:tcPr>
          <w:p w:rsidRPr="00F44D76" w:rsidR="00D13AB3" w:rsidP="00D32B07" w:rsidRDefault="00D13AB3" w14:paraId="23FF859C" w14:textId="77777777">
            <w:pPr>
              <w:spacing w:line="240" w:lineRule="exact"/>
              <w:jc w:val="center"/>
              <w:rPr>
                <w:rStyle w:val="DefaultParagraphFont0"/>
                <w:rFonts w:eastAsia="Times New Roman" w:cs="Times New Roman"/>
                <w:b/>
                <w:lang w:val="lt-LT"/>
              </w:rPr>
            </w:pPr>
            <w:r w:rsidRPr="00F44D76">
              <w:rPr>
                <w:rStyle w:val="DefaultParagraphFont0"/>
                <w:rFonts w:eastAsia="Times New Roman" w:cs="Times New Roman"/>
                <w:b/>
                <w:lang w:val="lt-LT"/>
              </w:rPr>
              <w:t>5</w:t>
            </w:r>
          </w:p>
        </w:tc>
        <w:tc>
          <w:tcPr>
            <w:tcW w:w="897" w:type="dxa"/>
            <w:vMerge w:val="restart"/>
            <w:tcBorders>
              <w:top w:val="single" w:color="000000" w:sz="4" w:space="0"/>
              <w:left w:val="single" w:color="000000" w:sz="4" w:space="0"/>
              <w:bottom w:val="single" w:color="000000" w:sz="4" w:space="0"/>
            </w:tcBorders>
            <w:shd w:val="clear" w:color="auto" w:fill="FFFFFF"/>
          </w:tcPr>
          <w:p w:rsidRPr="00F44D76" w:rsidR="00D13AB3" w:rsidP="00D32B07" w:rsidRDefault="00D13AB3" w14:paraId="03DFEB4B" w14:textId="77777777">
            <w:pPr>
              <w:spacing w:line="240" w:lineRule="exact"/>
              <w:jc w:val="center"/>
              <w:rPr>
                <w:rStyle w:val="DefaultParagraphFont0"/>
                <w:rFonts w:eastAsia="Times New Roman" w:cs="Times New Roman"/>
                <w:b/>
                <w:lang w:val="lt-LT"/>
              </w:rPr>
            </w:pPr>
            <w:r w:rsidRPr="00F44D76">
              <w:rPr>
                <w:rStyle w:val="DefaultParagraphFont0"/>
                <w:rFonts w:eastAsia="Times New Roman" w:cs="Times New Roman"/>
                <w:b/>
                <w:lang w:val="lt-LT"/>
              </w:rPr>
              <w:t>135</w:t>
            </w:r>
          </w:p>
        </w:tc>
        <w:tc>
          <w:tcPr>
            <w:tcW w:w="2887" w:type="dxa"/>
            <w:gridSpan w:val="2"/>
            <w:tcBorders>
              <w:top w:val="single" w:color="000000" w:sz="4" w:space="0"/>
              <w:left w:val="single" w:color="000000" w:sz="4" w:space="0"/>
              <w:bottom w:val="single" w:color="000000" w:sz="4" w:space="0"/>
              <w:right w:val="single" w:color="auto" w:sz="4" w:space="0"/>
            </w:tcBorders>
            <w:shd w:val="clear" w:color="auto" w:fill="FFFFFF"/>
          </w:tcPr>
          <w:p w:rsidR="00D13AB3" w:rsidP="00D32B07" w:rsidRDefault="00D13AB3" w14:paraId="007302BD" w14:textId="77777777">
            <w:pPr>
              <w:spacing w:line="240" w:lineRule="exact"/>
              <w:jc w:val="center"/>
              <w:rPr>
                <w:rStyle w:val="DefaultParagraphFont0"/>
                <w:rFonts w:eastAsia="Times New Roman" w:cs="Times New Roman"/>
                <w:b/>
                <w:lang w:val="lt-LT"/>
              </w:rPr>
            </w:pPr>
            <w:r w:rsidRPr="00F44D76">
              <w:rPr>
                <w:rStyle w:val="DefaultParagraphFont0"/>
                <w:rFonts w:eastAsia="Times New Roman" w:cs="Times New Roman"/>
                <w:b/>
                <w:lang w:val="lt-LT"/>
              </w:rPr>
              <w:t>90</w:t>
            </w:r>
          </w:p>
          <w:p w:rsidRPr="00F44D76" w:rsidR="00F44D76" w:rsidP="00D32B07" w:rsidRDefault="00F44D76" w14:paraId="309B7EA1" w14:textId="573CABE7">
            <w:pPr>
              <w:spacing w:line="240" w:lineRule="exact"/>
              <w:jc w:val="center"/>
              <w:rPr>
                <w:rStyle w:val="DefaultParagraphFont0"/>
                <w:rFonts w:eastAsia="Times New Roman" w:cs="Times New Roman"/>
                <w:b/>
                <w:lang w:val="lt-LT"/>
              </w:rPr>
            </w:pPr>
            <w:r>
              <w:rPr>
                <w:b/>
                <w:sz w:val="20"/>
              </w:rPr>
              <w:t>(iš jų 6 val. skiriamos  vertinimui, 5 val. – konsultacijoms)</w:t>
            </w:r>
          </w:p>
        </w:tc>
        <w:tc>
          <w:tcPr>
            <w:tcW w:w="992" w:type="dxa"/>
            <w:vMerge w:val="restart"/>
            <w:tcBorders>
              <w:left w:val="single" w:color="000000" w:sz="4" w:space="0"/>
              <w:bottom w:val="single" w:color="000000" w:sz="4" w:space="0"/>
              <w:right w:val="single" w:color="000000" w:sz="4" w:space="0"/>
            </w:tcBorders>
            <w:shd w:val="clear" w:color="auto" w:fill="FFFFFF"/>
          </w:tcPr>
          <w:p w:rsidRPr="00F44D76" w:rsidR="00D13AB3" w:rsidP="00D32B07" w:rsidRDefault="00D13AB3" w14:paraId="0486D3A0" w14:textId="385A0F7E">
            <w:pPr>
              <w:spacing w:line="240" w:lineRule="exact"/>
              <w:jc w:val="center"/>
              <w:rPr>
                <w:b/>
              </w:rPr>
            </w:pPr>
            <w:r w:rsidRPr="00F44D76">
              <w:rPr>
                <w:rStyle w:val="DefaultParagraphFont0"/>
                <w:rFonts w:eastAsia="Times New Roman" w:cs="Times New Roman"/>
                <w:b/>
                <w:lang w:val="lt-LT"/>
              </w:rPr>
              <w:t>45</w:t>
            </w:r>
          </w:p>
        </w:tc>
      </w:tr>
      <w:tr w:rsidRPr="00F44D76" w:rsidR="00F44D76" w:rsidTr="004B1F15" w14:paraId="560FB83A" w14:textId="77777777">
        <w:trPr>
          <w:trHeight w:val="1"/>
        </w:trPr>
        <w:tc>
          <w:tcPr>
            <w:tcW w:w="9355" w:type="dxa"/>
            <w:vMerge/>
            <w:tcBorders>
              <w:top w:val="single" w:color="000000" w:sz="4" w:space="0"/>
              <w:left w:val="single" w:color="000000" w:sz="4" w:space="0"/>
              <w:bottom w:val="single" w:color="000000" w:sz="4" w:space="0"/>
            </w:tcBorders>
            <w:shd w:val="clear" w:color="auto" w:fill="FFFFFF"/>
          </w:tcPr>
          <w:p w:rsidRPr="00F44D76" w:rsidR="00D13AB3" w:rsidRDefault="00D13AB3" w14:paraId="1DCF0334" w14:textId="77777777"/>
        </w:tc>
        <w:tc>
          <w:tcPr>
            <w:tcW w:w="897" w:type="dxa"/>
            <w:vMerge/>
            <w:tcBorders>
              <w:top w:val="single" w:color="000000" w:sz="4" w:space="0"/>
              <w:left w:val="single" w:color="000000" w:sz="4" w:space="0"/>
              <w:bottom w:val="single" w:color="000000" w:sz="4" w:space="0"/>
            </w:tcBorders>
            <w:shd w:val="clear" w:color="auto" w:fill="FFFFFF"/>
          </w:tcPr>
          <w:p w:rsidRPr="00F44D76" w:rsidR="00D13AB3" w:rsidP="00D32B07" w:rsidRDefault="00D13AB3" w14:paraId="2E780729" w14:textId="77777777">
            <w:pPr>
              <w:jc w:val="center"/>
              <w:rPr>
                <w:b/>
              </w:rPr>
            </w:pPr>
          </w:p>
        </w:tc>
        <w:tc>
          <w:tcPr>
            <w:tcW w:w="897" w:type="dxa"/>
            <w:vMerge/>
            <w:tcBorders>
              <w:top w:val="single" w:color="000000" w:sz="4" w:space="0"/>
              <w:left w:val="single" w:color="000000" w:sz="4" w:space="0"/>
              <w:bottom w:val="single" w:color="000000" w:sz="4" w:space="0"/>
            </w:tcBorders>
            <w:shd w:val="clear" w:color="auto" w:fill="FFFFFF"/>
          </w:tcPr>
          <w:p w:rsidRPr="00F44D76" w:rsidR="00D13AB3" w:rsidP="00D32B07" w:rsidRDefault="00D13AB3" w14:paraId="7118DC78" w14:textId="77777777">
            <w:pPr>
              <w:jc w:val="center"/>
              <w:rPr>
                <w:b/>
              </w:rPr>
            </w:pPr>
          </w:p>
        </w:tc>
        <w:tc>
          <w:tcPr>
            <w:tcW w:w="1611" w:type="dxa"/>
            <w:tcBorders>
              <w:left w:val="single" w:color="000000" w:sz="4" w:space="0"/>
              <w:bottom w:val="single" w:color="000000" w:sz="4" w:space="0"/>
            </w:tcBorders>
            <w:shd w:val="clear" w:color="auto" w:fill="FFFFFF"/>
          </w:tcPr>
          <w:p w:rsidRPr="00F44D76" w:rsidR="00D13AB3" w:rsidP="00D32B07" w:rsidRDefault="002C40EC" w14:paraId="086D4785" w14:textId="5A2434FB">
            <w:pPr>
              <w:spacing w:line="240" w:lineRule="exact"/>
              <w:jc w:val="center"/>
              <w:rPr>
                <w:rStyle w:val="DefaultParagraphFont0"/>
                <w:rFonts w:eastAsia="Times New Roman" w:cs="Times New Roman"/>
                <w:b/>
                <w:lang w:val="lt-LT"/>
              </w:rPr>
            </w:pPr>
            <w:r>
              <w:rPr>
                <w:rStyle w:val="DefaultParagraphFont0"/>
                <w:rFonts w:eastAsia="Times New Roman" w:cs="Times New Roman"/>
                <w:b/>
                <w:lang w:val="lt-LT"/>
              </w:rPr>
              <w:t>27</w:t>
            </w:r>
          </w:p>
        </w:tc>
        <w:tc>
          <w:tcPr>
            <w:tcW w:w="1276" w:type="dxa"/>
            <w:tcBorders>
              <w:left w:val="single" w:color="000000" w:sz="4" w:space="0"/>
              <w:bottom w:val="single" w:color="000000" w:sz="4" w:space="0"/>
              <w:right w:val="single" w:color="auto" w:sz="4" w:space="0"/>
            </w:tcBorders>
            <w:shd w:val="clear" w:color="auto" w:fill="FFFFFF"/>
          </w:tcPr>
          <w:p w:rsidRPr="00F44D76" w:rsidR="00D13AB3" w:rsidP="00D32B07" w:rsidRDefault="002C40EC" w14:paraId="1A28C4E0" w14:textId="583ECB03">
            <w:pPr>
              <w:spacing w:line="240" w:lineRule="exact"/>
              <w:jc w:val="center"/>
              <w:rPr>
                <w:rStyle w:val="DefaultParagraphFont0"/>
                <w:rFonts w:eastAsia="Times New Roman" w:cs="Times New Roman"/>
                <w:b/>
                <w:lang w:val="lt-LT"/>
              </w:rPr>
            </w:pPr>
            <w:r>
              <w:rPr>
                <w:rStyle w:val="DefaultParagraphFont0"/>
                <w:rFonts w:eastAsia="Times New Roman" w:cs="Times New Roman"/>
                <w:b/>
                <w:lang w:val="lt-LT"/>
              </w:rPr>
              <w:t>63</w:t>
            </w:r>
          </w:p>
        </w:tc>
        <w:tc>
          <w:tcPr>
            <w:tcW w:w="992" w:type="dxa"/>
            <w:vMerge/>
            <w:tcBorders>
              <w:left w:val="single" w:color="000000" w:sz="4" w:space="0"/>
              <w:bottom w:val="single" w:color="000000" w:sz="4" w:space="0"/>
              <w:right w:val="single" w:color="000000" w:sz="4" w:space="0"/>
            </w:tcBorders>
            <w:shd w:val="clear" w:color="auto" w:fill="FFFFFF"/>
          </w:tcPr>
          <w:p w:rsidRPr="00F44D76" w:rsidR="00D13AB3" w:rsidP="00D32B07" w:rsidRDefault="00D13AB3" w14:paraId="7876FC12" w14:textId="77777777">
            <w:pPr>
              <w:jc w:val="center"/>
              <w:rPr>
                <w:b/>
              </w:rPr>
            </w:pPr>
          </w:p>
        </w:tc>
      </w:tr>
    </w:tbl>
    <w:p w:rsidRPr="00F44D76" w:rsidR="00CC485E" w:rsidRDefault="00CC485E" w14:paraId="35703EDE" w14:textId="77777777">
      <w:pPr>
        <w:spacing w:line="240" w:lineRule="exact"/>
        <w:rPr>
          <w:rFonts w:eastAsia="Times New Roman" w:cs="Times New Roman"/>
          <w:lang w:val="lt-LT"/>
        </w:rPr>
      </w:pPr>
    </w:p>
    <w:p w:rsidRPr="00F44D76" w:rsidR="00CC485E" w:rsidP="00D32B07" w:rsidRDefault="00776F98" w14:paraId="7089948F" w14:textId="77777777">
      <w:pPr>
        <w:tabs>
          <w:tab w:val="left" w:pos="426"/>
        </w:tabs>
        <w:spacing w:line="240" w:lineRule="exact"/>
        <w:rPr>
          <w:rFonts w:eastAsia="Times New Roman" w:cs="Times New Roman"/>
          <w:lang w:val="lt-LT"/>
        </w:rPr>
      </w:pPr>
      <w:r w:rsidRPr="00F44D76">
        <w:rPr>
          <w:rFonts w:eastAsia="Times New Roman" w:cs="Times New Roman"/>
          <w:lang w:val="lt-LT"/>
        </w:rPr>
        <w:br w:type="page"/>
      </w:r>
      <w:r w:rsidRPr="00F44D76" w:rsidR="00CC485E">
        <w:rPr>
          <w:rFonts w:eastAsia="Times New Roman" w:cs="Times New Roman"/>
          <w:b/>
          <w:lang w:val="lt-LT"/>
        </w:rPr>
        <w:lastRenderedPageBreak/>
        <w:t>Modulio pavadinimas – „Mechaninių konstrukcijų braižymas“</w:t>
      </w:r>
    </w:p>
    <w:tbl>
      <w:tblPr>
        <w:tblW w:w="15025" w:type="dxa"/>
        <w:tblLayout w:type="fixed"/>
        <w:tblLook w:val="0000" w:firstRow="0" w:lastRow="0" w:firstColumn="0" w:lastColumn="0" w:noHBand="0" w:noVBand="0"/>
      </w:tblPr>
      <w:tblGrid>
        <w:gridCol w:w="3181"/>
        <w:gridCol w:w="5994"/>
        <w:gridCol w:w="5850"/>
      </w:tblGrid>
      <w:tr w:rsidRPr="00F44D76" w:rsidR="00F44D76" w:rsidTr="004B1F15" w14:paraId="121AF90D" w14:textId="77777777">
        <w:trPr>
          <w:trHeight w:val="57"/>
        </w:trPr>
        <w:tc>
          <w:tcPr>
            <w:tcW w:w="3181"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6FEF6AE0" w14:textId="77777777">
            <w:pPr>
              <w:spacing w:line="240" w:lineRule="exact"/>
              <w:rPr>
                <w:rFonts w:eastAsia="Times New Roman" w:cs="Times New Roman"/>
                <w:b/>
                <w:i/>
                <w:lang w:val="lt-LT"/>
              </w:rPr>
            </w:pPr>
            <w:r w:rsidRPr="00F44D76">
              <w:rPr>
                <w:rFonts w:eastAsia="Times New Roman" w:cs="Times New Roman"/>
                <w:b/>
                <w:i/>
                <w:lang w:val="lt-LT"/>
              </w:rPr>
              <w:t>Modulio kodas</w:t>
            </w:r>
          </w:p>
        </w:tc>
        <w:tc>
          <w:tcPr>
            <w:tcW w:w="11844" w:type="dxa"/>
            <w:gridSpan w:val="2"/>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5F3FB2A9" w14:textId="77777777">
            <w:pPr>
              <w:spacing w:line="240" w:lineRule="exact"/>
            </w:pPr>
            <w:r w:rsidRPr="00F44D76">
              <w:rPr>
                <w:rFonts w:eastAsia="Times New Roman" w:cs="Times New Roman"/>
                <w:lang w:val="lt-LT"/>
              </w:rPr>
              <w:t>4061214</w:t>
            </w:r>
          </w:p>
        </w:tc>
      </w:tr>
      <w:tr w:rsidRPr="00F44D76" w:rsidR="00F44D76" w:rsidTr="004B1F15" w14:paraId="6FBA5867" w14:textId="77777777">
        <w:trPr>
          <w:trHeight w:val="57"/>
        </w:trPr>
        <w:tc>
          <w:tcPr>
            <w:tcW w:w="3181"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3E6C7358" w14:textId="77777777">
            <w:pPr>
              <w:spacing w:line="240" w:lineRule="exact"/>
              <w:rPr>
                <w:rFonts w:eastAsia="Times New Roman" w:cs="Times New Roman"/>
                <w:b/>
                <w:i/>
                <w:lang w:val="lt-LT"/>
              </w:rPr>
            </w:pPr>
            <w:r w:rsidRPr="00F44D76">
              <w:rPr>
                <w:rFonts w:eastAsia="Times New Roman" w:cs="Times New Roman"/>
                <w:b/>
                <w:i/>
                <w:lang w:val="lt-LT"/>
              </w:rPr>
              <w:t>LTKS lygis</w:t>
            </w:r>
          </w:p>
        </w:tc>
        <w:tc>
          <w:tcPr>
            <w:tcW w:w="11844" w:type="dxa"/>
            <w:gridSpan w:val="2"/>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3F4B247C" w14:textId="77777777">
            <w:pPr>
              <w:spacing w:line="240" w:lineRule="exact"/>
            </w:pPr>
            <w:r w:rsidRPr="00F44D76">
              <w:rPr>
                <w:rFonts w:eastAsia="Times New Roman" w:cs="Times New Roman"/>
                <w:lang w:val="lt-LT"/>
              </w:rPr>
              <w:t>IV</w:t>
            </w:r>
          </w:p>
        </w:tc>
      </w:tr>
      <w:tr w:rsidRPr="00F44D76" w:rsidR="00F44D76" w:rsidTr="004B1F15" w14:paraId="5C1D70AF" w14:textId="77777777">
        <w:trPr>
          <w:trHeight w:val="57"/>
        </w:trPr>
        <w:tc>
          <w:tcPr>
            <w:tcW w:w="3181"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05660E2D" w14:textId="77777777">
            <w:pPr>
              <w:spacing w:line="240" w:lineRule="exact"/>
              <w:rPr>
                <w:rFonts w:eastAsia="Times New Roman" w:cs="Times New Roman"/>
                <w:b/>
                <w:i/>
                <w:lang w:val="lt-LT"/>
              </w:rPr>
            </w:pPr>
            <w:r w:rsidRPr="00F44D76">
              <w:rPr>
                <w:rFonts w:eastAsia="Times New Roman" w:cs="Times New Roman"/>
                <w:b/>
                <w:i/>
                <w:lang w:val="lt-LT"/>
              </w:rPr>
              <w:t>Apimtis mokymosi kreditais</w:t>
            </w:r>
          </w:p>
        </w:tc>
        <w:tc>
          <w:tcPr>
            <w:tcW w:w="11844" w:type="dxa"/>
            <w:gridSpan w:val="2"/>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44638899" w14:textId="77777777">
            <w:pPr>
              <w:spacing w:line="240" w:lineRule="exact"/>
            </w:pPr>
            <w:r w:rsidRPr="00F44D76">
              <w:rPr>
                <w:rFonts w:eastAsia="Times New Roman" w:cs="Times New Roman"/>
                <w:lang w:val="lt-LT"/>
              </w:rPr>
              <w:t>5</w:t>
            </w:r>
          </w:p>
        </w:tc>
      </w:tr>
      <w:tr w:rsidRPr="00F44D76" w:rsidR="00F44D76" w:rsidTr="004B1F15" w14:paraId="59B6801E" w14:textId="77777777">
        <w:trPr>
          <w:trHeight w:val="57"/>
        </w:trPr>
        <w:tc>
          <w:tcPr>
            <w:tcW w:w="3181"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10B596B3" w14:textId="77777777">
            <w:pPr>
              <w:spacing w:line="240" w:lineRule="exact"/>
              <w:rPr>
                <w:rFonts w:eastAsia="Times New Roman" w:cs="Times New Roman"/>
                <w:b/>
                <w:i/>
                <w:lang w:val="lt-LT"/>
              </w:rPr>
            </w:pPr>
            <w:r w:rsidRPr="00F44D76">
              <w:rPr>
                <w:rFonts w:eastAsia="Times New Roman" w:cs="Times New Roman"/>
                <w:b/>
                <w:i/>
                <w:lang w:val="lt-LT"/>
              </w:rPr>
              <w:t>Kompetencijos</w:t>
            </w:r>
          </w:p>
        </w:tc>
        <w:tc>
          <w:tcPr>
            <w:tcW w:w="11844" w:type="dxa"/>
            <w:gridSpan w:val="2"/>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14A3BFB7" w14:textId="77777777">
            <w:pPr>
              <w:spacing w:line="240" w:lineRule="exact"/>
            </w:pPr>
            <w:r w:rsidRPr="00F44D76">
              <w:rPr>
                <w:rFonts w:eastAsia="Times New Roman" w:cs="Times New Roman"/>
                <w:lang w:val="lt-LT"/>
              </w:rPr>
              <w:t>Braižyti mechanines konstrukcijas.</w:t>
            </w:r>
          </w:p>
        </w:tc>
      </w:tr>
      <w:tr w:rsidRPr="00F44D76" w:rsidR="00F44D76" w:rsidTr="004B1F15" w14:paraId="2C23F98D" w14:textId="77777777">
        <w:trPr>
          <w:trHeight w:val="57"/>
        </w:trPr>
        <w:tc>
          <w:tcPr>
            <w:tcW w:w="3181"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5879E03D" w14:textId="77777777">
            <w:pPr>
              <w:spacing w:line="240" w:lineRule="exact"/>
              <w:rPr>
                <w:rStyle w:val="DefaultParagraphFont0"/>
                <w:rFonts w:eastAsia="Times New Roman" w:cs="Times New Roman"/>
                <w:b/>
                <w:i/>
                <w:lang w:val="lt-LT"/>
              </w:rPr>
            </w:pPr>
            <w:r w:rsidRPr="00F44D76">
              <w:rPr>
                <w:rFonts w:eastAsia="Times New Roman" w:cs="Times New Roman"/>
                <w:b/>
                <w:i/>
                <w:lang w:val="lt-LT"/>
              </w:rPr>
              <w:t>Modulio mokymosi rezultatai</w:t>
            </w:r>
          </w:p>
        </w:tc>
        <w:tc>
          <w:tcPr>
            <w:tcW w:w="5994"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06CF8E00" w14:textId="77777777">
            <w:pPr>
              <w:spacing w:line="240" w:lineRule="exact"/>
              <w:rPr>
                <w:rFonts w:eastAsia="Times New Roman" w:cs="Times New Roman"/>
                <w:b/>
                <w:i/>
                <w:lang w:val="lt-LT"/>
              </w:rPr>
            </w:pPr>
            <w:r w:rsidRPr="00F44D76">
              <w:rPr>
                <w:rStyle w:val="DefaultParagraphFont0"/>
                <w:rFonts w:eastAsia="Times New Roman" w:cs="Times New Roman"/>
                <w:b/>
                <w:i/>
                <w:lang w:val="lt-LT"/>
              </w:rPr>
              <w:t>Turinys, reikalingas rezultatams pasiekti</w:t>
            </w:r>
          </w:p>
        </w:tc>
        <w:tc>
          <w:tcPr>
            <w:tcW w:w="5850"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6F064D02" w14:textId="77777777">
            <w:pPr>
              <w:spacing w:line="240" w:lineRule="exact"/>
              <w:rPr>
                <w:b/>
                <w:i/>
              </w:rPr>
            </w:pPr>
            <w:r w:rsidRPr="00F44D76">
              <w:rPr>
                <w:rFonts w:eastAsia="Times New Roman" w:cs="Times New Roman"/>
                <w:b/>
                <w:i/>
                <w:lang w:val="lt-LT"/>
              </w:rPr>
              <w:t>Mokymosi pasiekimų įvertinimo kriterijai</w:t>
            </w:r>
          </w:p>
        </w:tc>
      </w:tr>
      <w:tr w:rsidRPr="00F44D76" w:rsidR="00F44D76" w:rsidTr="004B1F15" w14:paraId="73D27F47" w14:textId="77777777">
        <w:trPr>
          <w:trHeight w:val="57"/>
        </w:trPr>
        <w:tc>
          <w:tcPr>
            <w:tcW w:w="15025" w:type="dxa"/>
            <w:gridSpan w:val="3"/>
            <w:tcBorders>
              <w:top w:val="single" w:color="000000" w:sz="4" w:space="0"/>
              <w:left w:val="single" w:color="000000" w:sz="4" w:space="0"/>
              <w:bottom w:val="single" w:color="000000" w:sz="4" w:space="0"/>
              <w:right w:val="single" w:color="000000" w:sz="4" w:space="0"/>
            </w:tcBorders>
            <w:shd w:val="clear" w:color="auto" w:fill="D9D9D9"/>
            <w:vAlign w:val="center"/>
          </w:tcPr>
          <w:p w:rsidRPr="00F44D76" w:rsidR="00CC485E" w:rsidRDefault="00CC485E" w14:paraId="682903E2" w14:textId="77777777">
            <w:pPr>
              <w:spacing w:line="240" w:lineRule="exact"/>
            </w:pPr>
            <w:r w:rsidRPr="00F44D76">
              <w:rPr>
                <w:rFonts w:eastAsia="Times New Roman" w:cs="Times New Roman"/>
                <w:i/>
                <w:lang w:val="lt-LT"/>
              </w:rPr>
              <w:t>Kognityviniai mokymosi rezultatai:</w:t>
            </w:r>
          </w:p>
        </w:tc>
      </w:tr>
      <w:tr w:rsidRPr="00F44D76" w:rsidR="00F44D76" w:rsidTr="004B1F15" w14:paraId="6F18C0B3" w14:textId="77777777">
        <w:trPr>
          <w:trHeight w:val="57"/>
        </w:trPr>
        <w:tc>
          <w:tcPr>
            <w:tcW w:w="3181"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47F1B719" w14:textId="77777777">
            <w:pPr>
              <w:spacing w:line="240" w:lineRule="exact"/>
              <w:rPr>
                <w:rStyle w:val="DefaultParagraphFont0"/>
                <w:rFonts w:eastAsia="Times New Roman" w:cs="Times New Roman"/>
                <w:b/>
                <w:lang w:val="lt-LT"/>
              </w:rPr>
            </w:pPr>
            <w:r w:rsidRPr="00F44D76">
              <w:rPr>
                <w:rFonts w:eastAsia="Times New Roman" w:cs="Times New Roman"/>
                <w:lang w:val="lt-LT"/>
              </w:rPr>
              <w:t>1. Žinoti taikomų standartų reikalavimus.</w:t>
            </w:r>
          </w:p>
        </w:tc>
        <w:tc>
          <w:tcPr>
            <w:tcW w:w="5994"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58224FB3" w14:textId="77777777">
            <w:pPr>
              <w:spacing w:line="240" w:lineRule="exact"/>
              <w:rPr>
                <w:rFonts w:eastAsia="Times New Roman" w:cs="Times New Roman"/>
                <w:b/>
                <w:lang w:val="lt-LT"/>
              </w:rPr>
            </w:pPr>
            <w:r w:rsidRPr="00F44D76">
              <w:rPr>
                <w:rStyle w:val="DefaultParagraphFont0"/>
                <w:rFonts w:eastAsia="Times New Roman" w:cs="Times New Roman"/>
                <w:b/>
                <w:lang w:val="lt-LT"/>
              </w:rPr>
              <w:t>1.1. Tema</w:t>
            </w:r>
            <w:r w:rsidRPr="00F44D76">
              <w:rPr>
                <w:rStyle w:val="DefaultParagraphFont0"/>
                <w:rFonts w:eastAsia="Times New Roman" w:cs="Times New Roman"/>
                <w:lang w:val="lt-LT"/>
              </w:rPr>
              <w:t>. Mechaninių brėžinių projektavimo etapai ir brėžinių braižymo standartai.</w:t>
            </w:r>
          </w:p>
          <w:p w:rsidRPr="00F44D76" w:rsidR="00CC485E" w:rsidRDefault="00CC485E" w14:paraId="7CE5AD72" w14:textId="77777777">
            <w:pPr>
              <w:spacing w:line="240" w:lineRule="exact"/>
              <w:rPr>
                <w:rFonts w:eastAsia="Times New Roman" w:cs="Times New Roman"/>
                <w:lang w:val="lt-LT"/>
              </w:rPr>
            </w:pPr>
            <w:r w:rsidRPr="00F44D76">
              <w:rPr>
                <w:rFonts w:eastAsia="Times New Roman" w:cs="Times New Roman"/>
                <w:b/>
                <w:lang w:val="lt-LT"/>
              </w:rPr>
              <w:t>Užduotis/ys:</w:t>
            </w:r>
          </w:p>
          <w:p w:rsidRPr="00F44D76" w:rsidR="00CC485E" w:rsidRDefault="00CC485E" w14:paraId="284F668E" w14:textId="77777777">
            <w:pPr>
              <w:numPr>
                <w:ilvl w:val="0"/>
                <w:numId w:val="97"/>
              </w:numPr>
              <w:spacing w:line="240" w:lineRule="exact"/>
              <w:ind w:left="0" w:firstLine="0"/>
              <w:rPr>
                <w:rStyle w:val="DefaultParagraphFont0"/>
                <w:rFonts w:eastAsia="Times New Roman" w:cs="Times New Roman"/>
                <w:b/>
                <w:lang w:val="lt-LT"/>
              </w:rPr>
            </w:pPr>
            <w:r w:rsidRPr="00F44D76">
              <w:rPr>
                <w:rFonts w:eastAsia="Times New Roman" w:cs="Times New Roman"/>
                <w:lang w:val="lt-LT"/>
              </w:rPr>
              <w:t>Po vizito į mechanines dirbtuves parašyti refleksiją apie mechaninių brėžinių tipus ir jų panaudojimą praktikoje.</w:t>
            </w:r>
          </w:p>
          <w:p w:rsidRPr="00F44D76" w:rsidR="00CC485E" w:rsidRDefault="00CC485E" w14:paraId="192AF67B" w14:textId="77777777">
            <w:pPr>
              <w:numPr>
                <w:ilvl w:val="0"/>
                <w:numId w:val="97"/>
              </w:numPr>
              <w:spacing w:line="240" w:lineRule="exact"/>
              <w:ind w:left="0" w:firstLine="0"/>
              <w:rPr>
                <w:rFonts w:eastAsia="Times New Roman" w:cs="Times New Roman"/>
                <w:lang w:val="lt-LT"/>
              </w:rPr>
            </w:pPr>
            <w:r w:rsidRPr="00F44D76">
              <w:rPr>
                <w:rStyle w:val="DefaultParagraphFont0"/>
                <w:rFonts w:eastAsia="Times New Roman" w:cs="Times New Roman"/>
                <w:b/>
                <w:lang w:val="lt-LT"/>
              </w:rPr>
              <w:t>S</w:t>
            </w:r>
            <w:r w:rsidRPr="00F44D76">
              <w:rPr>
                <w:rStyle w:val="DefaultParagraphFont0"/>
                <w:rFonts w:eastAsia="Times New Roman" w:cs="Times New Roman"/>
                <w:lang w:val="lt-LT"/>
              </w:rPr>
              <w:t>kaityti ir analizuoti mechaninę schemą ir/arba konstrukcinį brėžinį. Paaiškinti standartinių brėžinių detalių vaizdavimą.</w:t>
            </w:r>
          </w:p>
          <w:p w:rsidRPr="00F44D76" w:rsidR="00CC485E" w:rsidRDefault="00CC485E" w14:paraId="1EC7982D" w14:textId="77777777">
            <w:pPr>
              <w:numPr>
                <w:ilvl w:val="0"/>
                <w:numId w:val="97"/>
              </w:numPr>
              <w:spacing w:line="240" w:lineRule="exact"/>
              <w:ind w:left="0" w:firstLine="0"/>
              <w:rPr>
                <w:rFonts w:eastAsia="Times New Roman" w:cs="Times New Roman"/>
                <w:b/>
                <w:i/>
                <w:lang w:val="lt-LT"/>
              </w:rPr>
            </w:pPr>
            <w:r w:rsidRPr="00F44D76">
              <w:rPr>
                <w:rFonts w:eastAsia="Times New Roman" w:cs="Times New Roman"/>
                <w:lang w:val="lt-LT"/>
              </w:rPr>
              <w:t>Sudaryti mechaninės konstrukcijos projektavimo planą.</w:t>
            </w:r>
          </w:p>
        </w:tc>
        <w:tc>
          <w:tcPr>
            <w:tcW w:w="5850"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1FEAD571" w14:textId="77777777">
            <w:pPr>
              <w:spacing w:line="240" w:lineRule="exact"/>
              <w:rPr>
                <w:rFonts w:eastAsia="Times New Roman" w:cs="Times New Roman"/>
                <w:lang w:val="lt-LT"/>
              </w:rPr>
            </w:pPr>
            <w:r w:rsidRPr="00F44D76">
              <w:rPr>
                <w:rFonts w:eastAsia="Times New Roman" w:cs="Times New Roman"/>
                <w:b/>
                <w:i/>
                <w:lang w:val="lt-LT"/>
              </w:rPr>
              <w:t>Patenkinamai</w:t>
            </w:r>
          </w:p>
          <w:p w:rsidRPr="00F44D76" w:rsidR="00CC485E" w:rsidRDefault="00CC485E" w14:paraId="0565C0F6" w14:textId="77777777">
            <w:pPr>
              <w:spacing w:line="240" w:lineRule="exact"/>
              <w:rPr>
                <w:rFonts w:eastAsia="Times New Roman" w:cs="Times New Roman"/>
                <w:b/>
                <w:i/>
                <w:lang w:val="lt-LT"/>
              </w:rPr>
            </w:pPr>
            <w:r w:rsidRPr="00F44D76">
              <w:rPr>
                <w:rFonts w:eastAsia="Times New Roman" w:cs="Times New Roman"/>
                <w:lang w:val="lt-LT"/>
              </w:rPr>
              <w:t>Skiriami projektavimo etapai, taikomi pagrindiniai apipavidalinimo standartai, paaiškintos svarbiausios detalės.</w:t>
            </w:r>
          </w:p>
          <w:p w:rsidRPr="00F44D76" w:rsidR="00CC485E" w:rsidRDefault="00CC485E" w14:paraId="0252CE2D" w14:textId="77777777">
            <w:pPr>
              <w:spacing w:line="240" w:lineRule="exact"/>
              <w:rPr>
                <w:rFonts w:eastAsia="Times New Roman" w:cs="Times New Roman"/>
                <w:lang w:val="lt-LT"/>
              </w:rPr>
            </w:pPr>
            <w:r w:rsidRPr="00F44D76">
              <w:rPr>
                <w:rFonts w:eastAsia="Times New Roman" w:cs="Times New Roman"/>
                <w:b/>
                <w:i/>
                <w:lang w:val="lt-LT"/>
              </w:rPr>
              <w:t>Gerai</w:t>
            </w:r>
          </w:p>
          <w:p w:rsidRPr="00F44D76" w:rsidR="00CC485E" w:rsidRDefault="00CC485E" w14:paraId="263037E1" w14:textId="77777777">
            <w:pPr>
              <w:spacing w:line="240" w:lineRule="exact"/>
              <w:rPr>
                <w:rFonts w:eastAsia="Times New Roman" w:cs="Times New Roman"/>
                <w:b/>
                <w:i/>
                <w:lang w:val="lt-LT"/>
              </w:rPr>
            </w:pPr>
            <w:r w:rsidRPr="00F44D76">
              <w:rPr>
                <w:rFonts w:eastAsia="Times New Roman" w:cs="Times New Roman"/>
                <w:lang w:val="lt-LT"/>
              </w:rPr>
              <w:t>Žinomi projektavimo etapai ir apipavidalinimo standartai, paaiškinta brėžinio paskirtis, detalės.</w:t>
            </w:r>
          </w:p>
          <w:p w:rsidRPr="00F44D76" w:rsidR="00CC485E" w:rsidRDefault="00CC485E" w14:paraId="22A02590" w14:textId="77777777">
            <w:pPr>
              <w:spacing w:line="240" w:lineRule="exact"/>
              <w:rPr>
                <w:rFonts w:eastAsia="Times New Roman" w:cs="Times New Roman"/>
                <w:lang w:val="lt-LT"/>
              </w:rPr>
            </w:pPr>
            <w:r w:rsidRPr="00F44D76">
              <w:rPr>
                <w:rFonts w:eastAsia="Times New Roman" w:cs="Times New Roman"/>
                <w:b/>
                <w:i/>
                <w:lang w:val="lt-LT"/>
              </w:rPr>
              <w:t>Puikiai</w:t>
            </w:r>
          </w:p>
          <w:p w:rsidRPr="00F44D76" w:rsidR="00CC485E" w:rsidRDefault="00CC485E" w14:paraId="648B1A45" w14:textId="77777777">
            <w:pPr>
              <w:spacing w:line="240" w:lineRule="exact"/>
            </w:pPr>
            <w:r w:rsidRPr="00F44D76">
              <w:rPr>
                <w:rFonts w:eastAsia="Times New Roman" w:cs="Times New Roman"/>
                <w:lang w:val="lt-LT"/>
              </w:rPr>
              <w:t>Suplanuotas projektavimo procesas, paaiškinti apipavidalinimo standartų reikalavimai, brėžinio esmė ir analizuojamos detalės.</w:t>
            </w:r>
          </w:p>
        </w:tc>
      </w:tr>
      <w:tr w:rsidRPr="00F44D76" w:rsidR="00F44D76" w:rsidTr="004B1F15" w14:paraId="688EE09A" w14:textId="77777777">
        <w:trPr>
          <w:trHeight w:val="57"/>
        </w:trPr>
        <w:tc>
          <w:tcPr>
            <w:tcW w:w="3181"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7CBC3846" w14:textId="77777777">
            <w:pPr>
              <w:spacing w:line="240" w:lineRule="exact"/>
              <w:rPr>
                <w:rStyle w:val="DefaultParagraphFont0"/>
                <w:rFonts w:eastAsia="Times New Roman" w:cs="Times New Roman"/>
                <w:b/>
                <w:lang w:val="lt-LT"/>
              </w:rPr>
            </w:pPr>
            <w:r w:rsidRPr="00F44D76">
              <w:rPr>
                <w:rFonts w:eastAsia="Times New Roman" w:cs="Times New Roman"/>
                <w:lang w:val="lt-LT"/>
              </w:rPr>
              <w:t>2. Apibūdinti kompiuterinio projektavimo programų paskirtį, įvairovę, galimybes ir valdymo priemones.</w:t>
            </w:r>
          </w:p>
        </w:tc>
        <w:tc>
          <w:tcPr>
            <w:tcW w:w="5994"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12D2769F" w14:textId="77777777">
            <w:pPr>
              <w:spacing w:line="240" w:lineRule="exact"/>
              <w:rPr>
                <w:rFonts w:eastAsia="Times New Roman" w:cs="Times New Roman"/>
                <w:b/>
                <w:lang w:val="lt-LT"/>
              </w:rPr>
            </w:pPr>
            <w:r w:rsidRPr="00F44D76">
              <w:rPr>
                <w:rStyle w:val="DefaultParagraphFont0"/>
                <w:rFonts w:eastAsia="Times New Roman" w:cs="Times New Roman"/>
                <w:b/>
                <w:lang w:val="lt-LT"/>
              </w:rPr>
              <w:t>2.1. Tema</w:t>
            </w:r>
            <w:r w:rsidRPr="00F44D76">
              <w:rPr>
                <w:rStyle w:val="DefaultParagraphFont0"/>
                <w:rFonts w:eastAsia="Times New Roman" w:cs="Times New Roman"/>
                <w:lang w:val="lt-LT"/>
              </w:rPr>
              <w:t>. Kompiuterinio mechaninių konstrukcijų projektavimo programų apžvalga.</w:t>
            </w:r>
          </w:p>
          <w:p w:rsidRPr="00F44D76" w:rsidR="00CC485E" w:rsidRDefault="00CC485E" w14:paraId="5818EF3D" w14:textId="77777777">
            <w:pPr>
              <w:spacing w:line="240" w:lineRule="exact"/>
              <w:rPr>
                <w:rFonts w:eastAsia="Times New Roman" w:cs="Times New Roman"/>
                <w:lang w:val="lt-LT"/>
              </w:rPr>
            </w:pPr>
            <w:r w:rsidRPr="00F44D76">
              <w:rPr>
                <w:rFonts w:eastAsia="Times New Roman" w:cs="Times New Roman"/>
                <w:b/>
                <w:lang w:val="lt-LT"/>
              </w:rPr>
              <w:t>Užduotis/ys:</w:t>
            </w:r>
          </w:p>
          <w:p w:rsidRPr="00F44D76" w:rsidR="00CC485E" w:rsidRDefault="00CC485E" w14:paraId="03F84831" w14:textId="77777777">
            <w:pPr>
              <w:numPr>
                <w:ilvl w:val="0"/>
                <w:numId w:val="98"/>
              </w:numPr>
              <w:spacing w:line="240" w:lineRule="exact"/>
              <w:ind w:left="0" w:firstLine="0"/>
              <w:rPr>
                <w:rFonts w:eastAsia="Times New Roman" w:cs="Times New Roman"/>
                <w:b/>
                <w:i/>
                <w:lang w:val="lt-LT"/>
              </w:rPr>
            </w:pPr>
            <w:r w:rsidRPr="00F44D76">
              <w:rPr>
                <w:rFonts w:eastAsia="Times New Roman" w:cs="Times New Roman"/>
                <w:lang w:val="lt-LT"/>
              </w:rPr>
              <w:t>Apibūdinti kompiuterinės grafikos ir projektavimo programų taikymo modeliuojant mechanines konstrukcijas galimybes ir jų valdymą.</w:t>
            </w:r>
          </w:p>
        </w:tc>
        <w:tc>
          <w:tcPr>
            <w:tcW w:w="5850"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2E64064B" w14:textId="77777777">
            <w:pPr>
              <w:spacing w:line="240" w:lineRule="exact"/>
              <w:rPr>
                <w:rFonts w:eastAsia="Times New Roman" w:cs="Times New Roman"/>
                <w:lang w:val="lt-LT"/>
              </w:rPr>
            </w:pPr>
            <w:r w:rsidRPr="00F44D76">
              <w:rPr>
                <w:rFonts w:eastAsia="Times New Roman" w:cs="Times New Roman"/>
                <w:b/>
                <w:i/>
                <w:lang w:val="lt-LT"/>
              </w:rPr>
              <w:t>Patenkinamai</w:t>
            </w:r>
          </w:p>
          <w:p w:rsidRPr="00F44D76" w:rsidR="00CC485E" w:rsidRDefault="00CC485E" w14:paraId="12B8626E" w14:textId="77777777">
            <w:pPr>
              <w:spacing w:line="240" w:lineRule="exact"/>
              <w:rPr>
                <w:rFonts w:eastAsia="Times New Roman" w:cs="Times New Roman"/>
                <w:b/>
                <w:i/>
                <w:lang w:val="lt-LT"/>
              </w:rPr>
            </w:pPr>
            <w:r w:rsidRPr="00F44D76">
              <w:rPr>
                <w:rFonts w:eastAsia="Times New Roman" w:cs="Times New Roman"/>
                <w:lang w:val="lt-LT"/>
              </w:rPr>
              <w:t>Per nurodytą laiką patenkinamai atsakyta į pateiktus klausimus. Pademonstruotas tinkamai pasirinktos programos valdymas.</w:t>
            </w:r>
          </w:p>
          <w:p w:rsidRPr="00F44D76" w:rsidR="00CC485E" w:rsidRDefault="00CC485E" w14:paraId="0E97435B" w14:textId="77777777">
            <w:pPr>
              <w:spacing w:line="240" w:lineRule="exact"/>
              <w:rPr>
                <w:rFonts w:eastAsia="Times New Roman" w:cs="Times New Roman"/>
                <w:lang w:val="lt-LT"/>
              </w:rPr>
            </w:pPr>
            <w:r w:rsidRPr="00F44D76">
              <w:rPr>
                <w:rFonts w:eastAsia="Times New Roman" w:cs="Times New Roman"/>
                <w:b/>
                <w:i/>
                <w:lang w:val="lt-LT"/>
              </w:rPr>
              <w:t>Gerai</w:t>
            </w:r>
          </w:p>
          <w:p w:rsidRPr="00F44D76" w:rsidR="00CC485E" w:rsidRDefault="00CC485E" w14:paraId="7A2286F4" w14:textId="77777777">
            <w:pPr>
              <w:spacing w:line="240" w:lineRule="exact"/>
              <w:rPr>
                <w:rFonts w:eastAsia="Times New Roman" w:cs="Times New Roman"/>
                <w:b/>
                <w:i/>
                <w:lang w:val="lt-LT"/>
              </w:rPr>
            </w:pPr>
            <w:r w:rsidRPr="00F44D76">
              <w:rPr>
                <w:rFonts w:eastAsia="Times New Roman" w:cs="Times New Roman"/>
                <w:lang w:val="lt-LT"/>
              </w:rPr>
              <w:t>Per nurodytą laiką teisingai atsakyta į pateiktus klausimus, paaiškinta tinkamai pasirinktos grafinės programos paskirtis, pritaikymas ir valdymo priemonės.</w:t>
            </w:r>
          </w:p>
          <w:p w:rsidRPr="00F44D76" w:rsidR="00CC485E" w:rsidRDefault="00CC485E" w14:paraId="421E9682" w14:textId="77777777">
            <w:pPr>
              <w:spacing w:line="240" w:lineRule="exact"/>
              <w:rPr>
                <w:rFonts w:eastAsia="Times New Roman" w:cs="Times New Roman"/>
                <w:lang w:val="lt-LT"/>
              </w:rPr>
            </w:pPr>
            <w:r w:rsidRPr="00F44D76">
              <w:rPr>
                <w:rFonts w:eastAsia="Times New Roman" w:cs="Times New Roman"/>
                <w:b/>
                <w:i/>
                <w:lang w:val="lt-LT"/>
              </w:rPr>
              <w:t>Puikiai</w:t>
            </w:r>
          </w:p>
          <w:p w:rsidRPr="00F44D76" w:rsidR="00CC485E" w:rsidRDefault="00CC485E" w14:paraId="1E852C0F" w14:textId="77777777">
            <w:pPr>
              <w:spacing w:line="240" w:lineRule="exact"/>
            </w:pPr>
            <w:r w:rsidRPr="00F44D76">
              <w:rPr>
                <w:rFonts w:eastAsia="Times New Roman" w:cs="Times New Roman"/>
                <w:lang w:val="lt-LT"/>
              </w:rPr>
              <w:t>Į pateiktus klausimus atsakyta laiku, be klaidų. Analizuojamas ir pagrindžiamas tinkamai pasirinktos programinės įrangos valdymas ir pritaikymas.</w:t>
            </w:r>
          </w:p>
        </w:tc>
      </w:tr>
      <w:tr w:rsidRPr="00F44D76" w:rsidR="00F44D76" w:rsidTr="004B1F15" w14:paraId="07C239FF" w14:textId="77777777">
        <w:trPr>
          <w:trHeight w:val="57"/>
        </w:trPr>
        <w:tc>
          <w:tcPr>
            <w:tcW w:w="15025" w:type="dxa"/>
            <w:gridSpan w:val="3"/>
            <w:tcBorders>
              <w:top w:val="single" w:color="000000" w:sz="4" w:space="0"/>
              <w:left w:val="single" w:color="000000" w:sz="4" w:space="0"/>
              <w:bottom w:val="single" w:color="000000" w:sz="4" w:space="0"/>
              <w:right w:val="single" w:color="000000" w:sz="4" w:space="0"/>
            </w:tcBorders>
            <w:shd w:val="clear" w:color="auto" w:fill="D9D9D9"/>
          </w:tcPr>
          <w:p w:rsidRPr="00F44D76" w:rsidR="00CC485E" w:rsidRDefault="00CC485E" w14:paraId="62F5E335" w14:textId="77777777">
            <w:pPr>
              <w:spacing w:line="240" w:lineRule="exact"/>
            </w:pPr>
            <w:r w:rsidRPr="00F44D76">
              <w:rPr>
                <w:rFonts w:eastAsia="Times New Roman" w:cs="Times New Roman"/>
                <w:i/>
                <w:lang w:val="lt-LT"/>
              </w:rPr>
              <w:t>Psichomotoriniai mokymosi rezultatai:</w:t>
            </w:r>
          </w:p>
        </w:tc>
      </w:tr>
      <w:tr w:rsidRPr="005B2BFD" w:rsidR="00F44D76" w:rsidTr="004B1F15" w14:paraId="58943CFF" w14:textId="77777777">
        <w:trPr>
          <w:trHeight w:val="57"/>
        </w:trPr>
        <w:tc>
          <w:tcPr>
            <w:tcW w:w="3181"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1801F6FD" w14:textId="77777777">
            <w:pPr>
              <w:spacing w:line="240" w:lineRule="exact"/>
              <w:rPr>
                <w:rStyle w:val="DefaultParagraphFont0"/>
                <w:rFonts w:eastAsia="Times New Roman" w:cs="Times New Roman"/>
                <w:b/>
                <w:lang w:val="lt-LT"/>
              </w:rPr>
            </w:pPr>
            <w:r w:rsidRPr="00F44D76">
              <w:rPr>
                <w:rFonts w:eastAsia="Times New Roman" w:cs="Times New Roman"/>
                <w:lang w:val="lt-LT"/>
              </w:rPr>
              <w:t>1. Braižyti tikslius detalių brėžinius.</w:t>
            </w:r>
          </w:p>
        </w:tc>
        <w:tc>
          <w:tcPr>
            <w:tcW w:w="5994"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70FEF34B" w14:textId="77777777">
            <w:pPr>
              <w:spacing w:line="240" w:lineRule="exact"/>
              <w:rPr>
                <w:rFonts w:eastAsia="Times New Roman" w:cs="Times New Roman"/>
                <w:b/>
                <w:lang w:val="lt-LT"/>
              </w:rPr>
            </w:pPr>
            <w:r w:rsidRPr="00F44D76">
              <w:rPr>
                <w:rStyle w:val="DefaultParagraphFont0"/>
                <w:rFonts w:eastAsia="Times New Roman" w:cs="Times New Roman"/>
                <w:b/>
                <w:lang w:val="lt-LT"/>
              </w:rPr>
              <w:t>1.1. Tema</w:t>
            </w:r>
            <w:r w:rsidRPr="00F44D76">
              <w:rPr>
                <w:rStyle w:val="DefaultParagraphFont0"/>
                <w:rFonts w:eastAsia="Times New Roman" w:cs="Times New Roman"/>
                <w:lang w:val="lt-LT"/>
              </w:rPr>
              <w:t>. Tikslus mechanizmų detalių blokų braižymas AutoCAD programa.</w:t>
            </w:r>
          </w:p>
          <w:p w:rsidRPr="00F44D76" w:rsidR="00CC485E" w:rsidRDefault="00CC485E" w14:paraId="063E4D66" w14:textId="77777777">
            <w:pPr>
              <w:spacing w:line="240" w:lineRule="exact"/>
              <w:rPr>
                <w:rFonts w:eastAsia="Times New Roman" w:cs="Times New Roman"/>
                <w:lang w:val="lt-LT"/>
              </w:rPr>
            </w:pPr>
            <w:r w:rsidRPr="00F44D76">
              <w:rPr>
                <w:rFonts w:eastAsia="Times New Roman" w:cs="Times New Roman"/>
                <w:b/>
                <w:lang w:val="lt-LT"/>
              </w:rPr>
              <w:t>Užduotis/ys:</w:t>
            </w:r>
          </w:p>
          <w:p w:rsidRPr="00F44D76" w:rsidR="00CC485E" w:rsidRDefault="00CC485E" w14:paraId="1C04462E" w14:textId="77777777">
            <w:pPr>
              <w:numPr>
                <w:ilvl w:val="0"/>
                <w:numId w:val="99"/>
              </w:numPr>
              <w:spacing w:line="240" w:lineRule="exact"/>
              <w:ind w:left="0" w:firstLine="0"/>
              <w:rPr>
                <w:rFonts w:eastAsia="Times New Roman" w:cs="Times New Roman"/>
                <w:lang w:val="lt-LT"/>
              </w:rPr>
            </w:pPr>
            <w:r w:rsidRPr="00F44D76">
              <w:rPr>
                <w:rFonts w:eastAsia="Times New Roman" w:cs="Times New Roman"/>
                <w:lang w:val="lt-LT"/>
              </w:rPr>
              <w:t>Nubraižyti metalinių detalių tarpinės 2D brėžinį, jį apipavidalinti pagal braižybos standartus.</w:t>
            </w:r>
          </w:p>
          <w:p w:rsidRPr="00F44D76" w:rsidR="00CC485E" w:rsidRDefault="00CC485E" w14:paraId="4344D2DD" w14:textId="77777777">
            <w:pPr>
              <w:numPr>
                <w:ilvl w:val="0"/>
                <w:numId w:val="99"/>
              </w:numPr>
              <w:spacing w:line="240" w:lineRule="exact"/>
              <w:ind w:left="0" w:firstLine="0"/>
              <w:rPr>
                <w:rFonts w:eastAsia="Times New Roman" w:cs="Times New Roman"/>
                <w:lang w:val="lt-LT"/>
              </w:rPr>
            </w:pPr>
            <w:r w:rsidRPr="00F44D76">
              <w:rPr>
                <w:rFonts w:eastAsia="Times New Roman" w:cs="Times New Roman"/>
                <w:lang w:val="lt-LT"/>
              </w:rPr>
              <w:t>Sumodeliuoti 3D detalės projekcijų brėžinį, ir vienoje projekcijoje pavaizduoti pjūvį.</w:t>
            </w:r>
          </w:p>
          <w:p w:rsidRPr="00F44D76" w:rsidR="00CC485E" w:rsidRDefault="00CC485E" w14:paraId="05DDE2E0" w14:textId="77777777">
            <w:pPr>
              <w:numPr>
                <w:ilvl w:val="0"/>
                <w:numId w:val="99"/>
              </w:numPr>
              <w:spacing w:line="240" w:lineRule="exact"/>
              <w:ind w:left="0" w:firstLine="0"/>
              <w:rPr>
                <w:rFonts w:eastAsia="Times New Roman" w:cs="Times New Roman"/>
                <w:lang w:val="lt-LT"/>
              </w:rPr>
            </w:pPr>
            <w:r w:rsidRPr="00F44D76">
              <w:rPr>
                <w:rFonts w:eastAsia="Times New Roman" w:cs="Times New Roman"/>
                <w:lang w:val="lt-LT"/>
              </w:rPr>
              <w:t>Nubraižyti mechaninės detalės 3D brėžinį.</w:t>
            </w:r>
          </w:p>
          <w:p w:rsidRPr="00F44D76" w:rsidR="00CC485E" w:rsidRDefault="00CC485E" w14:paraId="482934BC" w14:textId="77777777">
            <w:pPr>
              <w:numPr>
                <w:ilvl w:val="0"/>
                <w:numId w:val="99"/>
              </w:numPr>
              <w:spacing w:line="240" w:lineRule="exact"/>
              <w:ind w:left="0" w:firstLine="0"/>
              <w:rPr>
                <w:rFonts w:eastAsia="Times New Roman" w:cs="Times New Roman"/>
                <w:b/>
                <w:i/>
                <w:lang w:val="lt-LT"/>
              </w:rPr>
            </w:pPr>
            <w:r w:rsidRPr="00F44D76">
              <w:rPr>
                <w:rFonts w:eastAsia="Times New Roman" w:cs="Times New Roman"/>
                <w:lang w:val="lt-LT"/>
              </w:rPr>
              <w:lastRenderedPageBreak/>
              <w:t>Pagal projekcijų brėžinius atkurti detalės trimatį modelį.</w:t>
            </w:r>
          </w:p>
        </w:tc>
        <w:tc>
          <w:tcPr>
            <w:tcW w:w="5850"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4EE58AD0" w14:textId="77777777">
            <w:pPr>
              <w:spacing w:line="240" w:lineRule="exact"/>
              <w:rPr>
                <w:rFonts w:eastAsia="Times New Roman" w:cs="Times New Roman"/>
                <w:lang w:val="lt-LT"/>
              </w:rPr>
            </w:pPr>
            <w:r w:rsidRPr="00F44D76">
              <w:rPr>
                <w:rFonts w:eastAsia="Times New Roman" w:cs="Times New Roman"/>
                <w:b/>
                <w:i/>
                <w:lang w:val="lt-LT"/>
              </w:rPr>
              <w:lastRenderedPageBreak/>
              <w:t>Patenkinamai</w:t>
            </w:r>
          </w:p>
          <w:p w:rsidRPr="00F44D76" w:rsidR="00CC485E" w:rsidRDefault="00CC485E" w14:paraId="1011271C" w14:textId="77777777">
            <w:pPr>
              <w:spacing w:line="240" w:lineRule="exact"/>
              <w:rPr>
                <w:rFonts w:eastAsia="Times New Roman" w:cs="Times New Roman"/>
                <w:b/>
                <w:i/>
                <w:lang w:val="lt-LT"/>
              </w:rPr>
            </w:pPr>
            <w:r w:rsidRPr="00F44D76">
              <w:rPr>
                <w:rFonts w:eastAsia="Times New Roman" w:cs="Times New Roman"/>
                <w:lang w:val="lt-LT"/>
              </w:rPr>
              <w:t>Brėžinys užbaigtas, pavaizduoti esminiai detalių elementai, brėžinys apipavidalintas pagal standartų reikalavimus.</w:t>
            </w:r>
          </w:p>
          <w:p w:rsidRPr="00F44D76" w:rsidR="00CC485E" w:rsidRDefault="00CC485E" w14:paraId="556AB07B" w14:textId="77777777">
            <w:pPr>
              <w:spacing w:line="240" w:lineRule="exact"/>
              <w:rPr>
                <w:rStyle w:val="DefaultParagraphFont0"/>
                <w:rFonts w:eastAsia="Times New Roman" w:cs="Times New Roman"/>
                <w:lang w:val="lt-LT"/>
              </w:rPr>
            </w:pPr>
            <w:r w:rsidRPr="00F44D76">
              <w:rPr>
                <w:rFonts w:eastAsia="Times New Roman" w:cs="Times New Roman"/>
                <w:b/>
                <w:i/>
                <w:lang w:val="lt-LT"/>
              </w:rPr>
              <w:t>Gerai</w:t>
            </w:r>
          </w:p>
          <w:p w:rsidRPr="00F44D76" w:rsidR="00CC485E" w:rsidRDefault="00CC485E" w14:paraId="57702031" w14:textId="77777777">
            <w:pPr>
              <w:spacing w:line="240" w:lineRule="exact"/>
              <w:rPr>
                <w:rFonts w:eastAsia="Times New Roman" w:cs="Times New Roman"/>
                <w:b/>
                <w:i/>
                <w:lang w:val="lt-LT"/>
              </w:rPr>
            </w:pPr>
            <w:r w:rsidRPr="00F44D76">
              <w:rPr>
                <w:rStyle w:val="DefaultParagraphFont0"/>
                <w:rFonts w:eastAsia="Times New Roman" w:cs="Times New Roman"/>
                <w:lang w:val="lt-LT"/>
              </w:rPr>
              <w:t>Nubrėžtas detalus reikalavimus atitinkantis brėžinys, laikytasi standartų. Optimaliai pasirinktos modeliavimo priemonės, apipavidalinimas išsamus.</w:t>
            </w:r>
          </w:p>
          <w:p w:rsidRPr="00F44D76" w:rsidR="00CC485E" w:rsidRDefault="00CC485E" w14:paraId="33C22F39" w14:textId="77777777">
            <w:pPr>
              <w:spacing w:line="240" w:lineRule="exact"/>
              <w:rPr>
                <w:rFonts w:eastAsia="Times New Roman" w:cs="Times New Roman"/>
                <w:lang w:val="lt-LT"/>
              </w:rPr>
            </w:pPr>
            <w:r w:rsidRPr="00F44D76">
              <w:rPr>
                <w:rFonts w:eastAsia="Times New Roman" w:cs="Times New Roman"/>
                <w:b/>
                <w:i/>
                <w:lang w:val="lt-LT"/>
              </w:rPr>
              <w:lastRenderedPageBreak/>
              <w:t>Puikiai</w:t>
            </w:r>
          </w:p>
          <w:p w:rsidRPr="00F44D76" w:rsidR="00CC485E" w:rsidRDefault="00CC485E" w14:paraId="00F74F8F" w14:textId="77777777">
            <w:pPr>
              <w:spacing w:line="240" w:lineRule="exact"/>
              <w:rPr>
                <w:lang w:val="lt-LT"/>
              </w:rPr>
            </w:pPr>
            <w:r w:rsidRPr="00F44D76">
              <w:rPr>
                <w:rFonts w:eastAsia="Times New Roman" w:cs="Times New Roman"/>
                <w:lang w:val="lt-LT"/>
              </w:rPr>
              <w:t>Tiksliai pagal standartus atliktas brėžinys, jis optimaliai apipavidalintas, analizuojamos brėžinio detalės, pasirenkami racionalūs modeliavimo įrankiai.</w:t>
            </w:r>
          </w:p>
        </w:tc>
      </w:tr>
      <w:tr w:rsidRPr="005B2BFD" w:rsidR="00F44D76" w:rsidTr="004B1F15" w14:paraId="7E2A4A56" w14:textId="77777777">
        <w:trPr>
          <w:trHeight w:val="57"/>
        </w:trPr>
        <w:tc>
          <w:tcPr>
            <w:tcW w:w="3181"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313C9E9B" w14:textId="77777777">
            <w:pPr>
              <w:spacing w:line="240" w:lineRule="exact"/>
              <w:rPr>
                <w:rStyle w:val="DefaultParagraphFont0"/>
                <w:rFonts w:eastAsia="Times New Roman" w:cs="Times New Roman"/>
                <w:b/>
                <w:lang w:val="lt-LT"/>
              </w:rPr>
            </w:pPr>
            <w:r w:rsidRPr="00F44D76">
              <w:rPr>
                <w:rFonts w:eastAsia="Times New Roman" w:cs="Times New Roman"/>
                <w:lang w:val="lt-LT"/>
              </w:rPr>
              <w:lastRenderedPageBreak/>
              <w:t>2. Naudojant taikomąsias programas braižyti gamybinius brėžinius</w:t>
            </w:r>
          </w:p>
        </w:tc>
        <w:tc>
          <w:tcPr>
            <w:tcW w:w="5994"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43E0524A" w14:textId="77777777">
            <w:pPr>
              <w:spacing w:line="240" w:lineRule="exact"/>
              <w:rPr>
                <w:rFonts w:eastAsia="Times New Roman" w:cs="Times New Roman"/>
                <w:b/>
                <w:lang w:val="lt-LT"/>
              </w:rPr>
            </w:pPr>
            <w:r w:rsidRPr="00F44D76">
              <w:rPr>
                <w:rStyle w:val="DefaultParagraphFont0"/>
                <w:rFonts w:eastAsia="Times New Roman" w:cs="Times New Roman"/>
                <w:b/>
                <w:lang w:val="lt-LT"/>
              </w:rPr>
              <w:t>2.1. Tema</w:t>
            </w:r>
            <w:r w:rsidRPr="00F44D76">
              <w:rPr>
                <w:rStyle w:val="DefaultParagraphFont0"/>
                <w:rFonts w:eastAsia="Times New Roman" w:cs="Times New Roman"/>
                <w:lang w:val="lt-LT"/>
              </w:rPr>
              <w:t>. Mechanizmų mazgų brėžinių dvimatis modeliavimas naudojant taikomąją programą.</w:t>
            </w:r>
          </w:p>
          <w:p w:rsidRPr="00F44D76" w:rsidR="00CC485E" w:rsidRDefault="00CC485E" w14:paraId="24C90F67" w14:textId="77777777">
            <w:pPr>
              <w:spacing w:line="240" w:lineRule="exact"/>
              <w:rPr>
                <w:rFonts w:eastAsia="Times New Roman" w:cs="Times New Roman"/>
                <w:lang w:val="lt-LT"/>
              </w:rPr>
            </w:pPr>
            <w:r w:rsidRPr="00F44D76">
              <w:rPr>
                <w:rFonts w:eastAsia="Times New Roman" w:cs="Times New Roman"/>
                <w:b/>
                <w:lang w:val="lt-LT"/>
              </w:rPr>
              <w:t>Užduotis/ys:</w:t>
            </w:r>
          </w:p>
          <w:p w:rsidRPr="00F44D76" w:rsidR="00CC485E" w:rsidRDefault="00CC485E" w14:paraId="0D23F171" w14:textId="77777777">
            <w:pPr>
              <w:numPr>
                <w:ilvl w:val="0"/>
                <w:numId w:val="100"/>
              </w:numPr>
              <w:spacing w:line="240" w:lineRule="exact"/>
              <w:ind w:left="0" w:firstLine="0"/>
              <w:rPr>
                <w:rFonts w:eastAsia="Times New Roman" w:cs="Times New Roman"/>
                <w:lang w:val="lt-LT"/>
              </w:rPr>
            </w:pPr>
            <w:r w:rsidRPr="00F44D76">
              <w:rPr>
                <w:rFonts w:eastAsia="Times New Roman" w:cs="Times New Roman"/>
                <w:lang w:val="lt-LT"/>
              </w:rPr>
              <w:t>Pagal aprašytus nurodymus koreguoti dvimatį mechaninio įrenginio brėžinį.</w:t>
            </w:r>
          </w:p>
          <w:p w:rsidRPr="00F44D76" w:rsidR="00CC485E" w:rsidRDefault="00CC485E" w14:paraId="0249E02C" w14:textId="77777777">
            <w:pPr>
              <w:numPr>
                <w:ilvl w:val="0"/>
                <w:numId w:val="100"/>
              </w:numPr>
              <w:spacing w:line="240" w:lineRule="exact"/>
              <w:ind w:left="0" w:firstLine="0"/>
              <w:rPr>
                <w:rFonts w:eastAsia="Times New Roman" w:cs="Times New Roman"/>
                <w:lang w:val="lt-LT"/>
              </w:rPr>
            </w:pPr>
            <w:r w:rsidRPr="00F44D76">
              <w:rPr>
                <w:rFonts w:eastAsia="Times New Roman" w:cs="Times New Roman"/>
                <w:lang w:val="lt-LT"/>
              </w:rPr>
              <w:t>Nubrėžti mechaninio įrenginio mazgo dvimatį brėžinį, jį apipavidalinti pagal standartus.</w:t>
            </w:r>
          </w:p>
          <w:p w:rsidRPr="00F44D76" w:rsidR="00CC485E" w:rsidRDefault="00CC485E" w14:paraId="23ADB21E" w14:textId="77777777">
            <w:pPr>
              <w:numPr>
                <w:ilvl w:val="0"/>
                <w:numId w:val="100"/>
              </w:numPr>
              <w:spacing w:line="240" w:lineRule="exact"/>
              <w:ind w:left="0" w:firstLine="0"/>
              <w:rPr>
                <w:rStyle w:val="DefaultParagraphFont0"/>
                <w:rFonts w:eastAsia="Times New Roman" w:cs="Times New Roman"/>
                <w:b/>
                <w:lang w:val="lt-LT"/>
              </w:rPr>
            </w:pPr>
            <w:r w:rsidRPr="00F44D76">
              <w:rPr>
                <w:rFonts w:eastAsia="Times New Roman" w:cs="Times New Roman"/>
                <w:lang w:val="lt-LT"/>
              </w:rPr>
              <w:t>Nubraižyti dvimatį detalių surinkimo brėžinį, jį apipavidalinti pagal standartus.</w:t>
            </w:r>
          </w:p>
          <w:p w:rsidRPr="00F44D76" w:rsidR="00CC485E" w:rsidRDefault="00CC485E" w14:paraId="1A52F3A7" w14:textId="77777777">
            <w:pPr>
              <w:spacing w:line="240" w:lineRule="exact"/>
              <w:rPr>
                <w:rFonts w:eastAsia="Times New Roman" w:cs="Times New Roman"/>
                <w:b/>
                <w:lang w:val="lt-LT"/>
              </w:rPr>
            </w:pPr>
            <w:r w:rsidRPr="00F44D76">
              <w:rPr>
                <w:rStyle w:val="DefaultParagraphFont0"/>
                <w:rFonts w:eastAsia="Times New Roman" w:cs="Times New Roman"/>
                <w:b/>
                <w:lang w:val="lt-LT"/>
              </w:rPr>
              <w:t>2.2. Tema</w:t>
            </w:r>
            <w:r w:rsidRPr="00F44D76">
              <w:rPr>
                <w:rStyle w:val="DefaultParagraphFont0"/>
                <w:rFonts w:eastAsia="Times New Roman" w:cs="Times New Roman"/>
                <w:lang w:val="lt-LT"/>
              </w:rPr>
              <w:t>. Mechanizmų mazgų brėžinių trimatis modeliavimas naudojant taikomąją programą.</w:t>
            </w:r>
          </w:p>
          <w:p w:rsidRPr="00F44D76" w:rsidR="00CC485E" w:rsidRDefault="00CC485E" w14:paraId="4FCFFD98" w14:textId="77777777">
            <w:pPr>
              <w:spacing w:line="240" w:lineRule="exact"/>
              <w:rPr>
                <w:rFonts w:eastAsia="Times New Roman" w:cs="Times New Roman"/>
                <w:lang w:val="lt-LT"/>
              </w:rPr>
            </w:pPr>
            <w:r w:rsidRPr="00F44D76">
              <w:rPr>
                <w:rFonts w:eastAsia="Times New Roman" w:cs="Times New Roman"/>
                <w:b/>
                <w:lang w:val="lt-LT"/>
              </w:rPr>
              <w:t>Užduotis/ys:</w:t>
            </w:r>
          </w:p>
          <w:p w:rsidRPr="00F44D76" w:rsidR="00CC485E" w:rsidRDefault="00CC485E" w14:paraId="7D9376D0" w14:textId="77777777">
            <w:pPr>
              <w:numPr>
                <w:ilvl w:val="0"/>
                <w:numId w:val="101"/>
              </w:numPr>
              <w:spacing w:line="240" w:lineRule="exact"/>
              <w:ind w:left="0" w:firstLine="0"/>
              <w:rPr>
                <w:rFonts w:eastAsia="Times New Roman" w:cs="Times New Roman"/>
                <w:lang w:val="lt-LT"/>
              </w:rPr>
            </w:pPr>
            <w:r w:rsidRPr="00F44D76">
              <w:rPr>
                <w:rFonts w:eastAsia="Times New Roman" w:cs="Times New Roman"/>
                <w:lang w:val="lt-LT"/>
              </w:rPr>
              <w:t>Nubrėžti trimatį detalių surinkimo brėžinį ir jame atlikti pjūvį, viską apipavidalinti pagal standartus.</w:t>
            </w:r>
          </w:p>
          <w:p w:rsidRPr="00F44D76" w:rsidR="00CC485E" w:rsidRDefault="00CC485E" w14:paraId="47EE390C" w14:textId="77777777">
            <w:pPr>
              <w:numPr>
                <w:ilvl w:val="0"/>
                <w:numId w:val="101"/>
              </w:numPr>
              <w:spacing w:line="240" w:lineRule="exact"/>
              <w:ind w:left="0" w:firstLine="0"/>
              <w:rPr>
                <w:rFonts w:eastAsia="Times New Roman" w:cs="Times New Roman"/>
                <w:lang w:val="lt-LT"/>
              </w:rPr>
            </w:pPr>
            <w:r w:rsidRPr="00F44D76">
              <w:rPr>
                <w:rFonts w:eastAsia="Times New Roman" w:cs="Times New Roman"/>
                <w:lang w:val="lt-LT"/>
              </w:rPr>
              <w:t>Panaudojant standartines detales sumodeliuoti mechaninio įrenginio mazgo trimatį modelį, jį apipavidalinti pagal standartus.</w:t>
            </w:r>
          </w:p>
          <w:p w:rsidRPr="00F44D76" w:rsidR="00CC485E" w:rsidRDefault="00CC485E" w14:paraId="2271C216" w14:textId="77777777">
            <w:pPr>
              <w:numPr>
                <w:ilvl w:val="0"/>
                <w:numId w:val="101"/>
              </w:numPr>
              <w:spacing w:line="240" w:lineRule="exact"/>
              <w:ind w:left="0" w:firstLine="0"/>
              <w:rPr>
                <w:rFonts w:eastAsia="Times New Roman" w:cs="Times New Roman"/>
                <w:b/>
                <w:i/>
                <w:lang w:val="lt-LT"/>
              </w:rPr>
            </w:pPr>
            <w:r w:rsidRPr="00F44D76">
              <w:rPr>
                <w:rFonts w:eastAsia="Times New Roman" w:cs="Times New Roman"/>
                <w:lang w:val="lt-LT"/>
              </w:rPr>
              <w:t>Parengti standartizuotą mechaninio mazgo detalių aprašą/specifikaciją.</w:t>
            </w:r>
          </w:p>
        </w:tc>
        <w:tc>
          <w:tcPr>
            <w:tcW w:w="5850"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3FCA5A2A" w14:textId="77777777">
            <w:pPr>
              <w:spacing w:line="240" w:lineRule="exact"/>
              <w:rPr>
                <w:rFonts w:eastAsia="Times New Roman" w:cs="Times New Roman"/>
                <w:lang w:val="lt-LT"/>
              </w:rPr>
            </w:pPr>
            <w:r w:rsidRPr="00F44D76">
              <w:rPr>
                <w:rFonts w:eastAsia="Times New Roman" w:cs="Times New Roman"/>
                <w:b/>
                <w:i/>
                <w:lang w:val="lt-LT"/>
              </w:rPr>
              <w:t>Patenkinamai</w:t>
            </w:r>
          </w:p>
          <w:p w:rsidRPr="00F44D76" w:rsidR="00CC485E" w:rsidRDefault="00CC485E" w14:paraId="31784D35" w14:textId="77777777">
            <w:pPr>
              <w:spacing w:line="240" w:lineRule="exact"/>
              <w:rPr>
                <w:rFonts w:eastAsia="Times New Roman" w:cs="Times New Roman"/>
                <w:b/>
                <w:i/>
                <w:lang w:val="lt-LT"/>
              </w:rPr>
            </w:pPr>
            <w:r w:rsidRPr="00F44D76">
              <w:rPr>
                <w:rFonts w:eastAsia="Times New Roman" w:cs="Times New Roman"/>
                <w:lang w:val="lt-LT"/>
              </w:rPr>
              <w:t>Brėžinys užbaigtas, pavaizduoti esminiai detalių elementai, brėžinys apipavidalintas pagal standartų reikalavimus.</w:t>
            </w:r>
          </w:p>
          <w:p w:rsidRPr="00F44D76" w:rsidR="00CC485E" w:rsidRDefault="00CC485E" w14:paraId="64DCDEC0" w14:textId="77777777">
            <w:pPr>
              <w:spacing w:line="240" w:lineRule="exact"/>
              <w:rPr>
                <w:rFonts w:eastAsia="Times New Roman" w:cs="Times New Roman"/>
                <w:lang w:val="lt-LT"/>
              </w:rPr>
            </w:pPr>
            <w:r w:rsidRPr="00F44D76">
              <w:rPr>
                <w:rFonts w:eastAsia="Times New Roman" w:cs="Times New Roman"/>
                <w:b/>
                <w:i/>
                <w:lang w:val="lt-LT"/>
              </w:rPr>
              <w:t>Gerai</w:t>
            </w:r>
          </w:p>
          <w:p w:rsidRPr="00F44D76" w:rsidR="00CC485E" w:rsidRDefault="00CC485E" w14:paraId="2BC30544" w14:textId="77777777">
            <w:pPr>
              <w:spacing w:line="240" w:lineRule="exact"/>
              <w:rPr>
                <w:rFonts w:eastAsia="Times New Roman" w:cs="Times New Roman"/>
                <w:b/>
                <w:i/>
                <w:lang w:val="lt-LT"/>
              </w:rPr>
            </w:pPr>
            <w:r w:rsidRPr="00F44D76">
              <w:rPr>
                <w:rFonts w:eastAsia="Times New Roman" w:cs="Times New Roman"/>
                <w:lang w:val="lt-LT"/>
              </w:rPr>
              <w:t>Nubrėžtas detalus reikalavimus atitinkantis brėžinys, laikytasi standartų. Optimaliai pasirinktos modeliavimo priemonės, apipavidalinimas išsamus.</w:t>
            </w:r>
          </w:p>
          <w:p w:rsidRPr="00F44D76" w:rsidR="00CC485E" w:rsidRDefault="00CC485E" w14:paraId="2CB6C0B4" w14:textId="77777777">
            <w:pPr>
              <w:spacing w:line="240" w:lineRule="exact"/>
              <w:rPr>
                <w:rFonts w:eastAsia="Times New Roman" w:cs="Times New Roman"/>
                <w:lang w:val="lt-LT"/>
              </w:rPr>
            </w:pPr>
            <w:r w:rsidRPr="00F44D76">
              <w:rPr>
                <w:rFonts w:eastAsia="Times New Roman" w:cs="Times New Roman"/>
                <w:b/>
                <w:i/>
                <w:lang w:val="lt-LT"/>
              </w:rPr>
              <w:t>Puikiai</w:t>
            </w:r>
          </w:p>
          <w:p w:rsidRPr="00F44D76" w:rsidR="00CC485E" w:rsidRDefault="00CC485E" w14:paraId="7FC6F65C" w14:textId="77777777">
            <w:pPr>
              <w:spacing w:line="240" w:lineRule="exact"/>
              <w:rPr>
                <w:lang w:val="lt-LT"/>
              </w:rPr>
            </w:pPr>
            <w:r w:rsidRPr="00F44D76">
              <w:rPr>
                <w:rFonts w:eastAsia="Times New Roman" w:cs="Times New Roman"/>
                <w:lang w:val="lt-LT"/>
              </w:rPr>
              <w:t>Tiksliai pagal standartus atliktas brėžinys, jis optimaliai apipavidalintas, analizuojamos brėžinio detalės, pasirenkami racionalūs modeliavimo įrankiai.</w:t>
            </w:r>
          </w:p>
        </w:tc>
      </w:tr>
      <w:tr w:rsidRPr="00F44D76" w:rsidR="00F44D76" w:rsidTr="004B1F15" w14:paraId="717CBC05" w14:textId="77777777">
        <w:trPr>
          <w:trHeight w:val="57"/>
        </w:trPr>
        <w:tc>
          <w:tcPr>
            <w:tcW w:w="3181"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1FE9C39D" w14:textId="77777777">
            <w:pPr>
              <w:spacing w:line="240" w:lineRule="exact"/>
              <w:rPr>
                <w:rStyle w:val="DefaultParagraphFont0"/>
                <w:rFonts w:eastAsia="Times New Roman" w:cs="Times New Roman"/>
                <w:b/>
                <w:lang w:val="lt-LT"/>
              </w:rPr>
            </w:pPr>
            <w:r w:rsidRPr="00F44D76">
              <w:rPr>
                <w:rFonts w:eastAsia="Times New Roman" w:cs="Times New Roman"/>
                <w:lang w:val="lt-LT"/>
              </w:rPr>
              <w:t>3. Modeliuoti brėžinių vizualizacijas.</w:t>
            </w:r>
          </w:p>
        </w:tc>
        <w:tc>
          <w:tcPr>
            <w:tcW w:w="5994"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4D8D68A3" w14:textId="77777777">
            <w:pPr>
              <w:spacing w:line="240" w:lineRule="exact"/>
              <w:rPr>
                <w:rFonts w:eastAsia="Times New Roman" w:cs="Times New Roman"/>
                <w:b/>
                <w:lang w:val="lt-LT"/>
              </w:rPr>
            </w:pPr>
            <w:r w:rsidRPr="00F44D76">
              <w:rPr>
                <w:rStyle w:val="DefaultParagraphFont0"/>
                <w:rFonts w:eastAsia="Times New Roman" w:cs="Times New Roman"/>
                <w:b/>
                <w:lang w:val="lt-LT"/>
              </w:rPr>
              <w:t>3.1. Tema</w:t>
            </w:r>
            <w:r w:rsidRPr="00F44D76">
              <w:rPr>
                <w:rStyle w:val="DefaultParagraphFont0"/>
                <w:rFonts w:eastAsia="Times New Roman" w:cs="Times New Roman"/>
                <w:lang w:val="lt-LT"/>
              </w:rPr>
              <w:t>. Mechaninių įrenginių brėžinių vizualizavimas.</w:t>
            </w:r>
          </w:p>
          <w:p w:rsidRPr="00F44D76" w:rsidR="00CC485E" w:rsidRDefault="00CC485E" w14:paraId="5F9EBEC5" w14:textId="77777777">
            <w:pPr>
              <w:spacing w:line="240" w:lineRule="exact"/>
              <w:rPr>
                <w:rFonts w:eastAsia="Times New Roman" w:cs="Times New Roman"/>
                <w:lang w:val="lt-LT"/>
              </w:rPr>
            </w:pPr>
            <w:r w:rsidRPr="00F44D76">
              <w:rPr>
                <w:rFonts w:eastAsia="Times New Roman" w:cs="Times New Roman"/>
                <w:b/>
                <w:lang w:val="lt-LT"/>
              </w:rPr>
              <w:t>Užduotis/ys:</w:t>
            </w:r>
          </w:p>
          <w:p w:rsidRPr="00F44D76" w:rsidR="00CC485E" w:rsidRDefault="00CC485E" w14:paraId="05D16BE2" w14:textId="77777777">
            <w:pPr>
              <w:numPr>
                <w:ilvl w:val="0"/>
                <w:numId w:val="102"/>
              </w:numPr>
              <w:spacing w:line="240" w:lineRule="exact"/>
              <w:ind w:left="0" w:firstLine="0"/>
              <w:rPr>
                <w:rFonts w:eastAsia="Times New Roman" w:cs="Times New Roman"/>
                <w:lang w:val="lt-LT"/>
              </w:rPr>
            </w:pPr>
            <w:r w:rsidRPr="00F44D76">
              <w:rPr>
                <w:rFonts w:eastAsia="Times New Roman" w:cs="Times New Roman"/>
                <w:lang w:val="lt-LT"/>
              </w:rPr>
              <w:t>Parengti 2D mechaninės detalės brėžinio su pjūviu vizualizaciją, panaudojant pjūvio užbrūkšniavimo priemones. Išspausdinti pasirinkto formato popieriaus lape.</w:t>
            </w:r>
          </w:p>
          <w:p w:rsidRPr="00F44D76" w:rsidR="00CC485E" w:rsidRDefault="00CC485E" w14:paraId="7CC1681D" w14:textId="77777777">
            <w:pPr>
              <w:numPr>
                <w:ilvl w:val="0"/>
                <w:numId w:val="102"/>
              </w:numPr>
              <w:spacing w:line="240" w:lineRule="exact"/>
              <w:ind w:left="0" w:firstLine="0"/>
              <w:rPr>
                <w:rFonts w:eastAsia="Times New Roman" w:cs="Times New Roman"/>
                <w:b/>
                <w:i/>
                <w:lang w:val="lt-LT"/>
              </w:rPr>
            </w:pPr>
            <w:r w:rsidRPr="00F44D76">
              <w:rPr>
                <w:rFonts w:eastAsia="Times New Roman" w:cs="Times New Roman"/>
                <w:lang w:val="lt-LT"/>
              </w:rPr>
              <w:t>Sumodeliuoti trimatį mechaninio įrenginio mazgo modelį ir jį vizualizuoti panaudojant medžiagų tekstūras ir apšvietimo efektus. Vaizdą išspausdinti.</w:t>
            </w:r>
          </w:p>
        </w:tc>
        <w:tc>
          <w:tcPr>
            <w:tcW w:w="5850"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7E3AB4F1" w14:textId="77777777">
            <w:pPr>
              <w:spacing w:line="240" w:lineRule="exact"/>
              <w:rPr>
                <w:rFonts w:eastAsia="Times New Roman" w:cs="Times New Roman"/>
                <w:lang w:val="lt-LT"/>
              </w:rPr>
            </w:pPr>
            <w:r w:rsidRPr="00F44D76">
              <w:rPr>
                <w:rFonts w:eastAsia="Times New Roman" w:cs="Times New Roman"/>
                <w:b/>
                <w:i/>
                <w:lang w:val="lt-LT"/>
              </w:rPr>
              <w:t>Patenkinamai</w:t>
            </w:r>
          </w:p>
          <w:p w:rsidRPr="00F44D76" w:rsidR="00CC485E" w:rsidRDefault="00CC485E" w14:paraId="129A04CD" w14:textId="77777777">
            <w:pPr>
              <w:spacing w:line="240" w:lineRule="exact"/>
              <w:rPr>
                <w:rFonts w:eastAsia="Times New Roman" w:cs="Times New Roman"/>
                <w:b/>
                <w:i/>
                <w:lang w:val="lt-LT"/>
              </w:rPr>
            </w:pPr>
            <w:r w:rsidRPr="00F44D76">
              <w:rPr>
                <w:rFonts w:eastAsia="Times New Roman" w:cs="Times New Roman"/>
                <w:lang w:val="lt-LT"/>
              </w:rPr>
              <w:t>Brėžinys užbaigtas, vizualizacija tinkamai atlikta, vaizdi ir išsaugota tinkamu formatu, išspausdintas, tinkamai pasirinktas lapo formatas.</w:t>
            </w:r>
          </w:p>
          <w:p w:rsidRPr="00F44D76" w:rsidR="00CC485E" w:rsidRDefault="00CC485E" w14:paraId="2A06B427" w14:textId="77777777">
            <w:pPr>
              <w:spacing w:line="240" w:lineRule="exact"/>
              <w:rPr>
                <w:rFonts w:eastAsia="Times New Roman" w:cs="Times New Roman"/>
                <w:lang w:val="lt-LT"/>
              </w:rPr>
            </w:pPr>
            <w:r w:rsidRPr="00F44D76">
              <w:rPr>
                <w:rFonts w:eastAsia="Times New Roman" w:cs="Times New Roman"/>
                <w:b/>
                <w:i/>
                <w:lang w:val="lt-LT"/>
              </w:rPr>
              <w:t>Gerai</w:t>
            </w:r>
          </w:p>
          <w:p w:rsidRPr="00F44D76" w:rsidR="00CC485E" w:rsidRDefault="00CC485E" w14:paraId="7B13997E" w14:textId="77777777">
            <w:pPr>
              <w:spacing w:line="240" w:lineRule="exact"/>
              <w:rPr>
                <w:rFonts w:eastAsia="Times New Roman" w:cs="Times New Roman"/>
                <w:b/>
                <w:i/>
                <w:lang w:val="lt-LT"/>
              </w:rPr>
            </w:pPr>
            <w:r w:rsidRPr="00F44D76">
              <w:rPr>
                <w:rFonts w:eastAsia="Times New Roman" w:cs="Times New Roman"/>
                <w:lang w:val="lt-LT"/>
              </w:rPr>
              <w:t>Pasirinktas optimalus ir vaizdus brėžinio vizualizacijos būdas, ji atlikta išsamiai, tinkamai išsaugota ir išspausdinta.</w:t>
            </w:r>
          </w:p>
          <w:p w:rsidRPr="00F44D76" w:rsidR="00CC485E" w:rsidRDefault="00CC485E" w14:paraId="2E785B35" w14:textId="77777777">
            <w:pPr>
              <w:spacing w:line="240" w:lineRule="exact"/>
              <w:rPr>
                <w:rStyle w:val="DefaultParagraphFont0"/>
                <w:rFonts w:eastAsia="Times New Roman" w:cs="Times New Roman"/>
                <w:lang w:val="lt-LT"/>
              </w:rPr>
            </w:pPr>
            <w:r w:rsidRPr="00F44D76">
              <w:rPr>
                <w:rFonts w:eastAsia="Times New Roman" w:cs="Times New Roman"/>
                <w:b/>
                <w:i/>
                <w:lang w:val="lt-LT"/>
              </w:rPr>
              <w:t>Puikiai</w:t>
            </w:r>
          </w:p>
          <w:p w:rsidRPr="00F44D76" w:rsidR="00CC485E" w:rsidRDefault="00CC485E" w14:paraId="17EC02C2" w14:textId="77777777">
            <w:pPr>
              <w:spacing w:line="240" w:lineRule="exact"/>
            </w:pPr>
            <w:r w:rsidRPr="00F44D76">
              <w:rPr>
                <w:rStyle w:val="DefaultParagraphFont0"/>
                <w:rFonts w:eastAsia="Times New Roman" w:cs="Times New Roman"/>
                <w:lang w:val="lt-LT"/>
              </w:rPr>
              <w:t>Atliktas išsamus brėžinys, pasirinktas optimalus braižymo būdas, išbaigta vizualizacija. Darbas atliekamas kūrybiškai, analizuojant ir įvertinant savo veiksmus.</w:t>
            </w:r>
          </w:p>
        </w:tc>
      </w:tr>
      <w:tr w:rsidRPr="005B2BFD" w:rsidR="00F44D76" w:rsidTr="004B1F15" w14:paraId="2E173E33" w14:textId="77777777">
        <w:trPr>
          <w:trHeight w:val="57"/>
        </w:trPr>
        <w:tc>
          <w:tcPr>
            <w:tcW w:w="3181"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54ABC09D" w14:textId="77777777">
            <w:pPr>
              <w:spacing w:line="240" w:lineRule="exact"/>
              <w:rPr>
                <w:rStyle w:val="DefaultParagraphFont0"/>
                <w:rFonts w:eastAsia="Times New Roman" w:cs="Times New Roman"/>
                <w:b/>
                <w:lang w:val="lt-LT"/>
              </w:rPr>
            </w:pPr>
            <w:r w:rsidRPr="00F44D76">
              <w:rPr>
                <w:rFonts w:eastAsia="Times New Roman" w:cs="Times New Roman"/>
                <w:lang w:val="lt-LT"/>
              </w:rPr>
              <w:t>4. Parengti (pilnai) brėžinius ir juos pateikti.</w:t>
            </w:r>
          </w:p>
        </w:tc>
        <w:tc>
          <w:tcPr>
            <w:tcW w:w="5994"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6E8E14D9" w14:textId="77777777">
            <w:pPr>
              <w:spacing w:line="240" w:lineRule="exact"/>
              <w:rPr>
                <w:rFonts w:eastAsia="Times New Roman" w:cs="Times New Roman"/>
                <w:b/>
                <w:lang w:val="lt-LT"/>
              </w:rPr>
            </w:pPr>
            <w:r w:rsidRPr="00F44D76">
              <w:rPr>
                <w:rStyle w:val="DefaultParagraphFont0"/>
                <w:rFonts w:eastAsia="Times New Roman" w:cs="Times New Roman"/>
                <w:b/>
                <w:lang w:val="lt-LT"/>
              </w:rPr>
              <w:t>4.1. Tema</w:t>
            </w:r>
            <w:r w:rsidRPr="00F44D76">
              <w:rPr>
                <w:rStyle w:val="DefaultParagraphFont0"/>
                <w:rFonts w:eastAsia="Times New Roman" w:cs="Times New Roman"/>
                <w:lang w:val="lt-LT"/>
              </w:rPr>
              <w:t>. Projektinis darbas: Mechaninės konstrukcijos gamybinio brėžinio braižymas, vizualizavimas ir pristatymas.</w:t>
            </w:r>
          </w:p>
          <w:p w:rsidRPr="00F44D76" w:rsidR="00CC485E" w:rsidRDefault="00CC485E" w14:paraId="017B0D1A" w14:textId="77777777">
            <w:pPr>
              <w:spacing w:line="240" w:lineRule="exact"/>
              <w:rPr>
                <w:rFonts w:eastAsia="Times New Roman" w:cs="Times New Roman"/>
                <w:lang w:val="lt-LT"/>
              </w:rPr>
            </w:pPr>
            <w:r w:rsidRPr="00F44D76">
              <w:rPr>
                <w:rFonts w:eastAsia="Times New Roman" w:cs="Times New Roman"/>
                <w:b/>
                <w:lang w:val="lt-LT"/>
              </w:rPr>
              <w:t>Užduotis/ys:</w:t>
            </w:r>
          </w:p>
          <w:p w:rsidRPr="00F44D76" w:rsidR="00CC485E" w:rsidRDefault="00CC485E" w14:paraId="7614F457" w14:textId="77777777">
            <w:pPr>
              <w:numPr>
                <w:ilvl w:val="0"/>
                <w:numId w:val="103"/>
              </w:numPr>
              <w:spacing w:line="240" w:lineRule="exact"/>
              <w:ind w:left="0" w:firstLine="0"/>
              <w:rPr>
                <w:rFonts w:eastAsia="Times New Roman" w:cs="Times New Roman"/>
                <w:b/>
                <w:i/>
                <w:lang w:val="lt-LT"/>
              </w:rPr>
            </w:pPr>
            <w:r w:rsidRPr="00F44D76">
              <w:rPr>
                <w:rFonts w:eastAsia="Times New Roman" w:cs="Times New Roman"/>
                <w:lang w:val="lt-LT"/>
              </w:rPr>
              <w:lastRenderedPageBreak/>
              <w:t>Individualiai atlikti 3D mechaninės konstrukcijos brėžinį, jį vizualizuoti. Pagal trimatį brėžinį sumodeliuoti mechanizmo surinkimo ir projekcinius brėžinius, apipavidalinti juos pagal standartus; paruošti šio darbo leidinį ir pristatyti jį.</w:t>
            </w:r>
          </w:p>
        </w:tc>
        <w:tc>
          <w:tcPr>
            <w:tcW w:w="5850"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775F0908" w14:textId="77777777">
            <w:pPr>
              <w:spacing w:line="240" w:lineRule="exact"/>
              <w:rPr>
                <w:rFonts w:eastAsia="Times New Roman" w:cs="Times New Roman"/>
                <w:lang w:val="lt-LT"/>
              </w:rPr>
            </w:pPr>
            <w:r w:rsidRPr="00F44D76">
              <w:rPr>
                <w:rFonts w:eastAsia="Times New Roman" w:cs="Times New Roman"/>
                <w:b/>
                <w:i/>
                <w:lang w:val="lt-LT"/>
              </w:rPr>
              <w:lastRenderedPageBreak/>
              <w:t>Patenkinamai</w:t>
            </w:r>
          </w:p>
          <w:p w:rsidRPr="00F44D76" w:rsidR="00CC485E" w:rsidRDefault="00CC485E" w14:paraId="0599732A" w14:textId="77777777">
            <w:pPr>
              <w:spacing w:line="240" w:lineRule="exact"/>
              <w:rPr>
                <w:rFonts w:eastAsia="Times New Roman" w:cs="Times New Roman"/>
                <w:b/>
                <w:i/>
                <w:lang w:val="lt-LT"/>
              </w:rPr>
            </w:pPr>
            <w:r w:rsidRPr="00F44D76">
              <w:rPr>
                <w:rFonts w:eastAsia="Times New Roman" w:cs="Times New Roman"/>
                <w:lang w:val="lt-LT"/>
              </w:rPr>
              <w:t>Per nurodytą laiką atliktas 3D brėžinys, jo vizualizacija, surinkimo ir gamybiniai brėžiniai. Apipavidalinti pagal standartus; paruoštas šio darbo leidinys.</w:t>
            </w:r>
          </w:p>
          <w:p w:rsidRPr="00F44D76" w:rsidR="00CC485E" w:rsidRDefault="00CC485E" w14:paraId="24988936" w14:textId="77777777">
            <w:pPr>
              <w:spacing w:line="240" w:lineRule="exact"/>
              <w:rPr>
                <w:rFonts w:eastAsia="Times New Roman" w:cs="Times New Roman"/>
                <w:lang w:val="lt-LT"/>
              </w:rPr>
            </w:pPr>
            <w:r w:rsidRPr="00F44D76">
              <w:rPr>
                <w:rFonts w:eastAsia="Times New Roman" w:cs="Times New Roman"/>
                <w:b/>
                <w:i/>
                <w:lang w:val="lt-LT"/>
              </w:rPr>
              <w:lastRenderedPageBreak/>
              <w:t>Gerai</w:t>
            </w:r>
          </w:p>
          <w:p w:rsidRPr="00F44D76" w:rsidR="00CC485E" w:rsidRDefault="00CC485E" w14:paraId="6C05CFFF" w14:textId="77777777">
            <w:pPr>
              <w:spacing w:line="240" w:lineRule="exact"/>
              <w:rPr>
                <w:rFonts w:eastAsia="Times New Roman" w:cs="Times New Roman"/>
                <w:b/>
                <w:i/>
                <w:lang w:val="lt-LT"/>
              </w:rPr>
            </w:pPr>
            <w:r w:rsidRPr="00F44D76">
              <w:rPr>
                <w:rFonts w:eastAsia="Times New Roman" w:cs="Times New Roman"/>
                <w:lang w:val="lt-LT"/>
              </w:rPr>
              <w:t>Per nurodytą laiką atliktas 3D brėžinys, jo vizualizacija, surinkimo ir gamybiniai brėžiniai. Apipavidalinti pagal standartus; paruoštas šio darbo leidinys ir pristatytas.</w:t>
            </w:r>
          </w:p>
          <w:p w:rsidRPr="00F44D76" w:rsidR="00CC485E" w:rsidRDefault="00CC485E" w14:paraId="15A2DFF5" w14:textId="77777777">
            <w:pPr>
              <w:spacing w:line="240" w:lineRule="exact"/>
              <w:rPr>
                <w:rFonts w:eastAsia="Times New Roman" w:cs="Times New Roman"/>
                <w:lang w:val="lt-LT"/>
              </w:rPr>
            </w:pPr>
            <w:r w:rsidRPr="00F44D76">
              <w:rPr>
                <w:rFonts w:eastAsia="Times New Roman" w:cs="Times New Roman"/>
                <w:b/>
                <w:i/>
                <w:lang w:val="lt-LT"/>
              </w:rPr>
              <w:t>Puikiai</w:t>
            </w:r>
          </w:p>
          <w:p w:rsidRPr="00F44D76" w:rsidR="00CC485E" w:rsidRDefault="00CC485E" w14:paraId="0196CA93" w14:textId="77777777">
            <w:pPr>
              <w:spacing w:line="240" w:lineRule="exact"/>
              <w:rPr>
                <w:lang w:val="lt-LT"/>
              </w:rPr>
            </w:pPr>
            <w:r w:rsidRPr="00F44D76">
              <w:rPr>
                <w:rFonts w:eastAsia="Times New Roman" w:cs="Times New Roman"/>
                <w:lang w:val="lt-LT"/>
              </w:rPr>
              <w:t>Savarankiškai atliktas 3D brėžinys, jo meninė vizualizacija, surinkimo ir gamybiniai brėžiniai, jie optimaliai apipavidalinti pagal standartus; paruoštas estetiškas šio darbo leidinys ir išsamiai paaiškintos pasirinktos priemonės.</w:t>
            </w:r>
          </w:p>
        </w:tc>
      </w:tr>
      <w:tr w:rsidRPr="00F44D76" w:rsidR="00F44D76" w:rsidTr="004B1F15" w14:paraId="44FAA429" w14:textId="77777777">
        <w:trPr>
          <w:trHeight w:val="57"/>
        </w:trPr>
        <w:tc>
          <w:tcPr>
            <w:tcW w:w="3181"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56458310" w14:textId="77777777">
            <w:pPr>
              <w:spacing w:line="240" w:lineRule="exact"/>
              <w:rPr>
                <w:rFonts w:eastAsia="Times New Roman" w:cs="Times New Roman"/>
                <w:b/>
                <w:i/>
                <w:lang w:val="lt-LT"/>
              </w:rPr>
            </w:pPr>
            <w:r w:rsidRPr="00F44D76">
              <w:rPr>
                <w:rFonts w:eastAsia="Times New Roman" w:cs="Times New Roman"/>
                <w:b/>
                <w:i/>
                <w:lang w:val="lt-LT"/>
              </w:rPr>
              <w:lastRenderedPageBreak/>
              <w:t>Reikalavimai mokymui skirtiems metodiniams ir materialiesiems ištekliams.</w:t>
            </w:r>
          </w:p>
        </w:tc>
        <w:tc>
          <w:tcPr>
            <w:tcW w:w="11844" w:type="dxa"/>
            <w:gridSpan w:val="2"/>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15700D56" w14:textId="77777777">
            <w:pPr>
              <w:spacing w:line="240" w:lineRule="exact"/>
              <w:rPr>
                <w:rFonts w:eastAsia="Times New Roman" w:cs="Times New Roman"/>
                <w:lang w:val="lt-LT"/>
              </w:rPr>
            </w:pPr>
            <w:r w:rsidRPr="00F44D76">
              <w:rPr>
                <w:rFonts w:eastAsia="Times New Roman" w:cs="Times New Roman"/>
                <w:lang w:val="lt-LT"/>
              </w:rPr>
              <w:t>Mokymo(si) medžiaga:</w:t>
            </w:r>
          </w:p>
          <w:p w:rsidRPr="00F44D76" w:rsidR="00CC485E" w:rsidRDefault="00CC485E" w14:paraId="001436FC" w14:textId="77777777">
            <w:pPr>
              <w:spacing w:line="240" w:lineRule="exact"/>
              <w:rPr>
                <w:rFonts w:eastAsia="Times New Roman" w:cs="Times New Roman"/>
                <w:lang w:val="lt-LT"/>
              </w:rPr>
            </w:pPr>
            <w:r w:rsidRPr="00F44D76">
              <w:rPr>
                <w:rFonts w:eastAsia="Times New Roman" w:cs="Times New Roman"/>
                <w:lang w:val="lt-LT"/>
              </w:rPr>
              <w:t>Kompiuterinio projektavimo operatoriaus modulinė profesinio mokymo programa;</w:t>
            </w:r>
          </w:p>
          <w:p w:rsidRPr="00F44D76" w:rsidR="00CC485E" w:rsidRDefault="00CC485E" w14:paraId="708F4B39" w14:textId="77777777">
            <w:pPr>
              <w:spacing w:line="240" w:lineRule="exact"/>
              <w:rPr>
                <w:rFonts w:eastAsia="Times New Roman" w:cs="Times New Roman"/>
                <w:lang w:val="lt-LT"/>
              </w:rPr>
            </w:pPr>
            <w:r w:rsidRPr="00F44D76">
              <w:rPr>
                <w:rFonts w:eastAsia="Times New Roman" w:cs="Times New Roman"/>
                <w:lang w:val="lt-LT"/>
              </w:rPr>
              <w:t>Teorinių ir praktinių užduočių mokinio sąsiuvinis;</w:t>
            </w:r>
          </w:p>
          <w:p w:rsidRPr="00F44D76" w:rsidR="00CC485E" w:rsidRDefault="00CC485E" w14:paraId="180F001F" w14:textId="77777777">
            <w:pPr>
              <w:spacing w:line="240" w:lineRule="exact"/>
              <w:rPr>
                <w:rFonts w:eastAsia="Times New Roman" w:cs="Times New Roman"/>
                <w:lang w:val="lt-LT"/>
              </w:rPr>
            </w:pPr>
            <w:r w:rsidRPr="00F44D76">
              <w:rPr>
                <w:rFonts w:eastAsia="Times New Roman" w:cs="Times New Roman"/>
                <w:lang w:val="lt-LT"/>
              </w:rPr>
              <w:t>Testas turimiems gebėjimams vertinti;</w:t>
            </w:r>
          </w:p>
          <w:p w:rsidRPr="00F44D76" w:rsidR="00CC485E" w:rsidRDefault="00CC485E" w14:paraId="7DDA40D4" w14:textId="77777777">
            <w:pPr>
              <w:spacing w:line="240" w:lineRule="exact"/>
              <w:rPr>
                <w:rFonts w:eastAsia="Times New Roman" w:cs="Times New Roman"/>
                <w:lang w:val="lt-LT"/>
              </w:rPr>
            </w:pPr>
            <w:r w:rsidRPr="00F44D76">
              <w:rPr>
                <w:rFonts w:eastAsia="Times New Roman" w:cs="Times New Roman"/>
                <w:lang w:val="lt-LT"/>
              </w:rPr>
              <w:t>Mokymo(si) priemonės:</w:t>
            </w:r>
          </w:p>
          <w:p w:rsidRPr="00F44D76" w:rsidR="00CC485E" w:rsidRDefault="00CC485E" w14:paraId="069E406B" w14:textId="77777777">
            <w:pPr>
              <w:spacing w:line="240" w:lineRule="exact"/>
            </w:pPr>
            <w:r w:rsidRPr="00F44D76">
              <w:rPr>
                <w:rFonts w:eastAsia="Times New Roman" w:cs="Times New Roman"/>
                <w:lang w:val="lt-LT"/>
              </w:rPr>
              <w:t>Techninės priemonės mokymo(si) medžiagai iliustruoti, vizualizuoti, pristatyti.</w:t>
            </w:r>
          </w:p>
        </w:tc>
      </w:tr>
      <w:tr w:rsidRPr="00F44D76" w:rsidR="00F44D76" w:rsidTr="004B1F15" w14:paraId="1201FA07" w14:textId="77777777">
        <w:trPr>
          <w:trHeight w:val="57"/>
        </w:trPr>
        <w:tc>
          <w:tcPr>
            <w:tcW w:w="3181"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25F9E08E" w14:textId="77777777">
            <w:pPr>
              <w:spacing w:line="240" w:lineRule="exact"/>
              <w:rPr>
                <w:rFonts w:eastAsia="Times New Roman" w:cs="Times New Roman"/>
                <w:b/>
                <w:i/>
                <w:lang w:val="lt-LT"/>
              </w:rPr>
            </w:pPr>
            <w:r w:rsidRPr="00F44D76">
              <w:rPr>
                <w:rFonts w:eastAsia="Times New Roman" w:cs="Times New Roman"/>
                <w:b/>
                <w:i/>
                <w:lang w:val="lt-LT"/>
              </w:rPr>
              <w:t>Reikalavimai teorinio ir praktinio mokymo vietai.</w:t>
            </w:r>
          </w:p>
        </w:tc>
        <w:tc>
          <w:tcPr>
            <w:tcW w:w="11844" w:type="dxa"/>
            <w:gridSpan w:val="2"/>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323633EB" w14:textId="77777777">
            <w:pPr>
              <w:spacing w:line="240" w:lineRule="exact"/>
              <w:rPr>
                <w:rStyle w:val="DefaultParagraphFont0"/>
                <w:rFonts w:eastAsia="Times New Roman" w:cs="Times New Roman"/>
                <w:lang w:val="lt-LT"/>
              </w:rPr>
            </w:pPr>
            <w:r w:rsidRPr="00F44D76">
              <w:rPr>
                <w:rFonts w:eastAsia="Times New Roman" w:cs="Times New Roman"/>
                <w:lang w:val="lt-LT"/>
              </w:rPr>
              <w:t>Klasė ar kita mokymuisi pritaikyta patalpa su techninėmis priemonėmis mokymo(si) medžiagai pateikti (kompiuteris, vaizdo projektorius) ir kompiuteriais, skirtais mokinių darbui.</w:t>
            </w:r>
          </w:p>
          <w:p w:rsidRPr="00F44D76" w:rsidR="00CC485E" w:rsidRDefault="00CC485E" w14:paraId="37D6496D" w14:textId="77777777">
            <w:pPr>
              <w:spacing w:line="240" w:lineRule="exact"/>
            </w:pPr>
            <w:r w:rsidRPr="00F44D76">
              <w:rPr>
                <w:rStyle w:val="DefaultParagraphFont0"/>
                <w:rFonts w:eastAsia="Times New Roman" w:cs="Times New Roman"/>
                <w:lang w:val="lt-LT"/>
              </w:rPr>
              <w:t>Praktinio mokymo klasė (patalpa), aprūpinta kompiuteriais, programine įranga (</w:t>
            </w:r>
            <w:r w:rsidRPr="00F44D76">
              <w:rPr>
                <w:rStyle w:val="DefaultParagraphFont0"/>
                <w:rFonts w:eastAsia="Times New Roman" w:cs="Times New Roman"/>
                <w:i/>
                <w:lang w:val="lt-LT"/>
              </w:rPr>
              <w:t>AutoCAD, Autodesk Inventor, AutoCAD Mechanical arba kita tinkama programinė įranga</w:t>
            </w:r>
            <w:r w:rsidRPr="00F44D76">
              <w:rPr>
                <w:rStyle w:val="DefaultParagraphFont0"/>
                <w:rFonts w:eastAsia="Times New Roman" w:cs="Times New Roman"/>
                <w:lang w:val="lt-LT"/>
              </w:rPr>
              <w:t>).</w:t>
            </w:r>
          </w:p>
        </w:tc>
      </w:tr>
      <w:tr w:rsidRPr="005B2BFD" w:rsidR="00F44D76" w:rsidTr="004B1F15" w14:paraId="240F082D" w14:textId="77777777">
        <w:trPr>
          <w:trHeight w:val="57"/>
        </w:trPr>
        <w:tc>
          <w:tcPr>
            <w:tcW w:w="3181"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1765E07D" w14:textId="77777777">
            <w:pPr>
              <w:spacing w:line="240" w:lineRule="exact"/>
              <w:rPr>
                <w:rFonts w:eastAsia="Times New Roman" w:cs="Times New Roman"/>
                <w:b/>
                <w:i/>
                <w:lang w:val="lt-LT"/>
              </w:rPr>
            </w:pPr>
            <w:r w:rsidRPr="00F44D76">
              <w:rPr>
                <w:rFonts w:eastAsia="Times New Roman" w:cs="Times New Roman"/>
                <w:b/>
                <w:i/>
                <w:lang w:val="lt-LT"/>
              </w:rPr>
              <w:t>Mokytojų kvalifikacija</w:t>
            </w:r>
          </w:p>
        </w:tc>
        <w:tc>
          <w:tcPr>
            <w:tcW w:w="11844" w:type="dxa"/>
            <w:gridSpan w:val="2"/>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022D2A21" w14:textId="77777777">
            <w:pPr>
              <w:spacing w:line="240" w:lineRule="exact"/>
              <w:rPr>
                <w:rFonts w:eastAsia="Times New Roman" w:cs="Times New Roman"/>
                <w:lang w:val="lt-LT"/>
              </w:rPr>
            </w:pPr>
            <w:r w:rsidRPr="00F44D76">
              <w:rPr>
                <w:rFonts w:eastAsia="Times New Roman" w:cs="Times New Roman"/>
                <w:lang w:val="lt-LT"/>
              </w:rPr>
              <w:t>Modulį gali vesti mokytojas, turintis:</w:t>
            </w:r>
          </w:p>
          <w:p w:rsidRPr="00F44D76" w:rsidR="00CC485E" w:rsidRDefault="00CC485E" w14:paraId="04E3E837" w14:textId="77777777">
            <w:pPr>
              <w:spacing w:line="240" w:lineRule="exact"/>
              <w:rPr>
                <w:rFonts w:eastAsia="Times New Roman" w:cs="Times New Roman"/>
                <w:lang w:val="lt-LT"/>
              </w:rPr>
            </w:pPr>
            <w:r w:rsidRPr="00F44D76">
              <w:rPr>
                <w:rFonts w:eastAsia="Times New Roman" w:cs="Times New Roman"/>
                <w:lang w:val="lt-LT"/>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Pr="00F44D76" w:rsidR="00CC485E" w:rsidRDefault="00CC485E" w14:paraId="7885925C" w14:textId="77777777">
            <w:pPr>
              <w:spacing w:line="240" w:lineRule="exact"/>
              <w:rPr>
                <w:lang w:val="lt-LT"/>
              </w:rPr>
            </w:pPr>
            <w:r w:rsidRPr="00F44D76">
              <w:rPr>
                <w:rFonts w:eastAsia="Times New Roman" w:cs="Times New Roman"/>
                <w:lang w:val="lt-LT"/>
              </w:rPr>
              <w:t>2) turintis kompiuterinio projektavimo operatoriaus ar lygiavertę kvalifikaciją / išsilavinimą arba ne mažesnę kaip 3 metų kompiuterinio projektavimo operatoriaus profesinės veiklos patirtį.</w:t>
            </w:r>
          </w:p>
        </w:tc>
      </w:tr>
    </w:tbl>
    <w:p w:rsidRPr="00F44D76" w:rsidR="00CC485E" w:rsidRDefault="00CC485E" w14:paraId="5E86F948" w14:textId="77777777">
      <w:pPr>
        <w:spacing w:line="240" w:lineRule="exact"/>
        <w:rPr>
          <w:rFonts w:eastAsia="Times New Roman" w:cs="Times New Roman"/>
          <w:lang w:val="lt-LT"/>
        </w:rPr>
      </w:pPr>
    </w:p>
    <w:p w:rsidRPr="00F44D76" w:rsidR="00CC485E" w:rsidP="00D32B07" w:rsidRDefault="00D32B07" w14:paraId="762AC645" w14:textId="77777777">
      <w:pPr>
        <w:spacing w:line="240" w:lineRule="exact"/>
        <w:rPr>
          <w:rStyle w:val="DefaultParagraphFont0"/>
          <w:rFonts w:eastAsia="Times New Roman" w:cs="Times New Roman"/>
          <w:b/>
          <w:lang w:val="lt-LT"/>
        </w:rPr>
      </w:pPr>
      <w:r w:rsidRPr="00F44D76">
        <w:rPr>
          <w:rFonts w:eastAsia="Times New Roman" w:cs="Times New Roman"/>
          <w:lang w:val="lt-LT"/>
        </w:rPr>
        <w:br w:type="page"/>
      </w:r>
      <w:r w:rsidRPr="00F44D76" w:rsidR="00CC485E">
        <w:rPr>
          <w:rStyle w:val="DefaultParagraphFont0"/>
          <w:rFonts w:eastAsia="Times New Roman" w:cs="Times New Roman"/>
          <w:b/>
          <w:lang w:val="lt-LT"/>
        </w:rPr>
        <w:lastRenderedPageBreak/>
        <w:t>Modulio mokymo organizavimas:</w:t>
      </w:r>
    </w:p>
    <w:tbl>
      <w:tblPr>
        <w:tblW w:w="14886" w:type="dxa"/>
        <w:tblLayout w:type="fixed"/>
        <w:tblLook w:val="0000" w:firstRow="0" w:lastRow="0" w:firstColumn="0" w:lastColumn="0" w:noHBand="0" w:noVBand="0"/>
      </w:tblPr>
      <w:tblGrid>
        <w:gridCol w:w="9355"/>
        <w:gridCol w:w="897"/>
        <w:gridCol w:w="897"/>
        <w:gridCol w:w="1469"/>
        <w:gridCol w:w="1276"/>
        <w:gridCol w:w="992"/>
      </w:tblGrid>
      <w:tr w:rsidRPr="00F44D76" w:rsidR="00F44D76" w:rsidTr="004B1F15" w14:paraId="5ECA52F6" w14:textId="77777777">
        <w:trPr>
          <w:trHeight w:val="1848"/>
        </w:trPr>
        <w:tc>
          <w:tcPr>
            <w:tcW w:w="9355" w:type="dxa"/>
            <w:tcBorders>
              <w:top w:val="single" w:color="000000" w:sz="4" w:space="0"/>
              <w:left w:val="single" w:color="000000" w:sz="4" w:space="0"/>
              <w:bottom w:val="single" w:color="000000" w:sz="4" w:space="0"/>
            </w:tcBorders>
            <w:shd w:val="clear" w:color="auto" w:fill="FFFFFF"/>
            <w:vAlign w:val="center"/>
          </w:tcPr>
          <w:p w:rsidRPr="00F44D76" w:rsidR="00E92AF4" w:rsidRDefault="00E92AF4" w14:paraId="231315B0"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Mokymosi rezultatai</w:t>
            </w:r>
          </w:p>
        </w:tc>
        <w:tc>
          <w:tcPr>
            <w:tcW w:w="897" w:type="dxa"/>
            <w:tcBorders>
              <w:top w:val="single" w:color="000000" w:sz="4" w:space="0"/>
              <w:left w:val="single" w:color="000000" w:sz="4" w:space="0"/>
              <w:bottom w:val="single" w:color="000000" w:sz="4" w:space="0"/>
            </w:tcBorders>
            <w:shd w:val="clear" w:color="auto" w:fill="FFFFFF"/>
            <w:textDirection w:val="tbRlV"/>
            <w:vAlign w:val="center"/>
          </w:tcPr>
          <w:p w:rsidRPr="00F44D76" w:rsidR="00E92AF4" w:rsidRDefault="00E92AF4" w14:paraId="5E54C26D" w14:textId="77777777">
            <w:pPr>
              <w:spacing w:line="240" w:lineRule="exact"/>
              <w:ind w:left="113" w:right="113"/>
              <w:rPr>
                <w:rStyle w:val="DefaultParagraphFont0"/>
                <w:rFonts w:eastAsia="Times New Roman" w:cs="Times New Roman"/>
                <w:b/>
                <w:lang w:val="lt-LT"/>
              </w:rPr>
            </w:pPr>
            <w:r w:rsidRPr="00F44D76">
              <w:rPr>
                <w:rStyle w:val="DefaultParagraphFont0"/>
                <w:rFonts w:eastAsia="Times New Roman" w:cs="Times New Roman"/>
                <w:b/>
                <w:lang w:val="lt-LT"/>
              </w:rPr>
              <w:t>Kreditų</w:t>
            </w:r>
          </w:p>
        </w:tc>
        <w:tc>
          <w:tcPr>
            <w:tcW w:w="897" w:type="dxa"/>
            <w:tcBorders>
              <w:top w:val="single" w:color="000000" w:sz="4" w:space="0"/>
              <w:left w:val="single" w:color="000000" w:sz="4" w:space="0"/>
              <w:bottom w:val="single" w:color="000000" w:sz="4" w:space="0"/>
            </w:tcBorders>
            <w:shd w:val="clear" w:color="auto" w:fill="FFFFFF"/>
            <w:textDirection w:val="tbRlV"/>
            <w:vAlign w:val="center"/>
          </w:tcPr>
          <w:p w:rsidRPr="00F44D76" w:rsidR="00E92AF4" w:rsidRDefault="00E92AF4" w14:paraId="73D66047" w14:textId="77777777">
            <w:pPr>
              <w:spacing w:line="240" w:lineRule="exact"/>
              <w:ind w:left="113" w:right="113"/>
              <w:rPr>
                <w:rStyle w:val="DefaultParagraphFont0"/>
                <w:rFonts w:eastAsia="Times New Roman" w:cs="Times New Roman"/>
                <w:b/>
                <w:lang w:val="lt-LT"/>
              </w:rPr>
            </w:pPr>
            <w:r w:rsidRPr="00F44D76">
              <w:rPr>
                <w:rStyle w:val="DefaultParagraphFont0"/>
                <w:rFonts w:eastAsia="Times New Roman" w:cs="Times New Roman"/>
                <w:b/>
                <w:lang w:val="lt-LT"/>
              </w:rPr>
              <w:t>Val. sk.</w:t>
            </w:r>
          </w:p>
        </w:tc>
        <w:tc>
          <w:tcPr>
            <w:tcW w:w="1469" w:type="dxa"/>
            <w:tcBorders>
              <w:top w:val="single" w:color="000000" w:sz="4" w:space="0"/>
              <w:left w:val="single" w:color="000000" w:sz="4" w:space="0"/>
              <w:bottom w:val="single" w:color="000000" w:sz="4" w:space="0"/>
            </w:tcBorders>
            <w:shd w:val="clear" w:color="auto" w:fill="FFFFFF"/>
            <w:textDirection w:val="tbRlV"/>
            <w:vAlign w:val="center"/>
          </w:tcPr>
          <w:p w:rsidRPr="00F44D76" w:rsidR="00E92AF4" w:rsidRDefault="00E92AF4" w14:paraId="12890E21" w14:textId="77777777">
            <w:pPr>
              <w:spacing w:line="240" w:lineRule="exact"/>
              <w:ind w:left="113" w:right="113"/>
              <w:rPr>
                <w:rStyle w:val="DefaultParagraphFont0"/>
                <w:rFonts w:eastAsia="Times New Roman" w:cs="Times New Roman"/>
                <w:b/>
                <w:lang w:val="lt-LT"/>
              </w:rPr>
            </w:pPr>
            <w:r w:rsidRPr="00F44D76">
              <w:rPr>
                <w:rStyle w:val="DefaultParagraphFont0"/>
                <w:rFonts w:eastAsia="Times New Roman" w:cs="Times New Roman"/>
                <w:b/>
                <w:lang w:val="lt-LT"/>
              </w:rPr>
              <w:t>Teorinis mokymas (-is)</w:t>
            </w:r>
          </w:p>
        </w:tc>
        <w:tc>
          <w:tcPr>
            <w:tcW w:w="1276" w:type="dxa"/>
            <w:tcBorders>
              <w:top w:val="single" w:color="000000" w:sz="4" w:space="0"/>
              <w:left w:val="single" w:color="000000" w:sz="4" w:space="0"/>
              <w:bottom w:val="single" w:color="000000" w:sz="4" w:space="0"/>
            </w:tcBorders>
            <w:shd w:val="clear" w:color="auto" w:fill="FFFFFF"/>
            <w:textDirection w:val="tbRlV"/>
            <w:vAlign w:val="center"/>
          </w:tcPr>
          <w:p w:rsidRPr="00F44D76" w:rsidR="00E92AF4" w:rsidRDefault="00E92AF4" w14:paraId="572372B2" w14:textId="77777777">
            <w:pPr>
              <w:spacing w:line="240" w:lineRule="exact"/>
              <w:ind w:left="113" w:right="113"/>
              <w:rPr>
                <w:rStyle w:val="DefaultParagraphFont0"/>
                <w:rFonts w:eastAsia="Times New Roman" w:cs="Times New Roman"/>
                <w:b/>
                <w:lang w:val="lt-LT"/>
              </w:rPr>
            </w:pPr>
            <w:r w:rsidRPr="00F44D76">
              <w:rPr>
                <w:rStyle w:val="DefaultParagraphFont0"/>
                <w:rFonts w:eastAsia="Times New Roman" w:cs="Times New Roman"/>
                <w:b/>
                <w:lang w:val="lt-LT"/>
              </w:rPr>
              <w:t>Praktinis mokymas(-is)</w:t>
            </w:r>
          </w:p>
        </w:tc>
        <w:tc>
          <w:tcPr>
            <w:tcW w:w="992" w:type="dxa"/>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rsidRPr="00F44D76" w:rsidR="00E92AF4" w:rsidRDefault="00E92AF4" w14:paraId="07066470" w14:textId="77777777">
            <w:pPr>
              <w:spacing w:line="240" w:lineRule="exact"/>
              <w:ind w:left="113" w:right="113"/>
            </w:pPr>
            <w:r w:rsidRPr="00F44D76">
              <w:rPr>
                <w:rStyle w:val="DefaultParagraphFont0"/>
                <w:rFonts w:eastAsia="Times New Roman" w:cs="Times New Roman"/>
                <w:b/>
                <w:lang w:val="lt-LT"/>
              </w:rPr>
              <w:t>Savarankiškas mokymasis</w:t>
            </w:r>
          </w:p>
        </w:tc>
      </w:tr>
      <w:tr w:rsidRPr="00F44D76" w:rsidR="006B40CD" w:rsidTr="004B1F15" w14:paraId="3D62AF6A" w14:textId="77777777">
        <w:trPr>
          <w:trHeight w:val="1"/>
        </w:trPr>
        <w:tc>
          <w:tcPr>
            <w:tcW w:w="9355" w:type="dxa"/>
            <w:tcBorders>
              <w:left w:val="single" w:color="000000" w:sz="4" w:space="0"/>
              <w:bottom w:val="single" w:color="000000" w:sz="4" w:space="0"/>
            </w:tcBorders>
            <w:shd w:val="clear" w:color="auto" w:fill="FFFFFF"/>
          </w:tcPr>
          <w:p w:rsidRPr="00F44D76" w:rsidR="006B40CD" w:rsidP="006B40CD" w:rsidRDefault="006B40CD" w14:paraId="36C0EA53" w14:textId="77777777">
            <w:pPr>
              <w:spacing w:line="240" w:lineRule="exact"/>
              <w:rPr>
                <w:rFonts w:eastAsia="Calibri" w:cs="Times New Roman"/>
                <w:lang w:val="lt-LT"/>
              </w:rPr>
            </w:pPr>
            <w:r w:rsidRPr="00F44D76">
              <w:rPr>
                <w:rFonts w:eastAsia="Times New Roman" w:cs="Times New Roman"/>
                <w:lang w:val="lt-LT"/>
              </w:rPr>
              <w:t>1. Žinoti taikomų standartų reikalavimus.</w:t>
            </w:r>
          </w:p>
        </w:tc>
        <w:tc>
          <w:tcPr>
            <w:tcW w:w="897" w:type="dxa"/>
            <w:vMerge w:val="restart"/>
            <w:tcBorders>
              <w:left w:val="single" w:color="000000" w:sz="4" w:space="0"/>
              <w:bottom w:val="single" w:color="000000" w:sz="4" w:space="0"/>
            </w:tcBorders>
            <w:shd w:val="clear" w:color="auto" w:fill="FFFFFF"/>
          </w:tcPr>
          <w:p w:rsidRPr="00F44D76" w:rsidR="006B40CD" w:rsidP="006B40CD" w:rsidRDefault="006B40CD" w14:paraId="1946BE5E" w14:textId="77777777">
            <w:pPr>
              <w:spacing w:line="240" w:lineRule="exact"/>
              <w:rPr>
                <w:rFonts w:eastAsia="Calibri" w:cs="Times New Roman"/>
                <w:lang w:val="lt-LT"/>
              </w:rPr>
            </w:pPr>
          </w:p>
        </w:tc>
        <w:tc>
          <w:tcPr>
            <w:tcW w:w="897" w:type="dxa"/>
            <w:vMerge w:val="restart"/>
            <w:tcBorders>
              <w:left w:val="single" w:color="000000" w:sz="4" w:space="0"/>
            </w:tcBorders>
            <w:shd w:val="clear" w:color="auto" w:fill="FFFFFF"/>
          </w:tcPr>
          <w:p w:rsidRPr="00F44D76" w:rsidR="006B40CD" w:rsidP="006B40CD" w:rsidRDefault="006B40CD" w14:paraId="51C34A15" w14:textId="77777777">
            <w:pPr>
              <w:spacing w:line="240" w:lineRule="exact"/>
              <w:rPr>
                <w:rFonts w:cs="Times New Roman"/>
                <w:lang w:val="lt-LT"/>
              </w:rPr>
            </w:pPr>
          </w:p>
        </w:tc>
        <w:tc>
          <w:tcPr>
            <w:tcW w:w="1469" w:type="dxa"/>
            <w:tcBorders>
              <w:left w:val="single" w:color="000000" w:sz="4" w:space="0"/>
              <w:bottom w:val="single" w:color="000000" w:sz="4" w:space="0"/>
            </w:tcBorders>
            <w:shd w:val="clear" w:color="auto" w:fill="FFFFFF"/>
          </w:tcPr>
          <w:p w:rsidRPr="00F44D76" w:rsidR="006B40CD" w:rsidP="006B40CD" w:rsidRDefault="006B40CD" w14:paraId="48DF98D7" w14:textId="404BCE7E">
            <w:pPr>
              <w:spacing w:line="240" w:lineRule="exact"/>
              <w:jc w:val="center"/>
              <w:rPr>
                <w:rFonts w:cs="Times New Roman"/>
                <w:lang w:val="lt-LT"/>
              </w:rPr>
            </w:pPr>
            <w:r w:rsidRPr="00F87B80">
              <w:t>8</w:t>
            </w:r>
          </w:p>
        </w:tc>
        <w:tc>
          <w:tcPr>
            <w:tcW w:w="1276" w:type="dxa"/>
            <w:tcBorders>
              <w:left w:val="single" w:color="000000" w:sz="4" w:space="0"/>
              <w:bottom w:val="single" w:color="000000" w:sz="4" w:space="0"/>
            </w:tcBorders>
            <w:shd w:val="clear" w:color="auto" w:fill="FFFFFF"/>
          </w:tcPr>
          <w:p w:rsidRPr="00F44D76" w:rsidR="006B40CD" w:rsidP="006B40CD" w:rsidRDefault="006B40CD" w14:paraId="7E051CA8" w14:textId="77777777">
            <w:pPr>
              <w:spacing w:line="240" w:lineRule="exact"/>
              <w:jc w:val="center"/>
              <w:rPr>
                <w:rFonts w:cs="Times New Roman"/>
                <w:lang w:val="lt-LT"/>
              </w:rPr>
            </w:pPr>
          </w:p>
        </w:tc>
        <w:tc>
          <w:tcPr>
            <w:tcW w:w="992" w:type="dxa"/>
            <w:vMerge w:val="restart"/>
            <w:tcBorders>
              <w:left w:val="single" w:color="000000" w:sz="4" w:space="0"/>
              <w:bottom w:val="single" w:color="000000" w:sz="4" w:space="0"/>
              <w:right w:val="single" w:color="000000" w:sz="4" w:space="0"/>
            </w:tcBorders>
            <w:shd w:val="clear" w:color="auto" w:fill="FFFFFF"/>
          </w:tcPr>
          <w:p w:rsidRPr="00F44D76" w:rsidR="006B40CD" w:rsidP="006B40CD" w:rsidRDefault="006B40CD" w14:paraId="053A08E0" w14:textId="77777777">
            <w:pPr>
              <w:spacing w:line="240" w:lineRule="exact"/>
              <w:rPr>
                <w:rFonts w:eastAsia="Calibri" w:cs="Times New Roman"/>
                <w:lang w:val="lt-LT"/>
              </w:rPr>
            </w:pPr>
          </w:p>
        </w:tc>
      </w:tr>
      <w:tr w:rsidRPr="00F44D76" w:rsidR="006B40CD" w:rsidTr="004B1F15" w14:paraId="049C7B04" w14:textId="77777777">
        <w:trPr>
          <w:trHeight w:val="1"/>
        </w:trPr>
        <w:tc>
          <w:tcPr>
            <w:tcW w:w="9355" w:type="dxa"/>
            <w:tcBorders>
              <w:left w:val="single" w:color="000000" w:sz="4" w:space="0"/>
              <w:bottom w:val="single" w:color="000000" w:sz="4" w:space="0"/>
            </w:tcBorders>
            <w:shd w:val="clear" w:color="auto" w:fill="FFFFFF"/>
          </w:tcPr>
          <w:p w:rsidRPr="00F44D76" w:rsidR="006B40CD" w:rsidP="006B40CD" w:rsidRDefault="006B40CD" w14:paraId="02B2E022" w14:textId="77777777">
            <w:pPr>
              <w:spacing w:line="240" w:lineRule="exact"/>
            </w:pPr>
            <w:r w:rsidRPr="00F44D76">
              <w:rPr>
                <w:rFonts w:eastAsia="Times New Roman" w:cs="Times New Roman"/>
                <w:lang w:val="lt-LT"/>
              </w:rPr>
              <w:t>2. Apibūdinti kompiuterinio projektavimo programų paskirtį, įvairovę, galimybes ir valdymo priemones.</w:t>
            </w:r>
          </w:p>
        </w:tc>
        <w:tc>
          <w:tcPr>
            <w:tcW w:w="897" w:type="dxa"/>
            <w:vMerge/>
            <w:tcBorders>
              <w:left w:val="single" w:color="000000" w:sz="4" w:space="0"/>
              <w:bottom w:val="single" w:color="000000" w:sz="4" w:space="0"/>
            </w:tcBorders>
            <w:shd w:val="clear" w:color="auto" w:fill="FFFFFF"/>
          </w:tcPr>
          <w:p w:rsidRPr="00F44D76" w:rsidR="006B40CD" w:rsidP="006B40CD" w:rsidRDefault="006B40CD" w14:paraId="1674D195" w14:textId="77777777"/>
        </w:tc>
        <w:tc>
          <w:tcPr>
            <w:tcW w:w="897" w:type="dxa"/>
            <w:vMerge/>
            <w:tcBorders>
              <w:left w:val="single" w:color="000000" w:sz="4" w:space="0"/>
            </w:tcBorders>
            <w:shd w:val="clear" w:color="auto" w:fill="FFFFFF"/>
          </w:tcPr>
          <w:p w:rsidRPr="00F44D76" w:rsidR="006B40CD" w:rsidP="006B40CD" w:rsidRDefault="006B40CD" w14:paraId="3C72A837" w14:textId="77777777">
            <w:pPr>
              <w:spacing w:line="240" w:lineRule="exact"/>
              <w:rPr>
                <w:rFonts w:cs="Times New Roman"/>
                <w:lang w:val="lt-LT"/>
              </w:rPr>
            </w:pPr>
          </w:p>
        </w:tc>
        <w:tc>
          <w:tcPr>
            <w:tcW w:w="1469" w:type="dxa"/>
            <w:tcBorders>
              <w:left w:val="single" w:color="000000" w:sz="4" w:space="0"/>
              <w:bottom w:val="single" w:color="000000" w:sz="4" w:space="0"/>
            </w:tcBorders>
            <w:shd w:val="clear" w:color="auto" w:fill="FFFFFF"/>
          </w:tcPr>
          <w:p w:rsidRPr="00F44D76" w:rsidR="006B40CD" w:rsidP="006B40CD" w:rsidRDefault="006B40CD" w14:paraId="735DA4F4" w14:textId="4F5B8D77">
            <w:pPr>
              <w:spacing w:line="240" w:lineRule="exact"/>
              <w:jc w:val="center"/>
              <w:rPr>
                <w:rFonts w:cs="Times New Roman"/>
                <w:lang w:val="lt-LT"/>
              </w:rPr>
            </w:pPr>
            <w:r w:rsidRPr="00F87B80">
              <w:t>19</w:t>
            </w:r>
          </w:p>
        </w:tc>
        <w:tc>
          <w:tcPr>
            <w:tcW w:w="1276" w:type="dxa"/>
            <w:tcBorders>
              <w:left w:val="single" w:color="000000" w:sz="4" w:space="0"/>
              <w:bottom w:val="single" w:color="000000" w:sz="4" w:space="0"/>
            </w:tcBorders>
            <w:shd w:val="clear" w:color="auto" w:fill="FFFFFF"/>
          </w:tcPr>
          <w:p w:rsidRPr="00F44D76" w:rsidR="006B40CD" w:rsidP="006B40CD" w:rsidRDefault="006B40CD" w14:paraId="7A9A139D" w14:textId="77777777">
            <w:pPr>
              <w:spacing w:line="240" w:lineRule="exact"/>
              <w:jc w:val="center"/>
              <w:rPr>
                <w:rFonts w:cs="Times New Roman"/>
                <w:lang w:val="lt-LT"/>
              </w:rPr>
            </w:pPr>
          </w:p>
        </w:tc>
        <w:tc>
          <w:tcPr>
            <w:tcW w:w="992" w:type="dxa"/>
            <w:vMerge/>
            <w:tcBorders>
              <w:left w:val="single" w:color="000000" w:sz="4" w:space="0"/>
              <w:bottom w:val="single" w:color="000000" w:sz="4" w:space="0"/>
              <w:right w:val="single" w:color="000000" w:sz="4" w:space="0"/>
            </w:tcBorders>
            <w:shd w:val="clear" w:color="auto" w:fill="FFFFFF"/>
          </w:tcPr>
          <w:p w:rsidRPr="00F44D76" w:rsidR="006B40CD" w:rsidP="006B40CD" w:rsidRDefault="006B40CD" w14:paraId="320646EB" w14:textId="77777777"/>
        </w:tc>
      </w:tr>
      <w:tr w:rsidRPr="00F44D76" w:rsidR="006B40CD" w:rsidTr="004B1F15" w14:paraId="530931B7" w14:textId="77777777">
        <w:trPr>
          <w:trHeight w:val="1"/>
        </w:trPr>
        <w:tc>
          <w:tcPr>
            <w:tcW w:w="9355" w:type="dxa"/>
            <w:tcBorders>
              <w:left w:val="single" w:color="000000" w:sz="4" w:space="0"/>
              <w:bottom w:val="single" w:color="000000" w:sz="4" w:space="0"/>
            </w:tcBorders>
            <w:shd w:val="clear" w:color="auto" w:fill="FFFFFF"/>
          </w:tcPr>
          <w:p w:rsidRPr="00F44D76" w:rsidR="006B40CD" w:rsidP="006B40CD" w:rsidRDefault="006B40CD" w14:paraId="09E2D96C" w14:textId="77777777">
            <w:pPr>
              <w:spacing w:line="240" w:lineRule="exact"/>
            </w:pPr>
            <w:r w:rsidRPr="00F44D76">
              <w:rPr>
                <w:rStyle w:val="DefaultParagraphFont0"/>
                <w:rFonts w:eastAsia="Times New Roman" w:cs="Times New Roman"/>
                <w:lang w:val="lt-LT"/>
              </w:rPr>
              <w:t>3. Braižyti tikslius detalių brėžinius.</w:t>
            </w:r>
          </w:p>
        </w:tc>
        <w:tc>
          <w:tcPr>
            <w:tcW w:w="897" w:type="dxa"/>
            <w:vMerge/>
            <w:tcBorders>
              <w:left w:val="single" w:color="000000" w:sz="4" w:space="0"/>
              <w:bottom w:val="single" w:color="000000" w:sz="4" w:space="0"/>
            </w:tcBorders>
            <w:shd w:val="clear" w:color="auto" w:fill="FFFFFF"/>
          </w:tcPr>
          <w:p w:rsidRPr="00F44D76" w:rsidR="006B40CD" w:rsidP="006B40CD" w:rsidRDefault="006B40CD" w14:paraId="31ED7778" w14:textId="77777777"/>
        </w:tc>
        <w:tc>
          <w:tcPr>
            <w:tcW w:w="897" w:type="dxa"/>
            <w:vMerge/>
            <w:tcBorders>
              <w:left w:val="single" w:color="000000" w:sz="4" w:space="0"/>
            </w:tcBorders>
            <w:shd w:val="clear" w:color="auto" w:fill="FFFFFF"/>
          </w:tcPr>
          <w:p w:rsidRPr="00F44D76" w:rsidR="006B40CD" w:rsidP="006B40CD" w:rsidRDefault="006B40CD" w14:paraId="532070F0" w14:textId="77777777">
            <w:pPr>
              <w:spacing w:line="240" w:lineRule="exact"/>
              <w:rPr>
                <w:rFonts w:eastAsia="Calibri" w:cs="Times New Roman"/>
                <w:lang w:val="lt-LT"/>
              </w:rPr>
            </w:pPr>
          </w:p>
        </w:tc>
        <w:tc>
          <w:tcPr>
            <w:tcW w:w="1469" w:type="dxa"/>
            <w:tcBorders>
              <w:left w:val="single" w:color="000000" w:sz="4" w:space="0"/>
              <w:bottom w:val="single" w:color="000000" w:sz="4" w:space="0"/>
            </w:tcBorders>
            <w:shd w:val="clear" w:color="auto" w:fill="FFFFFF"/>
          </w:tcPr>
          <w:p w:rsidRPr="00F44D76" w:rsidR="006B40CD" w:rsidP="006B40CD" w:rsidRDefault="006B40CD" w14:paraId="1A9B60E1" w14:textId="77777777">
            <w:pPr>
              <w:spacing w:line="240" w:lineRule="exact"/>
              <w:jc w:val="center"/>
              <w:rPr>
                <w:rFonts w:eastAsia="Calibri" w:cs="Times New Roman"/>
                <w:lang w:val="lt-LT"/>
              </w:rPr>
            </w:pPr>
          </w:p>
        </w:tc>
        <w:tc>
          <w:tcPr>
            <w:tcW w:w="1276" w:type="dxa"/>
            <w:tcBorders>
              <w:left w:val="single" w:color="000000" w:sz="4" w:space="0"/>
              <w:bottom w:val="single" w:color="000000" w:sz="4" w:space="0"/>
            </w:tcBorders>
            <w:shd w:val="clear" w:color="auto" w:fill="FFFFFF"/>
          </w:tcPr>
          <w:p w:rsidRPr="00F44D76" w:rsidR="006B40CD" w:rsidP="006B40CD" w:rsidRDefault="006B40CD" w14:paraId="4B7EE69E" w14:textId="1EA7EF81">
            <w:pPr>
              <w:spacing w:line="240" w:lineRule="exact"/>
              <w:jc w:val="center"/>
            </w:pPr>
            <w:r w:rsidRPr="00F87B80">
              <w:t>24</w:t>
            </w:r>
          </w:p>
        </w:tc>
        <w:tc>
          <w:tcPr>
            <w:tcW w:w="992" w:type="dxa"/>
            <w:vMerge/>
            <w:tcBorders>
              <w:left w:val="single" w:color="000000" w:sz="4" w:space="0"/>
              <w:bottom w:val="single" w:color="000000" w:sz="4" w:space="0"/>
              <w:right w:val="single" w:color="000000" w:sz="4" w:space="0"/>
            </w:tcBorders>
            <w:shd w:val="clear" w:color="auto" w:fill="FFFFFF"/>
          </w:tcPr>
          <w:p w:rsidRPr="00F44D76" w:rsidR="006B40CD" w:rsidP="006B40CD" w:rsidRDefault="006B40CD" w14:paraId="00EE7A80" w14:textId="77777777"/>
        </w:tc>
      </w:tr>
      <w:tr w:rsidRPr="00F44D76" w:rsidR="006B40CD" w:rsidTr="004B1F15" w14:paraId="014D3060" w14:textId="77777777">
        <w:trPr>
          <w:trHeight w:val="1"/>
        </w:trPr>
        <w:tc>
          <w:tcPr>
            <w:tcW w:w="9355" w:type="dxa"/>
            <w:tcBorders>
              <w:left w:val="single" w:color="000000" w:sz="4" w:space="0"/>
              <w:bottom w:val="single" w:color="000000" w:sz="4" w:space="0"/>
            </w:tcBorders>
            <w:shd w:val="clear" w:color="auto" w:fill="FFFFFF"/>
          </w:tcPr>
          <w:p w:rsidRPr="00F44D76" w:rsidR="006B40CD" w:rsidP="006B40CD" w:rsidRDefault="006B40CD" w14:paraId="19BA1EF6" w14:textId="77777777">
            <w:pPr>
              <w:spacing w:line="240" w:lineRule="exact"/>
            </w:pPr>
            <w:r w:rsidRPr="00F44D76">
              <w:rPr>
                <w:rStyle w:val="DefaultParagraphFont0"/>
                <w:rFonts w:eastAsia="Times New Roman" w:cs="Times New Roman"/>
                <w:lang w:val="lt-LT"/>
              </w:rPr>
              <w:t>4. Naudojant taikomąsias programas braižyti gamybinius brėžinius</w:t>
            </w:r>
          </w:p>
        </w:tc>
        <w:tc>
          <w:tcPr>
            <w:tcW w:w="897" w:type="dxa"/>
            <w:vMerge/>
            <w:tcBorders>
              <w:left w:val="single" w:color="000000" w:sz="4" w:space="0"/>
              <w:bottom w:val="single" w:color="000000" w:sz="4" w:space="0"/>
            </w:tcBorders>
            <w:shd w:val="clear" w:color="auto" w:fill="FFFFFF"/>
          </w:tcPr>
          <w:p w:rsidRPr="00F44D76" w:rsidR="006B40CD" w:rsidP="006B40CD" w:rsidRDefault="006B40CD" w14:paraId="1E8E47C2" w14:textId="77777777"/>
        </w:tc>
        <w:tc>
          <w:tcPr>
            <w:tcW w:w="897" w:type="dxa"/>
            <w:vMerge/>
            <w:tcBorders>
              <w:left w:val="single" w:color="000000" w:sz="4" w:space="0"/>
            </w:tcBorders>
            <w:shd w:val="clear" w:color="auto" w:fill="FFFFFF"/>
          </w:tcPr>
          <w:p w:rsidRPr="00F44D76" w:rsidR="006B40CD" w:rsidP="006B40CD" w:rsidRDefault="006B40CD" w14:paraId="52E12EC1" w14:textId="77777777">
            <w:pPr>
              <w:spacing w:line="240" w:lineRule="exact"/>
              <w:rPr>
                <w:rFonts w:eastAsia="Calibri" w:cs="Times New Roman"/>
                <w:lang w:val="lt-LT"/>
              </w:rPr>
            </w:pPr>
          </w:p>
        </w:tc>
        <w:tc>
          <w:tcPr>
            <w:tcW w:w="1469" w:type="dxa"/>
            <w:tcBorders>
              <w:left w:val="single" w:color="000000" w:sz="4" w:space="0"/>
              <w:bottom w:val="single" w:color="000000" w:sz="4" w:space="0"/>
            </w:tcBorders>
            <w:shd w:val="clear" w:color="auto" w:fill="FFFFFF"/>
          </w:tcPr>
          <w:p w:rsidRPr="00F44D76" w:rsidR="006B40CD" w:rsidP="006B40CD" w:rsidRDefault="006B40CD" w14:paraId="6A2BC471" w14:textId="77777777">
            <w:pPr>
              <w:spacing w:line="240" w:lineRule="exact"/>
              <w:jc w:val="center"/>
              <w:rPr>
                <w:rFonts w:eastAsia="Calibri" w:cs="Times New Roman"/>
                <w:lang w:val="lt-LT"/>
              </w:rPr>
            </w:pPr>
          </w:p>
        </w:tc>
        <w:tc>
          <w:tcPr>
            <w:tcW w:w="1276" w:type="dxa"/>
            <w:tcBorders>
              <w:left w:val="single" w:color="000000" w:sz="4" w:space="0"/>
              <w:bottom w:val="single" w:color="000000" w:sz="4" w:space="0"/>
            </w:tcBorders>
            <w:shd w:val="clear" w:color="auto" w:fill="FFFFFF"/>
          </w:tcPr>
          <w:p w:rsidRPr="00F44D76" w:rsidR="006B40CD" w:rsidP="006B40CD" w:rsidRDefault="006B40CD" w14:paraId="33434407" w14:textId="160960F8">
            <w:pPr>
              <w:spacing w:line="240" w:lineRule="exact"/>
              <w:jc w:val="center"/>
            </w:pPr>
            <w:r w:rsidRPr="00F87B80">
              <w:t>19</w:t>
            </w:r>
          </w:p>
        </w:tc>
        <w:tc>
          <w:tcPr>
            <w:tcW w:w="992" w:type="dxa"/>
            <w:vMerge/>
            <w:tcBorders>
              <w:left w:val="single" w:color="000000" w:sz="4" w:space="0"/>
              <w:bottom w:val="single" w:color="000000" w:sz="4" w:space="0"/>
              <w:right w:val="single" w:color="000000" w:sz="4" w:space="0"/>
            </w:tcBorders>
            <w:shd w:val="clear" w:color="auto" w:fill="FFFFFF"/>
          </w:tcPr>
          <w:p w:rsidRPr="00F44D76" w:rsidR="006B40CD" w:rsidP="006B40CD" w:rsidRDefault="006B40CD" w14:paraId="25D6C40E" w14:textId="77777777"/>
        </w:tc>
      </w:tr>
      <w:tr w:rsidRPr="00F44D76" w:rsidR="006B40CD" w:rsidTr="004B1F15" w14:paraId="7E0B1B00" w14:textId="77777777">
        <w:trPr>
          <w:trHeight w:val="1"/>
        </w:trPr>
        <w:tc>
          <w:tcPr>
            <w:tcW w:w="9355" w:type="dxa"/>
            <w:tcBorders>
              <w:left w:val="single" w:color="000000" w:sz="4" w:space="0"/>
              <w:bottom w:val="single" w:color="000000" w:sz="4" w:space="0"/>
            </w:tcBorders>
            <w:shd w:val="clear" w:color="auto" w:fill="FFFFFF"/>
          </w:tcPr>
          <w:p w:rsidRPr="00F44D76" w:rsidR="006B40CD" w:rsidP="006B40CD" w:rsidRDefault="006B40CD" w14:paraId="68AB267E" w14:textId="77777777">
            <w:pPr>
              <w:spacing w:line="240" w:lineRule="exact"/>
            </w:pPr>
            <w:r w:rsidRPr="00F44D76">
              <w:rPr>
                <w:rStyle w:val="DefaultParagraphFont0"/>
                <w:rFonts w:eastAsia="Times New Roman" w:cs="Times New Roman"/>
                <w:lang w:val="lt-LT"/>
              </w:rPr>
              <w:t>5. Modeliuoti brėžinių vizualizacijas.</w:t>
            </w:r>
          </w:p>
        </w:tc>
        <w:tc>
          <w:tcPr>
            <w:tcW w:w="897" w:type="dxa"/>
            <w:vMerge/>
            <w:tcBorders>
              <w:left w:val="single" w:color="000000" w:sz="4" w:space="0"/>
              <w:bottom w:val="single" w:color="000000" w:sz="4" w:space="0"/>
            </w:tcBorders>
            <w:shd w:val="clear" w:color="auto" w:fill="FFFFFF"/>
          </w:tcPr>
          <w:p w:rsidRPr="00F44D76" w:rsidR="006B40CD" w:rsidP="006B40CD" w:rsidRDefault="006B40CD" w14:paraId="18E7D592" w14:textId="77777777"/>
        </w:tc>
        <w:tc>
          <w:tcPr>
            <w:tcW w:w="897" w:type="dxa"/>
            <w:vMerge/>
            <w:tcBorders>
              <w:left w:val="single" w:color="000000" w:sz="4" w:space="0"/>
            </w:tcBorders>
            <w:shd w:val="clear" w:color="auto" w:fill="FFFFFF"/>
          </w:tcPr>
          <w:p w:rsidRPr="00F44D76" w:rsidR="006B40CD" w:rsidP="006B40CD" w:rsidRDefault="006B40CD" w14:paraId="4CC8AA0D" w14:textId="77777777">
            <w:pPr>
              <w:spacing w:line="240" w:lineRule="exact"/>
              <w:rPr>
                <w:rFonts w:eastAsia="Calibri" w:cs="Times New Roman"/>
                <w:lang w:val="lt-LT"/>
              </w:rPr>
            </w:pPr>
          </w:p>
        </w:tc>
        <w:tc>
          <w:tcPr>
            <w:tcW w:w="1469" w:type="dxa"/>
            <w:tcBorders>
              <w:left w:val="single" w:color="000000" w:sz="4" w:space="0"/>
              <w:bottom w:val="single" w:color="000000" w:sz="4" w:space="0"/>
            </w:tcBorders>
            <w:shd w:val="clear" w:color="auto" w:fill="FFFFFF"/>
          </w:tcPr>
          <w:p w:rsidRPr="00F44D76" w:rsidR="006B40CD" w:rsidP="006B40CD" w:rsidRDefault="006B40CD" w14:paraId="0387D0D6" w14:textId="77777777">
            <w:pPr>
              <w:spacing w:line="240" w:lineRule="exact"/>
              <w:jc w:val="center"/>
              <w:rPr>
                <w:rFonts w:eastAsia="Calibri" w:cs="Times New Roman"/>
                <w:lang w:val="lt-LT"/>
              </w:rPr>
            </w:pPr>
          </w:p>
        </w:tc>
        <w:tc>
          <w:tcPr>
            <w:tcW w:w="1276" w:type="dxa"/>
            <w:tcBorders>
              <w:left w:val="single" w:color="000000" w:sz="4" w:space="0"/>
              <w:bottom w:val="single" w:color="000000" w:sz="4" w:space="0"/>
            </w:tcBorders>
            <w:shd w:val="clear" w:color="auto" w:fill="FFFFFF"/>
          </w:tcPr>
          <w:p w:rsidRPr="00F44D76" w:rsidR="006B40CD" w:rsidP="006B40CD" w:rsidRDefault="006B40CD" w14:paraId="2874E130" w14:textId="3DC00AE6">
            <w:pPr>
              <w:spacing w:line="240" w:lineRule="exact"/>
              <w:jc w:val="center"/>
            </w:pPr>
            <w:r w:rsidRPr="00F87B80">
              <w:t>12</w:t>
            </w:r>
          </w:p>
        </w:tc>
        <w:tc>
          <w:tcPr>
            <w:tcW w:w="992" w:type="dxa"/>
            <w:vMerge/>
            <w:tcBorders>
              <w:left w:val="single" w:color="000000" w:sz="4" w:space="0"/>
              <w:bottom w:val="single" w:color="000000" w:sz="4" w:space="0"/>
              <w:right w:val="single" w:color="000000" w:sz="4" w:space="0"/>
            </w:tcBorders>
            <w:shd w:val="clear" w:color="auto" w:fill="FFFFFF"/>
          </w:tcPr>
          <w:p w:rsidRPr="00F44D76" w:rsidR="006B40CD" w:rsidP="006B40CD" w:rsidRDefault="006B40CD" w14:paraId="498AF0D8" w14:textId="77777777"/>
        </w:tc>
      </w:tr>
      <w:tr w:rsidRPr="00F44D76" w:rsidR="006B40CD" w:rsidTr="004B1F15" w14:paraId="48B32FFB" w14:textId="77777777">
        <w:trPr>
          <w:trHeight w:val="1"/>
        </w:trPr>
        <w:tc>
          <w:tcPr>
            <w:tcW w:w="9355" w:type="dxa"/>
            <w:tcBorders>
              <w:left w:val="single" w:color="000000" w:sz="4" w:space="0"/>
              <w:bottom w:val="single" w:color="000000" w:sz="4" w:space="0"/>
            </w:tcBorders>
            <w:shd w:val="clear" w:color="auto" w:fill="FFFFFF"/>
          </w:tcPr>
          <w:p w:rsidRPr="00F44D76" w:rsidR="006B40CD" w:rsidP="006B40CD" w:rsidRDefault="006B40CD" w14:paraId="6C1AF672" w14:textId="77777777">
            <w:pPr>
              <w:spacing w:line="240" w:lineRule="exact"/>
            </w:pPr>
            <w:r w:rsidRPr="00F44D76">
              <w:rPr>
                <w:rStyle w:val="DefaultParagraphFont0"/>
                <w:rFonts w:eastAsia="Times New Roman" w:cs="Times New Roman"/>
                <w:lang w:val="lt-LT"/>
              </w:rPr>
              <w:t>6. Parengti (pilnai) brėžinius ir juos pateikti.</w:t>
            </w:r>
          </w:p>
        </w:tc>
        <w:tc>
          <w:tcPr>
            <w:tcW w:w="897" w:type="dxa"/>
            <w:vMerge/>
            <w:tcBorders>
              <w:left w:val="single" w:color="000000" w:sz="4" w:space="0"/>
              <w:bottom w:val="single" w:color="000000" w:sz="4" w:space="0"/>
            </w:tcBorders>
            <w:shd w:val="clear" w:color="auto" w:fill="FFFFFF"/>
          </w:tcPr>
          <w:p w:rsidRPr="00F44D76" w:rsidR="006B40CD" w:rsidP="006B40CD" w:rsidRDefault="006B40CD" w14:paraId="263F3B9E" w14:textId="77777777"/>
        </w:tc>
        <w:tc>
          <w:tcPr>
            <w:tcW w:w="897" w:type="dxa"/>
            <w:vMerge/>
            <w:tcBorders>
              <w:left w:val="single" w:color="000000" w:sz="4" w:space="0"/>
              <w:bottom w:val="single" w:color="000000" w:sz="4" w:space="0"/>
            </w:tcBorders>
            <w:shd w:val="clear" w:color="auto" w:fill="FFFFFF"/>
          </w:tcPr>
          <w:p w:rsidRPr="00F44D76" w:rsidR="006B40CD" w:rsidP="006B40CD" w:rsidRDefault="006B40CD" w14:paraId="16E5E008" w14:textId="77777777">
            <w:pPr>
              <w:spacing w:line="240" w:lineRule="exact"/>
              <w:rPr>
                <w:rFonts w:eastAsia="Calibri" w:cs="Times New Roman"/>
                <w:lang w:val="lt-LT"/>
              </w:rPr>
            </w:pPr>
          </w:p>
        </w:tc>
        <w:tc>
          <w:tcPr>
            <w:tcW w:w="1469" w:type="dxa"/>
            <w:tcBorders>
              <w:left w:val="single" w:color="000000" w:sz="4" w:space="0"/>
              <w:bottom w:val="single" w:color="000000" w:sz="4" w:space="0"/>
            </w:tcBorders>
            <w:shd w:val="clear" w:color="auto" w:fill="FFFFFF"/>
          </w:tcPr>
          <w:p w:rsidRPr="00F44D76" w:rsidR="006B40CD" w:rsidP="006B40CD" w:rsidRDefault="006B40CD" w14:paraId="40D2860B" w14:textId="77777777">
            <w:pPr>
              <w:spacing w:line="240" w:lineRule="exact"/>
              <w:jc w:val="center"/>
              <w:rPr>
                <w:rFonts w:eastAsia="Calibri" w:cs="Times New Roman"/>
                <w:lang w:val="lt-LT"/>
              </w:rPr>
            </w:pPr>
          </w:p>
        </w:tc>
        <w:tc>
          <w:tcPr>
            <w:tcW w:w="1276" w:type="dxa"/>
            <w:tcBorders>
              <w:left w:val="single" w:color="000000" w:sz="4" w:space="0"/>
              <w:bottom w:val="single" w:color="000000" w:sz="4" w:space="0"/>
              <w:right w:val="single" w:color="auto" w:sz="4" w:space="0"/>
            </w:tcBorders>
            <w:shd w:val="clear" w:color="auto" w:fill="FFFFFF"/>
          </w:tcPr>
          <w:p w:rsidRPr="00F44D76" w:rsidR="006B40CD" w:rsidP="006B40CD" w:rsidRDefault="006B40CD" w14:paraId="4C45D250" w14:textId="3A9EC547">
            <w:pPr>
              <w:spacing w:line="240" w:lineRule="exact"/>
              <w:jc w:val="center"/>
            </w:pPr>
            <w:r w:rsidRPr="00F87B80">
              <w:t>8</w:t>
            </w:r>
          </w:p>
        </w:tc>
        <w:tc>
          <w:tcPr>
            <w:tcW w:w="992" w:type="dxa"/>
            <w:vMerge/>
            <w:tcBorders>
              <w:left w:val="single" w:color="000000" w:sz="4" w:space="0"/>
              <w:bottom w:val="single" w:color="000000" w:sz="4" w:space="0"/>
              <w:right w:val="single" w:color="000000" w:sz="4" w:space="0"/>
            </w:tcBorders>
            <w:shd w:val="clear" w:color="auto" w:fill="FFFFFF"/>
          </w:tcPr>
          <w:p w:rsidRPr="00F44D76" w:rsidR="006B40CD" w:rsidP="006B40CD" w:rsidRDefault="006B40CD" w14:paraId="055BFDB1" w14:textId="77777777"/>
        </w:tc>
      </w:tr>
      <w:tr w:rsidRPr="00F44D76" w:rsidR="00F44D76" w:rsidTr="004B1F15" w14:paraId="6D81F709" w14:textId="77777777">
        <w:trPr>
          <w:trHeight w:val="1"/>
        </w:trPr>
        <w:tc>
          <w:tcPr>
            <w:tcW w:w="9355" w:type="dxa"/>
            <w:vMerge w:val="restart"/>
            <w:tcBorders>
              <w:top w:val="single" w:color="000000" w:sz="4" w:space="0"/>
              <w:left w:val="single" w:color="000000" w:sz="4" w:space="0"/>
              <w:bottom w:val="single" w:color="000000" w:sz="4" w:space="0"/>
            </w:tcBorders>
            <w:shd w:val="clear" w:color="auto" w:fill="FFFFFF"/>
          </w:tcPr>
          <w:p w:rsidRPr="00F44D76" w:rsidR="00E92AF4" w:rsidP="00D32B07" w:rsidRDefault="00E92AF4" w14:paraId="5ECEB8A4" w14:textId="77777777">
            <w:pPr>
              <w:spacing w:line="240" w:lineRule="exact"/>
              <w:jc w:val="right"/>
              <w:rPr>
                <w:rStyle w:val="DefaultParagraphFont0"/>
                <w:rFonts w:eastAsia="Times New Roman" w:cs="Times New Roman"/>
                <w:b/>
                <w:lang w:val="lt-LT"/>
              </w:rPr>
            </w:pPr>
            <w:r w:rsidRPr="00F44D76">
              <w:rPr>
                <w:rStyle w:val="DefaultParagraphFont0"/>
                <w:rFonts w:eastAsia="Times New Roman" w:cs="Times New Roman"/>
                <w:b/>
                <w:lang w:val="lt-LT"/>
              </w:rPr>
              <w:t>Iš viso:</w:t>
            </w:r>
          </w:p>
        </w:tc>
        <w:tc>
          <w:tcPr>
            <w:tcW w:w="897" w:type="dxa"/>
            <w:vMerge w:val="restart"/>
            <w:tcBorders>
              <w:top w:val="single" w:color="000000" w:sz="4" w:space="0"/>
              <w:left w:val="single" w:color="000000" w:sz="4" w:space="0"/>
              <w:bottom w:val="single" w:color="000000" w:sz="4" w:space="0"/>
            </w:tcBorders>
            <w:shd w:val="clear" w:color="auto" w:fill="FFFFFF"/>
          </w:tcPr>
          <w:p w:rsidRPr="00F44D76" w:rsidR="00E92AF4" w:rsidP="00D32B07" w:rsidRDefault="00E92AF4" w14:paraId="5A972811" w14:textId="77777777">
            <w:pPr>
              <w:spacing w:line="240" w:lineRule="exact"/>
              <w:jc w:val="center"/>
              <w:rPr>
                <w:rStyle w:val="DefaultParagraphFont0"/>
                <w:rFonts w:eastAsia="Times New Roman" w:cs="Times New Roman"/>
                <w:b/>
                <w:lang w:val="lt-LT"/>
              </w:rPr>
            </w:pPr>
            <w:r w:rsidRPr="00F44D76">
              <w:rPr>
                <w:rStyle w:val="DefaultParagraphFont0"/>
                <w:rFonts w:eastAsia="Times New Roman" w:cs="Times New Roman"/>
                <w:b/>
                <w:lang w:val="lt-LT"/>
              </w:rPr>
              <w:t>5</w:t>
            </w:r>
          </w:p>
        </w:tc>
        <w:tc>
          <w:tcPr>
            <w:tcW w:w="897" w:type="dxa"/>
            <w:vMerge w:val="restart"/>
            <w:tcBorders>
              <w:top w:val="single" w:color="000000" w:sz="4" w:space="0"/>
              <w:left w:val="single" w:color="000000" w:sz="4" w:space="0"/>
              <w:bottom w:val="single" w:color="000000" w:sz="4" w:space="0"/>
            </w:tcBorders>
            <w:shd w:val="clear" w:color="auto" w:fill="FFFFFF"/>
          </w:tcPr>
          <w:p w:rsidRPr="00F44D76" w:rsidR="00E92AF4" w:rsidP="00D32B07" w:rsidRDefault="00E92AF4" w14:paraId="008D9E24" w14:textId="77777777">
            <w:pPr>
              <w:spacing w:line="240" w:lineRule="exact"/>
              <w:jc w:val="center"/>
              <w:rPr>
                <w:rStyle w:val="DefaultParagraphFont0"/>
                <w:rFonts w:eastAsia="Times New Roman" w:cs="Times New Roman"/>
                <w:b/>
                <w:lang w:val="lt-LT"/>
              </w:rPr>
            </w:pPr>
            <w:r w:rsidRPr="00F44D76">
              <w:rPr>
                <w:rStyle w:val="DefaultParagraphFont0"/>
                <w:rFonts w:eastAsia="Times New Roman" w:cs="Times New Roman"/>
                <w:b/>
                <w:lang w:val="lt-LT"/>
              </w:rPr>
              <w:t>135</w:t>
            </w:r>
          </w:p>
        </w:tc>
        <w:tc>
          <w:tcPr>
            <w:tcW w:w="2745" w:type="dxa"/>
            <w:gridSpan w:val="2"/>
            <w:tcBorders>
              <w:top w:val="single" w:color="000000" w:sz="4" w:space="0"/>
              <w:left w:val="single" w:color="000000" w:sz="4" w:space="0"/>
              <w:bottom w:val="single" w:color="000000" w:sz="4" w:space="0"/>
              <w:right w:val="single" w:color="auto" w:sz="4" w:space="0"/>
            </w:tcBorders>
            <w:shd w:val="clear" w:color="auto" w:fill="FFFFFF"/>
          </w:tcPr>
          <w:p w:rsidR="00E92AF4" w:rsidP="00D32B07" w:rsidRDefault="00E92AF4" w14:paraId="693A9C56" w14:textId="77777777">
            <w:pPr>
              <w:spacing w:line="240" w:lineRule="exact"/>
              <w:jc w:val="center"/>
              <w:rPr>
                <w:rStyle w:val="DefaultParagraphFont0"/>
                <w:rFonts w:eastAsia="Times New Roman" w:cs="Times New Roman"/>
                <w:b/>
                <w:lang w:val="lt-LT"/>
              </w:rPr>
            </w:pPr>
            <w:r w:rsidRPr="00F44D76">
              <w:rPr>
                <w:rStyle w:val="DefaultParagraphFont0"/>
                <w:rFonts w:eastAsia="Times New Roman" w:cs="Times New Roman"/>
                <w:b/>
                <w:lang w:val="lt-LT"/>
              </w:rPr>
              <w:t>90</w:t>
            </w:r>
          </w:p>
          <w:p w:rsidRPr="00F44D76" w:rsidR="00F44D76" w:rsidP="00D32B07" w:rsidRDefault="00F44D76" w14:paraId="53A5B159" w14:textId="088C89C1">
            <w:pPr>
              <w:spacing w:line="240" w:lineRule="exact"/>
              <w:jc w:val="center"/>
              <w:rPr>
                <w:rStyle w:val="DefaultParagraphFont0"/>
                <w:rFonts w:eastAsia="Times New Roman" w:cs="Times New Roman"/>
                <w:b/>
                <w:lang w:val="lt-LT"/>
              </w:rPr>
            </w:pPr>
            <w:r>
              <w:rPr>
                <w:b/>
                <w:sz w:val="20"/>
              </w:rPr>
              <w:t>(iš jų 6 val. skiriamos  vertinimui, 5 val. – konsultacijoms)</w:t>
            </w:r>
          </w:p>
        </w:tc>
        <w:tc>
          <w:tcPr>
            <w:tcW w:w="992" w:type="dxa"/>
            <w:vMerge w:val="restart"/>
            <w:tcBorders>
              <w:left w:val="single" w:color="000000" w:sz="4" w:space="0"/>
              <w:bottom w:val="single" w:color="000000" w:sz="4" w:space="0"/>
              <w:right w:val="single" w:color="000000" w:sz="4" w:space="0"/>
            </w:tcBorders>
            <w:shd w:val="clear" w:color="auto" w:fill="FFFFFF"/>
          </w:tcPr>
          <w:p w:rsidRPr="00F44D76" w:rsidR="00E92AF4" w:rsidP="00D32B07" w:rsidRDefault="00E92AF4" w14:paraId="3CCBD885" w14:textId="25B814CD">
            <w:pPr>
              <w:spacing w:line="240" w:lineRule="exact"/>
              <w:jc w:val="center"/>
            </w:pPr>
            <w:r w:rsidRPr="00F44D76">
              <w:rPr>
                <w:rStyle w:val="DefaultParagraphFont0"/>
                <w:rFonts w:eastAsia="Times New Roman" w:cs="Times New Roman"/>
                <w:b/>
                <w:lang w:val="lt-LT"/>
              </w:rPr>
              <w:t>45</w:t>
            </w:r>
          </w:p>
        </w:tc>
      </w:tr>
      <w:tr w:rsidRPr="00F44D76" w:rsidR="00F44D76" w:rsidTr="004B1F15" w14:paraId="51D78790" w14:textId="77777777">
        <w:trPr>
          <w:trHeight w:val="1"/>
        </w:trPr>
        <w:tc>
          <w:tcPr>
            <w:tcW w:w="9355" w:type="dxa"/>
            <w:vMerge/>
            <w:tcBorders>
              <w:top w:val="single" w:color="000000" w:sz="4" w:space="0"/>
              <w:left w:val="single" w:color="000000" w:sz="4" w:space="0"/>
              <w:bottom w:val="single" w:color="000000" w:sz="4" w:space="0"/>
            </w:tcBorders>
            <w:shd w:val="clear" w:color="auto" w:fill="FFFFFF"/>
          </w:tcPr>
          <w:p w:rsidRPr="00F44D76" w:rsidR="00E92AF4" w:rsidRDefault="00E92AF4" w14:paraId="38E78751" w14:textId="77777777"/>
        </w:tc>
        <w:tc>
          <w:tcPr>
            <w:tcW w:w="897" w:type="dxa"/>
            <w:vMerge/>
            <w:tcBorders>
              <w:top w:val="single" w:color="000000" w:sz="4" w:space="0"/>
              <w:left w:val="single" w:color="000000" w:sz="4" w:space="0"/>
              <w:bottom w:val="single" w:color="000000" w:sz="4" w:space="0"/>
            </w:tcBorders>
            <w:shd w:val="clear" w:color="auto" w:fill="FFFFFF"/>
          </w:tcPr>
          <w:p w:rsidRPr="00F44D76" w:rsidR="00E92AF4" w:rsidP="00D32B07" w:rsidRDefault="00E92AF4" w14:paraId="62A75F99" w14:textId="77777777">
            <w:pPr>
              <w:jc w:val="center"/>
            </w:pPr>
          </w:p>
        </w:tc>
        <w:tc>
          <w:tcPr>
            <w:tcW w:w="897" w:type="dxa"/>
            <w:vMerge/>
            <w:tcBorders>
              <w:top w:val="single" w:color="000000" w:sz="4" w:space="0"/>
              <w:left w:val="single" w:color="000000" w:sz="4" w:space="0"/>
              <w:bottom w:val="single" w:color="000000" w:sz="4" w:space="0"/>
            </w:tcBorders>
            <w:shd w:val="clear" w:color="auto" w:fill="FFFFFF"/>
          </w:tcPr>
          <w:p w:rsidRPr="00F44D76" w:rsidR="00E92AF4" w:rsidP="00D32B07" w:rsidRDefault="00E92AF4" w14:paraId="2ECAA31B" w14:textId="77777777">
            <w:pPr>
              <w:jc w:val="center"/>
            </w:pPr>
          </w:p>
        </w:tc>
        <w:tc>
          <w:tcPr>
            <w:tcW w:w="1469" w:type="dxa"/>
            <w:tcBorders>
              <w:left w:val="single" w:color="000000" w:sz="4" w:space="0"/>
              <w:bottom w:val="single" w:color="000000" w:sz="4" w:space="0"/>
            </w:tcBorders>
            <w:shd w:val="clear" w:color="auto" w:fill="FFFFFF"/>
          </w:tcPr>
          <w:p w:rsidRPr="00F44D76" w:rsidR="00E92AF4" w:rsidP="00D32B07" w:rsidRDefault="006B40CD" w14:paraId="1F84ED27" w14:textId="1AB33EA6">
            <w:pPr>
              <w:spacing w:line="240" w:lineRule="exact"/>
              <w:jc w:val="center"/>
              <w:rPr>
                <w:rStyle w:val="DefaultParagraphFont0"/>
                <w:rFonts w:eastAsia="Times New Roman" w:cs="Times New Roman"/>
                <w:b/>
                <w:lang w:val="lt-LT"/>
              </w:rPr>
            </w:pPr>
            <w:r>
              <w:rPr>
                <w:rStyle w:val="DefaultParagraphFont0"/>
                <w:rFonts w:eastAsia="Times New Roman" w:cs="Times New Roman"/>
                <w:b/>
                <w:lang w:val="lt-LT"/>
              </w:rPr>
              <w:t>27</w:t>
            </w:r>
          </w:p>
        </w:tc>
        <w:tc>
          <w:tcPr>
            <w:tcW w:w="1276" w:type="dxa"/>
            <w:tcBorders>
              <w:left w:val="single" w:color="000000" w:sz="4" w:space="0"/>
              <w:bottom w:val="single" w:color="000000" w:sz="4" w:space="0"/>
              <w:right w:val="single" w:color="auto" w:sz="4" w:space="0"/>
            </w:tcBorders>
            <w:shd w:val="clear" w:color="auto" w:fill="FFFFFF"/>
          </w:tcPr>
          <w:p w:rsidRPr="00F44D76" w:rsidR="00E92AF4" w:rsidP="00D32B07" w:rsidRDefault="006B40CD" w14:paraId="5EB86C6A" w14:textId="3A663B09">
            <w:pPr>
              <w:spacing w:line="240" w:lineRule="exact"/>
              <w:jc w:val="center"/>
              <w:rPr>
                <w:rStyle w:val="DefaultParagraphFont0"/>
                <w:rFonts w:eastAsia="Times New Roman" w:cs="Times New Roman"/>
                <w:b/>
                <w:lang w:val="lt-LT"/>
              </w:rPr>
            </w:pPr>
            <w:r>
              <w:rPr>
                <w:rStyle w:val="DefaultParagraphFont0"/>
                <w:rFonts w:eastAsia="Times New Roman" w:cs="Times New Roman"/>
                <w:b/>
                <w:lang w:val="lt-LT"/>
              </w:rPr>
              <w:t>63</w:t>
            </w:r>
          </w:p>
        </w:tc>
        <w:tc>
          <w:tcPr>
            <w:tcW w:w="992" w:type="dxa"/>
            <w:vMerge/>
            <w:tcBorders>
              <w:left w:val="single" w:color="000000" w:sz="4" w:space="0"/>
              <w:bottom w:val="single" w:color="000000" w:sz="4" w:space="0"/>
              <w:right w:val="single" w:color="000000" w:sz="4" w:space="0"/>
            </w:tcBorders>
            <w:shd w:val="clear" w:color="auto" w:fill="FFFFFF"/>
          </w:tcPr>
          <w:p w:rsidRPr="00F44D76" w:rsidR="00E92AF4" w:rsidP="00D32B07" w:rsidRDefault="00E92AF4" w14:paraId="2FBD1CFD" w14:textId="77777777">
            <w:pPr>
              <w:jc w:val="center"/>
            </w:pPr>
          </w:p>
        </w:tc>
      </w:tr>
    </w:tbl>
    <w:p w:rsidRPr="00F44D76" w:rsidR="00CC485E" w:rsidRDefault="00CC485E" w14:paraId="3FDCE676" w14:textId="77777777">
      <w:pPr>
        <w:spacing w:line="240" w:lineRule="exact"/>
        <w:rPr>
          <w:rFonts w:eastAsia="Times New Roman" w:cs="Times New Roman"/>
          <w:lang w:val="lt-LT"/>
        </w:rPr>
      </w:pPr>
    </w:p>
    <w:p w:rsidRPr="00F44D76" w:rsidR="00CC485E" w:rsidRDefault="00CC485E" w14:paraId="2FC0A1CB" w14:textId="77777777">
      <w:pPr>
        <w:tabs>
          <w:tab w:val="left" w:pos="426"/>
        </w:tabs>
        <w:spacing w:line="240" w:lineRule="exact"/>
        <w:rPr>
          <w:rFonts w:eastAsia="Times New Roman" w:cs="Times New Roman"/>
          <w:lang w:val="lt-LT"/>
        </w:rPr>
      </w:pPr>
    </w:p>
    <w:p w:rsidRPr="00F44D76" w:rsidR="00CC485E" w:rsidRDefault="00D32B07" w14:paraId="3C73B0A7" w14:textId="77777777">
      <w:pPr>
        <w:spacing w:line="240" w:lineRule="exact"/>
        <w:rPr>
          <w:rFonts w:eastAsia="Times New Roman" w:cs="Times New Roman"/>
          <w:lang w:val="lt-LT"/>
        </w:rPr>
      </w:pPr>
      <w:r w:rsidRPr="00F44D76">
        <w:rPr>
          <w:rFonts w:eastAsia="Times New Roman" w:cs="Times New Roman"/>
          <w:lang w:val="lt-LT"/>
        </w:rPr>
        <w:br w:type="page"/>
      </w:r>
      <w:r w:rsidRPr="00F44D76" w:rsidR="00CC485E">
        <w:rPr>
          <w:rFonts w:eastAsia="Times New Roman" w:cs="Times New Roman"/>
          <w:b/>
          <w:lang w:val="lt-LT"/>
        </w:rPr>
        <w:lastRenderedPageBreak/>
        <w:t>Modulio pavadinimas – „Baldų ir interjero detalių braižymas“</w:t>
      </w:r>
    </w:p>
    <w:tbl>
      <w:tblPr>
        <w:tblW w:w="15115" w:type="dxa"/>
        <w:tblLayout w:type="fixed"/>
        <w:tblLook w:val="0000" w:firstRow="0" w:lastRow="0" w:firstColumn="0" w:lastColumn="0" w:noHBand="0" w:noVBand="0"/>
      </w:tblPr>
      <w:tblGrid>
        <w:gridCol w:w="3136"/>
        <w:gridCol w:w="6759"/>
        <w:gridCol w:w="5220"/>
      </w:tblGrid>
      <w:tr w:rsidRPr="00F44D76" w:rsidR="00F44D76" w:rsidTr="004B1F15" w14:paraId="61D0DA43" w14:textId="77777777">
        <w:trPr>
          <w:trHeight w:val="57"/>
        </w:trPr>
        <w:tc>
          <w:tcPr>
            <w:tcW w:w="3136"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25ECF2C0" w14:textId="77777777">
            <w:pPr>
              <w:spacing w:line="240" w:lineRule="exact"/>
              <w:rPr>
                <w:rFonts w:eastAsia="Times New Roman" w:cs="Times New Roman"/>
                <w:b/>
                <w:i/>
                <w:lang w:val="lt-LT"/>
              </w:rPr>
            </w:pPr>
            <w:r w:rsidRPr="00F44D76">
              <w:rPr>
                <w:rFonts w:eastAsia="Times New Roman" w:cs="Times New Roman"/>
                <w:b/>
                <w:i/>
                <w:lang w:val="lt-LT"/>
              </w:rPr>
              <w:t>Modulio kodas</w:t>
            </w:r>
          </w:p>
        </w:tc>
        <w:tc>
          <w:tcPr>
            <w:tcW w:w="11979" w:type="dxa"/>
            <w:gridSpan w:val="2"/>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1D243AF6" w14:textId="77777777">
            <w:pPr>
              <w:spacing w:line="240" w:lineRule="exact"/>
            </w:pPr>
            <w:r w:rsidRPr="00F44D76">
              <w:rPr>
                <w:rFonts w:eastAsia="Times New Roman" w:cs="Times New Roman"/>
                <w:lang w:val="lt-LT"/>
              </w:rPr>
              <w:t>4061215</w:t>
            </w:r>
          </w:p>
        </w:tc>
      </w:tr>
      <w:tr w:rsidRPr="00F44D76" w:rsidR="00F44D76" w:rsidTr="004B1F15" w14:paraId="14958572" w14:textId="77777777">
        <w:trPr>
          <w:trHeight w:val="57"/>
        </w:trPr>
        <w:tc>
          <w:tcPr>
            <w:tcW w:w="3136"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765AFDB4" w14:textId="77777777">
            <w:pPr>
              <w:spacing w:line="240" w:lineRule="exact"/>
              <w:rPr>
                <w:rFonts w:eastAsia="Times New Roman" w:cs="Times New Roman"/>
                <w:b/>
                <w:i/>
                <w:lang w:val="lt-LT"/>
              </w:rPr>
            </w:pPr>
            <w:r w:rsidRPr="00F44D76">
              <w:rPr>
                <w:rFonts w:eastAsia="Times New Roman" w:cs="Times New Roman"/>
                <w:b/>
                <w:i/>
                <w:lang w:val="lt-LT"/>
              </w:rPr>
              <w:t>LTKS lygis</w:t>
            </w:r>
          </w:p>
        </w:tc>
        <w:tc>
          <w:tcPr>
            <w:tcW w:w="11979" w:type="dxa"/>
            <w:gridSpan w:val="2"/>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323FA8F6" w14:textId="77777777">
            <w:pPr>
              <w:spacing w:line="240" w:lineRule="exact"/>
            </w:pPr>
            <w:r w:rsidRPr="00F44D76">
              <w:rPr>
                <w:rFonts w:eastAsia="Times New Roman" w:cs="Times New Roman"/>
                <w:lang w:val="lt-LT"/>
              </w:rPr>
              <w:t>IV</w:t>
            </w:r>
          </w:p>
        </w:tc>
      </w:tr>
      <w:tr w:rsidRPr="00F44D76" w:rsidR="00F44D76" w:rsidTr="004B1F15" w14:paraId="6B7C2755" w14:textId="77777777">
        <w:trPr>
          <w:trHeight w:val="57"/>
        </w:trPr>
        <w:tc>
          <w:tcPr>
            <w:tcW w:w="3136"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7CC88842" w14:textId="77777777">
            <w:pPr>
              <w:spacing w:line="240" w:lineRule="exact"/>
              <w:rPr>
                <w:rFonts w:eastAsia="Times New Roman" w:cs="Times New Roman"/>
                <w:b/>
                <w:i/>
                <w:lang w:val="lt-LT"/>
              </w:rPr>
            </w:pPr>
            <w:r w:rsidRPr="00F44D76">
              <w:rPr>
                <w:rFonts w:eastAsia="Times New Roman" w:cs="Times New Roman"/>
                <w:b/>
                <w:i/>
                <w:lang w:val="lt-LT"/>
              </w:rPr>
              <w:t>Apimtis mokymosi kreditais</w:t>
            </w:r>
          </w:p>
        </w:tc>
        <w:tc>
          <w:tcPr>
            <w:tcW w:w="11979" w:type="dxa"/>
            <w:gridSpan w:val="2"/>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4878E8A6" w14:textId="77777777">
            <w:pPr>
              <w:spacing w:line="240" w:lineRule="exact"/>
            </w:pPr>
            <w:r w:rsidRPr="00F44D76">
              <w:rPr>
                <w:rFonts w:eastAsia="Times New Roman" w:cs="Times New Roman"/>
                <w:lang w:val="lt-LT"/>
              </w:rPr>
              <w:t>5</w:t>
            </w:r>
          </w:p>
        </w:tc>
      </w:tr>
      <w:tr w:rsidRPr="00F44D76" w:rsidR="00F44D76" w:rsidTr="004B1F15" w14:paraId="6B34B0AE" w14:textId="77777777">
        <w:trPr>
          <w:trHeight w:val="57"/>
        </w:trPr>
        <w:tc>
          <w:tcPr>
            <w:tcW w:w="3136"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223479BA" w14:textId="77777777">
            <w:pPr>
              <w:spacing w:line="240" w:lineRule="exact"/>
              <w:rPr>
                <w:rFonts w:eastAsia="Times New Roman" w:cs="Times New Roman"/>
                <w:b/>
                <w:i/>
                <w:lang w:val="lt-LT"/>
              </w:rPr>
            </w:pPr>
            <w:r w:rsidRPr="00F44D76">
              <w:rPr>
                <w:rFonts w:eastAsia="Times New Roman" w:cs="Times New Roman"/>
                <w:b/>
                <w:i/>
                <w:lang w:val="lt-LT"/>
              </w:rPr>
              <w:t>Kompetencijos</w:t>
            </w:r>
          </w:p>
        </w:tc>
        <w:tc>
          <w:tcPr>
            <w:tcW w:w="11979" w:type="dxa"/>
            <w:gridSpan w:val="2"/>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565D7C1B" w14:textId="77777777">
            <w:pPr>
              <w:spacing w:line="240" w:lineRule="exact"/>
            </w:pPr>
            <w:r w:rsidRPr="00F44D76">
              <w:rPr>
                <w:rFonts w:eastAsia="Times New Roman" w:cs="Times New Roman"/>
                <w:lang w:val="lt-LT"/>
              </w:rPr>
              <w:t>Braižyti baldų ir interjero detalių brėžinius.</w:t>
            </w:r>
          </w:p>
        </w:tc>
      </w:tr>
      <w:tr w:rsidRPr="00F44D76" w:rsidR="00F44D76" w:rsidTr="004B1F15" w14:paraId="5674B559" w14:textId="77777777">
        <w:trPr>
          <w:trHeight w:val="57"/>
        </w:trPr>
        <w:tc>
          <w:tcPr>
            <w:tcW w:w="3136"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6E188D13" w14:textId="77777777">
            <w:pPr>
              <w:spacing w:line="240" w:lineRule="exact"/>
              <w:rPr>
                <w:rStyle w:val="DefaultParagraphFont0"/>
                <w:rFonts w:eastAsia="Times New Roman" w:cs="Times New Roman"/>
                <w:b/>
                <w:i/>
                <w:lang w:val="lt-LT"/>
              </w:rPr>
            </w:pPr>
            <w:r w:rsidRPr="00F44D76">
              <w:rPr>
                <w:rFonts w:eastAsia="Times New Roman" w:cs="Times New Roman"/>
                <w:b/>
                <w:i/>
                <w:lang w:val="lt-LT"/>
              </w:rPr>
              <w:t>Modulio mokymosi rezultatai</w:t>
            </w:r>
          </w:p>
        </w:tc>
        <w:tc>
          <w:tcPr>
            <w:tcW w:w="6759"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042138C6" w14:textId="77777777">
            <w:pPr>
              <w:spacing w:line="240" w:lineRule="exact"/>
              <w:rPr>
                <w:rFonts w:eastAsia="Times New Roman" w:cs="Times New Roman"/>
                <w:b/>
                <w:i/>
                <w:lang w:val="lt-LT"/>
              </w:rPr>
            </w:pPr>
            <w:r w:rsidRPr="00F44D76">
              <w:rPr>
                <w:rStyle w:val="DefaultParagraphFont0"/>
                <w:rFonts w:eastAsia="Times New Roman" w:cs="Times New Roman"/>
                <w:b/>
                <w:i/>
                <w:lang w:val="lt-LT"/>
              </w:rPr>
              <w:t>Turinys, reikalingas rezultatams pasiekti</w:t>
            </w:r>
          </w:p>
        </w:tc>
        <w:tc>
          <w:tcPr>
            <w:tcW w:w="5220"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3310FF55" w14:textId="77777777">
            <w:pPr>
              <w:spacing w:line="240" w:lineRule="exact"/>
              <w:rPr>
                <w:b/>
                <w:i/>
              </w:rPr>
            </w:pPr>
            <w:r w:rsidRPr="00F44D76">
              <w:rPr>
                <w:rFonts w:eastAsia="Times New Roman" w:cs="Times New Roman"/>
                <w:b/>
                <w:i/>
                <w:lang w:val="lt-LT"/>
              </w:rPr>
              <w:t>Mokymosi pasiekimų įvertinimo kriterijai</w:t>
            </w:r>
          </w:p>
        </w:tc>
      </w:tr>
      <w:tr w:rsidRPr="00F44D76" w:rsidR="00F44D76" w:rsidTr="004B1F15" w14:paraId="0A271A98" w14:textId="77777777">
        <w:trPr>
          <w:trHeight w:val="57"/>
        </w:trPr>
        <w:tc>
          <w:tcPr>
            <w:tcW w:w="15115" w:type="dxa"/>
            <w:gridSpan w:val="3"/>
            <w:tcBorders>
              <w:top w:val="single" w:color="000000" w:sz="4" w:space="0"/>
              <w:left w:val="single" w:color="000000" w:sz="4" w:space="0"/>
              <w:bottom w:val="single" w:color="000000" w:sz="4" w:space="0"/>
              <w:right w:val="single" w:color="000000" w:sz="4" w:space="0"/>
            </w:tcBorders>
            <w:shd w:val="clear" w:color="auto" w:fill="D9D9D9"/>
          </w:tcPr>
          <w:p w:rsidRPr="00F44D76" w:rsidR="00CC485E" w:rsidRDefault="00CC485E" w14:paraId="33B998A3" w14:textId="77777777">
            <w:pPr>
              <w:spacing w:line="240" w:lineRule="exact"/>
            </w:pPr>
            <w:r w:rsidRPr="00F44D76">
              <w:rPr>
                <w:rFonts w:eastAsia="Times New Roman" w:cs="Times New Roman"/>
                <w:i/>
                <w:lang w:val="lt-LT"/>
              </w:rPr>
              <w:t>Kognityviniai mokymosi rezultatai:</w:t>
            </w:r>
          </w:p>
        </w:tc>
      </w:tr>
      <w:tr w:rsidRPr="005B2BFD" w:rsidR="00F44D76" w:rsidTr="004B1F15" w14:paraId="0AAA4983" w14:textId="77777777">
        <w:trPr>
          <w:trHeight w:val="57"/>
        </w:trPr>
        <w:tc>
          <w:tcPr>
            <w:tcW w:w="3136"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46606EDB" w14:textId="77777777">
            <w:pPr>
              <w:spacing w:line="240" w:lineRule="exact"/>
              <w:rPr>
                <w:rStyle w:val="DefaultParagraphFont0"/>
                <w:rFonts w:eastAsia="Times New Roman" w:cs="Times New Roman"/>
                <w:b/>
                <w:lang w:val="lt-LT"/>
              </w:rPr>
            </w:pPr>
            <w:r w:rsidRPr="00F44D76">
              <w:rPr>
                <w:rFonts w:eastAsia="Times New Roman" w:cs="Times New Roman"/>
                <w:lang w:val="lt-LT"/>
              </w:rPr>
              <w:t>1. Žinoti taikomų standartų reikalavimus.</w:t>
            </w:r>
          </w:p>
        </w:tc>
        <w:tc>
          <w:tcPr>
            <w:tcW w:w="6759"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2A8E5E78" w14:textId="77777777">
            <w:pPr>
              <w:spacing w:line="240" w:lineRule="exact"/>
              <w:rPr>
                <w:rFonts w:eastAsia="Times New Roman" w:cs="Times New Roman"/>
                <w:b/>
                <w:lang w:val="lt-LT"/>
              </w:rPr>
            </w:pPr>
            <w:r w:rsidRPr="00F44D76">
              <w:rPr>
                <w:rStyle w:val="DefaultParagraphFont0"/>
                <w:rFonts w:eastAsia="Times New Roman" w:cs="Times New Roman"/>
                <w:b/>
                <w:lang w:val="lt-LT"/>
              </w:rPr>
              <w:t>1.1. Tema</w:t>
            </w:r>
            <w:r w:rsidRPr="00F44D76">
              <w:rPr>
                <w:rStyle w:val="DefaultParagraphFont0"/>
                <w:rFonts w:eastAsia="Times New Roman" w:cs="Times New Roman"/>
                <w:lang w:val="lt-LT"/>
              </w:rPr>
              <w:t>. Baldų ir interjero brėžinių projektavimo etapai ir brėžinių braižymo standartai.</w:t>
            </w:r>
          </w:p>
          <w:p w:rsidRPr="00F44D76" w:rsidR="00CC485E" w:rsidRDefault="00CC485E" w14:paraId="12D9AC16" w14:textId="77777777">
            <w:pPr>
              <w:spacing w:line="240" w:lineRule="exact"/>
              <w:rPr>
                <w:rFonts w:eastAsia="Times New Roman" w:cs="Times New Roman"/>
                <w:lang w:val="lt-LT"/>
              </w:rPr>
            </w:pPr>
            <w:r w:rsidRPr="00F44D76">
              <w:rPr>
                <w:rFonts w:eastAsia="Times New Roman" w:cs="Times New Roman"/>
                <w:b/>
                <w:lang w:val="lt-LT"/>
              </w:rPr>
              <w:t>Užduotis/ys:</w:t>
            </w:r>
          </w:p>
          <w:p w:rsidRPr="00F44D76" w:rsidR="00CC485E" w:rsidRDefault="00CC485E" w14:paraId="76BDA7D2" w14:textId="77777777">
            <w:pPr>
              <w:numPr>
                <w:ilvl w:val="0"/>
                <w:numId w:val="104"/>
              </w:numPr>
              <w:spacing w:line="240" w:lineRule="exact"/>
              <w:ind w:left="0" w:firstLine="0"/>
              <w:rPr>
                <w:rFonts w:eastAsia="Times New Roman" w:cs="Times New Roman"/>
                <w:lang w:val="lt-LT"/>
              </w:rPr>
            </w:pPr>
            <w:r w:rsidRPr="00F44D76">
              <w:rPr>
                <w:rFonts w:eastAsia="Times New Roman" w:cs="Times New Roman"/>
                <w:lang w:val="lt-LT"/>
              </w:rPr>
              <w:t>Skaityti ir analizuoti baldų bei interjero brėžinius. Paaiškinti standartinį brėžinių detalių vaizdavimą.</w:t>
            </w:r>
          </w:p>
          <w:p w:rsidRPr="00F44D76" w:rsidR="00CC485E" w:rsidRDefault="00CC485E" w14:paraId="1E765AD4" w14:textId="77777777">
            <w:pPr>
              <w:numPr>
                <w:ilvl w:val="0"/>
                <w:numId w:val="104"/>
              </w:numPr>
              <w:spacing w:line="240" w:lineRule="exact"/>
              <w:ind w:left="0" w:firstLine="0"/>
              <w:rPr>
                <w:rFonts w:eastAsia="Times New Roman" w:cs="Times New Roman"/>
                <w:b/>
                <w:i/>
                <w:lang w:val="lt-LT"/>
              </w:rPr>
            </w:pPr>
            <w:r w:rsidRPr="00F44D76">
              <w:rPr>
                <w:rFonts w:eastAsia="Times New Roman" w:cs="Times New Roman"/>
                <w:lang w:val="lt-LT"/>
              </w:rPr>
              <w:t>Sudaryti baldo (arba interjero) projektavimo planą.</w:t>
            </w:r>
          </w:p>
        </w:tc>
        <w:tc>
          <w:tcPr>
            <w:tcW w:w="5220"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3521D6DB" w14:textId="77777777">
            <w:pPr>
              <w:spacing w:line="240" w:lineRule="exact"/>
              <w:rPr>
                <w:rFonts w:eastAsia="Times New Roman" w:cs="Times New Roman"/>
                <w:lang w:val="lt-LT"/>
              </w:rPr>
            </w:pPr>
            <w:r w:rsidRPr="00F44D76">
              <w:rPr>
                <w:rFonts w:eastAsia="Times New Roman" w:cs="Times New Roman"/>
                <w:b/>
                <w:i/>
                <w:lang w:val="lt-LT"/>
              </w:rPr>
              <w:t>Patenkinamai</w:t>
            </w:r>
          </w:p>
          <w:p w:rsidRPr="00F44D76" w:rsidR="00CC485E" w:rsidRDefault="00CC485E" w14:paraId="143F76A3" w14:textId="77777777">
            <w:pPr>
              <w:spacing w:line="240" w:lineRule="exact"/>
              <w:rPr>
                <w:rFonts w:eastAsia="Times New Roman" w:cs="Times New Roman"/>
                <w:b/>
                <w:i/>
                <w:lang w:val="lt-LT"/>
              </w:rPr>
            </w:pPr>
            <w:r w:rsidRPr="00F44D76">
              <w:rPr>
                <w:rFonts w:eastAsia="Times New Roman" w:cs="Times New Roman"/>
                <w:lang w:val="lt-LT"/>
              </w:rPr>
              <w:t>Skiriami projektavimo etapai, taikomi pagrindiniai apipavidalinimo standartai, paaiškintos svarbiausios detalės.</w:t>
            </w:r>
          </w:p>
          <w:p w:rsidRPr="00F44D76" w:rsidR="00CC485E" w:rsidRDefault="00CC485E" w14:paraId="0810B4FD" w14:textId="77777777">
            <w:pPr>
              <w:spacing w:line="240" w:lineRule="exact"/>
              <w:rPr>
                <w:rFonts w:eastAsia="Times New Roman" w:cs="Times New Roman"/>
                <w:lang w:val="lt-LT"/>
              </w:rPr>
            </w:pPr>
            <w:r w:rsidRPr="00F44D76">
              <w:rPr>
                <w:rFonts w:eastAsia="Times New Roman" w:cs="Times New Roman"/>
                <w:b/>
                <w:i/>
                <w:lang w:val="lt-LT"/>
              </w:rPr>
              <w:t>Gerai</w:t>
            </w:r>
          </w:p>
          <w:p w:rsidRPr="00F44D76" w:rsidR="00CC485E" w:rsidRDefault="00CC485E" w14:paraId="6C2E25F4" w14:textId="77777777">
            <w:pPr>
              <w:spacing w:line="240" w:lineRule="exact"/>
              <w:rPr>
                <w:rFonts w:eastAsia="Times New Roman" w:cs="Times New Roman"/>
                <w:b/>
                <w:i/>
                <w:lang w:val="lt-LT"/>
              </w:rPr>
            </w:pPr>
            <w:r w:rsidRPr="00F44D76">
              <w:rPr>
                <w:rFonts w:eastAsia="Times New Roman" w:cs="Times New Roman"/>
                <w:lang w:val="lt-LT"/>
              </w:rPr>
              <w:t>Žinomi projektavimo etapai ir apipavidalinimo standartai, paaiškinta brėžinio paskirtis, detalės.</w:t>
            </w:r>
          </w:p>
          <w:p w:rsidRPr="00F44D76" w:rsidR="00CC485E" w:rsidRDefault="00CC485E" w14:paraId="2DB31043" w14:textId="77777777">
            <w:pPr>
              <w:spacing w:line="240" w:lineRule="exact"/>
              <w:rPr>
                <w:rFonts w:eastAsia="Times New Roman" w:cs="Times New Roman"/>
                <w:lang w:val="lt-LT"/>
              </w:rPr>
            </w:pPr>
            <w:r w:rsidRPr="00F44D76">
              <w:rPr>
                <w:rFonts w:eastAsia="Times New Roman" w:cs="Times New Roman"/>
                <w:b/>
                <w:i/>
                <w:lang w:val="lt-LT"/>
              </w:rPr>
              <w:t>Puikiai</w:t>
            </w:r>
          </w:p>
          <w:p w:rsidRPr="00F44D76" w:rsidR="00CC485E" w:rsidRDefault="00CC485E" w14:paraId="261C71E9" w14:textId="77777777">
            <w:pPr>
              <w:spacing w:line="240" w:lineRule="exact"/>
              <w:rPr>
                <w:lang w:val="lt-LT"/>
              </w:rPr>
            </w:pPr>
            <w:r w:rsidRPr="00F44D76">
              <w:rPr>
                <w:rFonts w:eastAsia="Times New Roman" w:cs="Times New Roman"/>
                <w:lang w:val="lt-LT"/>
              </w:rPr>
              <w:t>Suplanuotas projektavimo procesas, paaiškinti apipavidalinimo standartų reikalavimai, paaiškinta brėžinio esmė ir analizuojamos detalės.</w:t>
            </w:r>
          </w:p>
        </w:tc>
      </w:tr>
      <w:tr w:rsidRPr="00F44D76" w:rsidR="00F44D76" w:rsidTr="004B1F15" w14:paraId="43C17AD8" w14:textId="77777777">
        <w:trPr>
          <w:trHeight w:val="57"/>
        </w:trPr>
        <w:tc>
          <w:tcPr>
            <w:tcW w:w="3136"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7E0D2523" w14:textId="77777777">
            <w:pPr>
              <w:spacing w:line="240" w:lineRule="exact"/>
              <w:rPr>
                <w:rStyle w:val="DefaultParagraphFont0"/>
                <w:rFonts w:eastAsia="Times New Roman" w:cs="Times New Roman"/>
                <w:b/>
                <w:lang w:val="lt-LT"/>
              </w:rPr>
            </w:pPr>
            <w:r w:rsidRPr="00F44D76">
              <w:rPr>
                <w:rFonts w:eastAsia="Times New Roman" w:cs="Times New Roman"/>
                <w:lang w:val="lt-LT"/>
              </w:rPr>
              <w:t>2. Analizuoti medžiagas, gamybos priemones ir technologijas.</w:t>
            </w:r>
          </w:p>
        </w:tc>
        <w:tc>
          <w:tcPr>
            <w:tcW w:w="6759"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32CAF4BE" w14:textId="77777777">
            <w:pPr>
              <w:spacing w:line="240" w:lineRule="exact"/>
              <w:rPr>
                <w:rFonts w:eastAsia="Times New Roman" w:cs="Times New Roman"/>
                <w:b/>
                <w:lang w:val="lt-LT"/>
              </w:rPr>
            </w:pPr>
            <w:r w:rsidRPr="00F44D76">
              <w:rPr>
                <w:rStyle w:val="DefaultParagraphFont0"/>
                <w:rFonts w:eastAsia="Times New Roman" w:cs="Times New Roman"/>
                <w:b/>
                <w:lang w:val="lt-LT"/>
              </w:rPr>
              <w:t>2.1. Tema</w:t>
            </w:r>
            <w:r w:rsidRPr="00F44D76">
              <w:rPr>
                <w:rStyle w:val="DefaultParagraphFont0"/>
                <w:rFonts w:eastAsia="Times New Roman" w:cs="Times New Roman"/>
                <w:lang w:val="lt-LT"/>
              </w:rPr>
              <w:t>. Baldų gamybos pagrindai.</w:t>
            </w:r>
          </w:p>
          <w:p w:rsidRPr="00F44D76" w:rsidR="00CC485E" w:rsidRDefault="00CC485E" w14:paraId="66B9DDEC" w14:textId="77777777">
            <w:pPr>
              <w:spacing w:line="240" w:lineRule="exact"/>
              <w:rPr>
                <w:rFonts w:eastAsia="Times New Roman" w:cs="Times New Roman"/>
                <w:lang w:val="lt-LT"/>
              </w:rPr>
            </w:pPr>
            <w:r w:rsidRPr="00F44D76">
              <w:rPr>
                <w:rFonts w:eastAsia="Times New Roman" w:cs="Times New Roman"/>
                <w:b/>
                <w:lang w:val="lt-LT"/>
              </w:rPr>
              <w:t>Užduotis/ys:</w:t>
            </w:r>
          </w:p>
          <w:p w:rsidRPr="00F44D76" w:rsidR="00CC485E" w:rsidRDefault="00CC485E" w14:paraId="6210FCA1" w14:textId="77777777">
            <w:pPr>
              <w:numPr>
                <w:ilvl w:val="0"/>
                <w:numId w:val="105"/>
              </w:numPr>
              <w:spacing w:line="240" w:lineRule="exact"/>
              <w:ind w:left="0" w:firstLine="0"/>
              <w:rPr>
                <w:rFonts w:eastAsia="Times New Roman" w:cs="Times New Roman"/>
                <w:lang w:val="lt-LT"/>
              </w:rPr>
            </w:pPr>
            <w:r w:rsidRPr="00F44D76">
              <w:rPr>
                <w:rFonts w:eastAsia="Times New Roman" w:cs="Times New Roman"/>
                <w:lang w:val="lt-LT"/>
              </w:rPr>
              <w:t>Po vizito į baldų gamybos įmonę parašyti analizę apie baldų gamyboje naudojamas medžiagas (arba gamybos priemones, įrankius).</w:t>
            </w:r>
          </w:p>
          <w:p w:rsidRPr="00F44D76" w:rsidR="00CC485E" w:rsidRDefault="00CC485E" w14:paraId="56EDD09B" w14:textId="77777777">
            <w:pPr>
              <w:numPr>
                <w:ilvl w:val="0"/>
                <w:numId w:val="105"/>
              </w:numPr>
              <w:spacing w:line="240" w:lineRule="exact"/>
              <w:ind w:left="0" w:firstLine="0"/>
              <w:rPr>
                <w:rFonts w:eastAsia="Times New Roman" w:cs="Times New Roman"/>
                <w:b/>
                <w:i/>
                <w:lang w:val="lt-LT"/>
              </w:rPr>
            </w:pPr>
            <w:r w:rsidRPr="00F44D76">
              <w:rPr>
                <w:rFonts w:eastAsia="Times New Roman" w:cs="Times New Roman"/>
                <w:lang w:val="lt-LT"/>
              </w:rPr>
              <w:t>Analizuoti baldų gamyboje ir interjero apipavidalinime naudojamų medžiagų savybes.</w:t>
            </w:r>
          </w:p>
        </w:tc>
        <w:tc>
          <w:tcPr>
            <w:tcW w:w="5220"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731FF41D" w14:textId="77777777">
            <w:pPr>
              <w:spacing w:line="240" w:lineRule="exact"/>
              <w:rPr>
                <w:rFonts w:eastAsia="Times New Roman" w:cs="Times New Roman"/>
                <w:lang w:val="lt-LT"/>
              </w:rPr>
            </w:pPr>
            <w:r w:rsidRPr="00F44D76">
              <w:rPr>
                <w:rFonts w:eastAsia="Times New Roman" w:cs="Times New Roman"/>
                <w:b/>
                <w:i/>
                <w:lang w:val="lt-LT"/>
              </w:rPr>
              <w:t>Patenkinamai</w:t>
            </w:r>
          </w:p>
          <w:p w:rsidRPr="00F44D76" w:rsidR="00CC485E" w:rsidRDefault="00CC485E" w14:paraId="4BA017CD" w14:textId="77777777">
            <w:pPr>
              <w:spacing w:line="240" w:lineRule="exact"/>
              <w:rPr>
                <w:rFonts w:eastAsia="Times New Roman" w:cs="Times New Roman"/>
                <w:b/>
                <w:i/>
                <w:lang w:val="lt-LT"/>
              </w:rPr>
            </w:pPr>
            <w:r w:rsidRPr="00F44D76">
              <w:rPr>
                <w:rFonts w:eastAsia="Times New Roman" w:cs="Times New Roman"/>
                <w:lang w:val="lt-LT"/>
              </w:rPr>
              <w:t>Išvardintos pagrindinės baldų gamybos ir interjero apipavidalinimo medžiagos, jų savybės, priemonės, prietaisai, technologiniai procesai.</w:t>
            </w:r>
          </w:p>
          <w:p w:rsidRPr="00F44D76" w:rsidR="00CC485E" w:rsidRDefault="00CC485E" w14:paraId="74ADD432" w14:textId="77777777">
            <w:pPr>
              <w:spacing w:line="240" w:lineRule="exact"/>
              <w:rPr>
                <w:rFonts w:eastAsia="Times New Roman" w:cs="Times New Roman"/>
                <w:lang w:val="lt-LT"/>
              </w:rPr>
            </w:pPr>
            <w:r w:rsidRPr="00F44D76">
              <w:rPr>
                <w:rFonts w:eastAsia="Times New Roman" w:cs="Times New Roman"/>
                <w:b/>
                <w:i/>
                <w:lang w:val="lt-LT"/>
              </w:rPr>
              <w:t>Gerai</w:t>
            </w:r>
          </w:p>
          <w:p w:rsidRPr="00F44D76" w:rsidR="00CC485E" w:rsidRDefault="00CC485E" w14:paraId="2541D6A1" w14:textId="77777777">
            <w:pPr>
              <w:spacing w:line="240" w:lineRule="exact"/>
              <w:rPr>
                <w:rFonts w:eastAsia="Times New Roman" w:cs="Times New Roman"/>
                <w:b/>
                <w:i/>
                <w:lang w:val="lt-LT"/>
              </w:rPr>
            </w:pPr>
            <w:r w:rsidRPr="00F44D76">
              <w:rPr>
                <w:rFonts w:eastAsia="Times New Roman" w:cs="Times New Roman"/>
                <w:lang w:val="lt-LT"/>
              </w:rPr>
              <w:t>Paaiškintos baldų gamybos ir interjero apipavidalinimo medžiagos, jų savybės, priemonės, prietaisai, technologiniai procesai.</w:t>
            </w:r>
          </w:p>
          <w:p w:rsidRPr="00F44D76" w:rsidR="00CC485E" w:rsidRDefault="00CC485E" w14:paraId="10D2E44D" w14:textId="77777777">
            <w:pPr>
              <w:spacing w:line="240" w:lineRule="exact"/>
              <w:rPr>
                <w:rFonts w:eastAsia="Times New Roman" w:cs="Times New Roman"/>
                <w:lang w:val="lt-LT"/>
              </w:rPr>
            </w:pPr>
            <w:r w:rsidRPr="00F44D76">
              <w:rPr>
                <w:rFonts w:eastAsia="Times New Roman" w:cs="Times New Roman"/>
                <w:b/>
                <w:i/>
                <w:lang w:val="lt-LT"/>
              </w:rPr>
              <w:t>Puikiai</w:t>
            </w:r>
          </w:p>
          <w:p w:rsidRPr="00F44D76" w:rsidR="00CC485E" w:rsidRDefault="00CC485E" w14:paraId="033522DF" w14:textId="77777777">
            <w:pPr>
              <w:spacing w:line="240" w:lineRule="exact"/>
            </w:pPr>
            <w:r w:rsidRPr="00F44D76">
              <w:rPr>
                <w:rFonts w:eastAsia="Times New Roman" w:cs="Times New Roman"/>
                <w:lang w:val="lt-LT"/>
              </w:rPr>
              <w:t>Išvardintos ir analizuojamos baldų gamybos medžiagos, priemonės, prietaisai, technologiniai procesai.</w:t>
            </w:r>
          </w:p>
        </w:tc>
      </w:tr>
      <w:tr w:rsidRPr="00F44D76" w:rsidR="00F44D76" w:rsidTr="004B1F15" w14:paraId="6A169A95" w14:textId="77777777">
        <w:trPr>
          <w:trHeight w:val="57"/>
        </w:trPr>
        <w:tc>
          <w:tcPr>
            <w:tcW w:w="3136"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68A7D58A" w14:textId="77777777">
            <w:pPr>
              <w:spacing w:line="240" w:lineRule="exact"/>
              <w:rPr>
                <w:rStyle w:val="DefaultParagraphFont0"/>
                <w:rFonts w:eastAsia="Times New Roman" w:cs="Times New Roman"/>
                <w:b/>
                <w:lang w:val="lt-LT"/>
              </w:rPr>
            </w:pPr>
            <w:r w:rsidRPr="00F44D76">
              <w:rPr>
                <w:rFonts w:eastAsia="Times New Roman" w:cs="Times New Roman"/>
                <w:lang w:val="lt-LT"/>
              </w:rPr>
              <w:t>3. Apibūdinti kompiuterinio projektavimo programų paskirtį, įvairovę, galimybes ir valdymo priemones.</w:t>
            </w:r>
          </w:p>
        </w:tc>
        <w:tc>
          <w:tcPr>
            <w:tcW w:w="6759"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5D56EC1A" w14:textId="77777777">
            <w:pPr>
              <w:spacing w:line="240" w:lineRule="exact"/>
              <w:rPr>
                <w:rFonts w:eastAsia="Times New Roman" w:cs="Times New Roman"/>
                <w:b/>
                <w:lang w:val="lt-LT"/>
              </w:rPr>
            </w:pPr>
            <w:r w:rsidRPr="00F44D76">
              <w:rPr>
                <w:rStyle w:val="DefaultParagraphFont0"/>
                <w:rFonts w:eastAsia="Times New Roman" w:cs="Times New Roman"/>
                <w:b/>
                <w:lang w:val="lt-LT"/>
              </w:rPr>
              <w:t>3.1. Tema</w:t>
            </w:r>
            <w:r w:rsidRPr="00F44D76">
              <w:rPr>
                <w:rStyle w:val="DefaultParagraphFont0"/>
                <w:rFonts w:eastAsia="Times New Roman" w:cs="Times New Roman"/>
                <w:lang w:val="lt-LT"/>
              </w:rPr>
              <w:t>. Kompiuterinio baldų ir interjero projektavimo programų apžvalga.</w:t>
            </w:r>
          </w:p>
          <w:p w:rsidRPr="00F44D76" w:rsidR="00CC485E" w:rsidRDefault="00CC485E" w14:paraId="0A974E9B" w14:textId="77777777">
            <w:pPr>
              <w:spacing w:line="240" w:lineRule="exact"/>
              <w:rPr>
                <w:rFonts w:eastAsia="Times New Roman" w:cs="Times New Roman"/>
                <w:lang w:val="lt-LT"/>
              </w:rPr>
            </w:pPr>
            <w:r w:rsidRPr="00F44D76">
              <w:rPr>
                <w:rFonts w:eastAsia="Times New Roman" w:cs="Times New Roman"/>
                <w:b/>
                <w:lang w:val="lt-LT"/>
              </w:rPr>
              <w:t>Užduotis/ys:</w:t>
            </w:r>
          </w:p>
          <w:p w:rsidRPr="00F44D76" w:rsidR="00CC485E" w:rsidRDefault="00CC485E" w14:paraId="64DA8413" w14:textId="77777777">
            <w:pPr>
              <w:numPr>
                <w:ilvl w:val="0"/>
                <w:numId w:val="106"/>
              </w:numPr>
              <w:spacing w:line="240" w:lineRule="exact"/>
              <w:ind w:left="0" w:firstLine="0"/>
              <w:rPr>
                <w:rFonts w:eastAsia="Times New Roman" w:cs="Times New Roman"/>
                <w:b/>
                <w:i/>
                <w:lang w:val="lt-LT"/>
              </w:rPr>
            </w:pPr>
            <w:r w:rsidRPr="00F44D76">
              <w:rPr>
                <w:rFonts w:eastAsia="Times New Roman" w:cs="Times New Roman"/>
                <w:lang w:val="lt-LT"/>
              </w:rPr>
              <w:t>Apibūdinti kompiuterinės grafikos ir projektavimo programų taikymo modeliuojant baldus ir/arba interjerą galimybes ir jų valdymą.</w:t>
            </w:r>
          </w:p>
        </w:tc>
        <w:tc>
          <w:tcPr>
            <w:tcW w:w="5220"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4E437004" w14:textId="77777777">
            <w:pPr>
              <w:spacing w:line="240" w:lineRule="exact"/>
              <w:rPr>
                <w:rFonts w:eastAsia="Times New Roman" w:cs="Times New Roman"/>
                <w:lang w:val="lt-LT"/>
              </w:rPr>
            </w:pPr>
            <w:r w:rsidRPr="00F44D76">
              <w:rPr>
                <w:rFonts w:eastAsia="Times New Roman" w:cs="Times New Roman"/>
                <w:b/>
                <w:i/>
                <w:lang w:val="lt-LT"/>
              </w:rPr>
              <w:t>Patenkinamai</w:t>
            </w:r>
          </w:p>
          <w:p w:rsidRPr="00F44D76" w:rsidR="00CC485E" w:rsidRDefault="00CC485E" w14:paraId="52C73C66" w14:textId="77777777">
            <w:pPr>
              <w:spacing w:line="240" w:lineRule="exact"/>
              <w:rPr>
                <w:rFonts w:eastAsia="Times New Roman" w:cs="Times New Roman"/>
                <w:b/>
                <w:i/>
                <w:lang w:val="lt-LT"/>
              </w:rPr>
            </w:pPr>
            <w:r w:rsidRPr="00F44D76">
              <w:rPr>
                <w:rFonts w:eastAsia="Times New Roman" w:cs="Times New Roman"/>
                <w:lang w:val="lt-LT"/>
              </w:rPr>
              <w:t>Per nurodytą laiką patenkinamai atsakyta į pateiktus klausimus. Pademonstruotas tinkamai pasirinktos programos valdymas.</w:t>
            </w:r>
          </w:p>
          <w:p w:rsidRPr="00F44D76" w:rsidR="00CC485E" w:rsidRDefault="00CC485E" w14:paraId="25D4EFEE" w14:textId="77777777">
            <w:pPr>
              <w:spacing w:line="240" w:lineRule="exact"/>
              <w:rPr>
                <w:rFonts w:eastAsia="Times New Roman" w:cs="Times New Roman"/>
                <w:lang w:val="lt-LT"/>
              </w:rPr>
            </w:pPr>
            <w:r w:rsidRPr="00F44D76">
              <w:rPr>
                <w:rFonts w:eastAsia="Times New Roman" w:cs="Times New Roman"/>
                <w:b/>
                <w:i/>
                <w:lang w:val="lt-LT"/>
              </w:rPr>
              <w:t>Gerai</w:t>
            </w:r>
          </w:p>
          <w:p w:rsidRPr="00F44D76" w:rsidR="00CC485E" w:rsidRDefault="00CC485E" w14:paraId="3847C6A3" w14:textId="77777777">
            <w:pPr>
              <w:spacing w:line="240" w:lineRule="exact"/>
              <w:rPr>
                <w:rFonts w:eastAsia="Times New Roman" w:cs="Times New Roman"/>
                <w:b/>
                <w:i/>
                <w:lang w:val="lt-LT"/>
              </w:rPr>
            </w:pPr>
            <w:r w:rsidRPr="00F44D76">
              <w:rPr>
                <w:rFonts w:eastAsia="Times New Roman" w:cs="Times New Roman"/>
                <w:lang w:val="lt-LT"/>
              </w:rPr>
              <w:t>Per nurodytą laiką teisingai atsakyta į pateiktus klausimus, paaiškinta tinkamai pasirinktos grafinės programos paskirtis, pritaikymas ir valdymo priemonės.</w:t>
            </w:r>
          </w:p>
          <w:p w:rsidRPr="00F44D76" w:rsidR="00CC485E" w:rsidRDefault="00CC485E" w14:paraId="1E144119" w14:textId="77777777">
            <w:pPr>
              <w:spacing w:line="240" w:lineRule="exact"/>
              <w:rPr>
                <w:rFonts w:eastAsia="Times New Roman" w:cs="Times New Roman"/>
                <w:lang w:val="lt-LT"/>
              </w:rPr>
            </w:pPr>
            <w:r w:rsidRPr="00F44D76">
              <w:rPr>
                <w:rFonts w:eastAsia="Times New Roman" w:cs="Times New Roman"/>
                <w:b/>
                <w:i/>
                <w:lang w:val="lt-LT"/>
              </w:rPr>
              <w:lastRenderedPageBreak/>
              <w:t>Puikiai</w:t>
            </w:r>
          </w:p>
          <w:p w:rsidRPr="00F44D76" w:rsidR="00CC485E" w:rsidRDefault="00CC485E" w14:paraId="475DDFBC" w14:textId="77777777">
            <w:pPr>
              <w:spacing w:line="240" w:lineRule="exact"/>
            </w:pPr>
            <w:r w:rsidRPr="00F44D76">
              <w:rPr>
                <w:rFonts w:eastAsia="Times New Roman" w:cs="Times New Roman"/>
                <w:lang w:val="lt-LT"/>
              </w:rPr>
              <w:t>Į pateiktus klausimus atsakyta laiku, be klaidų. Analizuojamas ir pagrindžiamas tinkamai pasirinktos programinės įrangos valdymas ir pritaikymas.</w:t>
            </w:r>
          </w:p>
        </w:tc>
      </w:tr>
      <w:tr w:rsidRPr="00F44D76" w:rsidR="00F44D76" w:rsidTr="004B1F15" w14:paraId="00A4E569" w14:textId="77777777">
        <w:trPr>
          <w:trHeight w:val="57"/>
        </w:trPr>
        <w:tc>
          <w:tcPr>
            <w:tcW w:w="15115" w:type="dxa"/>
            <w:gridSpan w:val="3"/>
            <w:tcBorders>
              <w:top w:val="single" w:color="000000" w:sz="4" w:space="0"/>
              <w:left w:val="single" w:color="000000" w:sz="4" w:space="0"/>
              <w:bottom w:val="single" w:color="000000" w:sz="4" w:space="0"/>
              <w:right w:val="single" w:color="000000" w:sz="4" w:space="0"/>
            </w:tcBorders>
            <w:shd w:val="clear" w:color="auto" w:fill="D9D9D9"/>
          </w:tcPr>
          <w:p w:rsidRPr="00F44D76" w:rsidR="00CC485E" w:rsidRDefault="00CC485E" w14:paraId="7A27B44D" w14:textId="77777777">
            <w:pPr>
              <w:spacing w:line="240" w:lineRule="exact"/>
            </w:pPr>
            <w:r w:rsidRPr="00F44D76">
              <w:rPr>
                <w:rFonts w:eastAsia="Times New Roman" w:cs="Times New Roman"/>
                <w:i/>
                <w:lang w:val="lt-LT"/>
              </w:rPr>
              <w:lastRenderedPageBreak/>
              <w:t>Psichomotoriniai mokymosi rezultatai:</w:t>
            </w:r>
          </w:p>
        </w:tc>
      </w:tr>
      <w:tr w:rsidRPr="005B2BFD" w:rsidR="00F44D76" w:rsidTr="004B1F15" w14:paraId="7F4800E3" w14:textId="77777777">
        <w:trPr>
          <w:trHeight w:val="57"/>
        </w:trPr>
        <w:tc>
          <w:tcPr>
            <w:tcW w:w="3136"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12D3CD52" w14:textId="77777777">
            <w:pPr>
              <w:spacing w:line="240" w:lineRule="exact"/>
              <w:rPr>
                <w:rStyle w:val="DefaultParagraphFont0"/>
                <w:rFonts w:eastAsia="Times New Roman" w:cs="Times New Roman"/>
                <w:b/>
                <w:lang w:val="lt-LT"/>
              </w:rPr>
            </w:pPr>
            <w:r w:rsidRPr="00F44D76">
              <w:rPr>
                <w:rFonts w:eastAsia="Times New Roman" w:cs="Times New Roman"/>
                <w:lang w:val="lt-LT"/>
              </w:rPr>
              <w:t>1. Braižyti tikslius detalių brėžinius.</w:t>
            </w:r>
          </w:p>
        </w:tc>
        <w:tc>
          <w:tcPr>
            <w:tcW w:w="6759"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0C2EA315" w14:textId="77777777">
            <w:pPr>
              <w:spacing w:line="240" w:lineRule="exact"/>
              <w:rPr>
                <w:rFonts w:eastAsia="Times New Roman" w:cs="Times New Roman"/>
                <w:b/>
                <w:lang w:val="lt-LT"/>
              </w:rPr>
            </w:pPr>
            <w:r w:rsidRPr="00F44D76">
              <w:rPr>
                <w:rStyle w:val="DefaultParagraphFont0"/>
                <w:rFonts w:eastAsia="Times New Roman" w:cs="Times New Roman"/>
                <w:b/>
                <w:lang w:val="lt-LT"/>
              </w:rPr>
              <w:t>1.1. Tema</w:t>
            </w:r>
            <w:r w:rsidRPr="00F44D76">
              <w:rPr>
                <w:rStyle w:val="DefaultParagraphFont0"/>
                <w:rFonts w:eastAsia="Times New Roman" w:cs="Times New Roman"/>
                <w:lang w:val="lt-LT"/>
              </w:rPr>
              <w:t>. Tikslus baldų detalių blokų braižymas AutoCAD programa.</w:t>
            </w:r>
          </w:p>
          <w:p w:rsidRPr="00F44D76" w:rsidR="00CC485E" w:rsidRDefault="00CC485E" w14:paraId="02B2C302" w14:textId="77777777">
            <w:pPr>
              <w:spacing w:line="240" w:lineRule="exact"/>
              <w:rPr>
                <w:rStyle w:val="DefaultParagraphFont0"/>
                <w:rFonts w:eastAsia="Times New Roman" w:cs="Times New Roman"/>
                <w:lang w:val="lt-LT"/>
              </w:rPr>
            </w:pPr>
            <w:r w:rsidRPr="00F44D76">
              <w:rPr>
                <w:rFonts w:eastAsia="Times New Roman" w:cs="Times New Roman"/>
                <w:b/>
                <w:lang w:val="lt-LT"/>
              </w:rPr>
              <w:t>Užduotis/ys:</w:t>
            </w:r>
          </w:p>
          <w:p w:rsidRPr="00F44D76" w:rsidR="00CC485E" w:rsidRDefault="00CC485E" w14:paraId="64DC6C7D" w14:textId="77777777">
            <w:pPr>
              <w:numPr>
                <w:ilvl w:val="0"/>
                <w:numId w:val="107"/>
              </w:numPr>
              <w:spacing w:line="240" w:lineRule="exact"/>
              <w:ind w:left="0" w:firstLine="0"/>
              <w:rPr>
                <w:rFonts w:eastAsia="Times New Roman" w:cs="Times New Roman"/>
                <w:lang w:val="lt-LT"/>
              </w:rPr>
            </w:pPr>
            <w:r w:rsidRPr="00F44D76">
              <w:rPr>
                <w:rStyle w:val="DefaultParagraphFont0"/>
                <w:rFonts w:eastAsia="Times New Roman" w:cs="Times New Roman"/>
                <w:lang w:val="lt-LT"/>
              </w:rPr>
              <w:t>Nubraižyti medinių detalių sujungimo 3D brėžinį. Sumodeliuoti jo projekcijas, pavaizduoti pjūvį.</w:t>
            </w:r>
          </w:p>
          <w:p w:rsidRPr="00F44D76" w:rsidR="00CC485E" w:rsidRDefault="00CC485E" w14:paraId="4E8AFAB9" w14:textId="77777777">
            <w:pPr>
              <w:numPr>
                <w:ilvl w:val="0"/>
                <w:numId w:val="107"/>
              </w:numPr>
              <w:spacing w:line="240" w:lineRule="exact"/>
              <w:ind w:left="0" w:firstLine="0"/>
              <w:rPr>
                <w:rFonts w:eastAsia="Times New Roman" w:cs="Times New Roman"/>
                <w:lang w:val="lt-LT"/>
              </w:rPr>
            </w:pPr>
            <w:r w:rsidRPr="00F44D76">
              <w:rPr>
                <w:rFonts w:eastAsia="Times New Roman" w:cs="Times New Roman"/>
                <w:lang w:val="lt-LT"/>
              </w:rPr>
              <w:t>Nubraižyti nemedines baldų detalių sujungimo priemones (varžtą, sraigtą, medsraigtį ir pan.), išsaugoti jas kaip blokus.</w:t>
            </w:r>
          </w:p>
          <w:p w:rsidRPr="00F44D76" w:rsidR="00CC485E" w:rsidRDefault="00CC485E" w14:paraId="111C9E55" w14:textId="77777777">
            <w:pPr>
              <w:numPr>
                <w:ilvl w:val="0"/>
                <w:numId w:val="107"/>
              </w:numPr>
              <w:spacing w:line="240" w:lineRule="exact"/>
              <w:ind w:left="0" w:firstLine="0"/>
              <w:rPr>
                <w:rFonts w:eastAsia="Times New Roman" w:cs="Times New Roman"/>
                <w:lang w:val="lt-LT"/>
              </w:rPr>
            </w:pPr>
            <w:r w:rsidRPr="00F44D76">
              <w:rPr>
                <w:rFonts w:eastAsia="Times New Roman" w:cs="Times New Roman"/>
                <w:lang w:val="lt-LT"/>
              </w:rPr>
              <w:t>Nubraižyti 3D interjero apdailos arba baldų detales, panaudojant paviršių modeliavimą.</w:t>
            </w:r>
          </w:p>
          <w:p w:rsidRPr="00F44D76" w:rsidR="00CC485E" w:rsidRDefault="00CC485E" w14:paraId="787C4DC8" w14:textId="77777777">
            <w:pPr>
              <w:numPr>
                <w:ilvl w:val="0"/>
                <w:numId w:val="107"/>
              </w:numPr>
              <w:spacing w:line="240" w:lineRule="exact"/>
              <w:ind w:left="0" w:firstLine="0"/>
              <w:rPr>
                <w:rFonts w:eastAsia="Times New Roman" w:cs="Times New Roman"/>
                <w:b/>
                <w:i/>
                <w:lang w:val="lt-LT"/>
              </w:rPr>
            </w:pPr>
            <w:r w:rsidRPr="00F44D76">
              <w:rPr>
                <w:rFonts w:eastAsia="Times New Roman" w:cs="Times New Roman"/>
                <w:lang w:val="lt-LT"/>
              </w:rPr>
              <w:t>Nubrėžti lango arba durų brėžinį ir išsaugoti jį kaip bloką.</w:t>
            </w:r>
          </w:p>
        </w:tc>
        <w:tc>
          <w:tcPr>
            <w:tcW w:w="5220"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53F05DD7" w14:textId="77777777">
            <w:pPr>
              <w:spacing w:line="240" w:lineRule="exact"/>
              <w:rPr>
                <w:rStyle w:val="DefaultParagraphFont0"/>
                <w:rFonts w:eastAsia="Times New Roman" w:cs="Times New Roman"/>
                <w:lang w:val="lt-LT"/>
              </w:rPr>
            </w:pPr>
            <w:r w:rsidRPr="00F44D76">
              <w:rPr>
                <w:rFonts w:eastAsia="Times New Roman" w:cs="Times New Roman"/>
                <w:b/>
                <w:i/>
                <w:lang w:val="lt-LT"/>
              </w:rPr>
              <w:t>Patenkinamai</w:t>
            </w:r>
          </w:p>
          <w:p w:rsidRPr="00F44D76" w:rsidR="00CC485E" w:rsidRDefault="00CC485E" w14:paraId="64E485F1" w14:textId="77777777">
            <w:pPr>
              <w:spacing w:line="240" w:lineRule="exact"/>
              <w:rPr>
                <w:rFonts w:eastAsia="Times New Roman" w:cs="Times New Roman"/>
                <w:b/>
                <w:i/>
                <w:lang w:val="lt-LT"/>
              </w:rPr>
            </w:pPr>
            <w:r w:rsidRPr="00F44D76">
              <w:rPr>
                <w:rStyle w:val="DefaultParagraphFont0"/>
                <w:rFonts w:eastAsia="Times New Roman" w:cs="Times New Roman"/>
                <w:lang w:val="lt-LT"/>
              </w:rPr>
              <w:t>Brėžinys užbaigtas, pavaizduoti esminiai detalių elementai, brėžinys apipavidalintas pagal standartų reikalavimus.</w:t>
            </w:r>
          </w:p>
          <w:p w:rsidRPr="00F44D76" w:rsidR="00CC485E" w:rsidRDefault="00CC485E" w14:paraId="68720352" w14:textId="77777777">
            <w:pPr>
              <w:spacing w:line="240" w:lineRule="exact"/>
              <w:rPr>
                <w:rFonts w:eastAsia="Times New Roman" w:cs="Times New Roman"/>
                <w:lang w:val="lt-LT"/>
              </w:rPr>
            </w:pPr>
            <w:r w:rsidRPr="00F44D76">
              <w:rPr>
                <w:rFonts w:eastAsia="Times New Roman" w:cs="Times New Roman"/>
                <w:b/>
                <w:i/>
                <w:lang w:val="lt-LT"/>
              </w:rPr>
              <w:t>Gerai</w:t>
            </w:r>
          </w:p>
          <w:p w:rsidRPr="00F44D76" w:rsidR="00CC485E" w:rsidRDefault="00CC485E" w14:paraId="38210E76" w14:textId="77777777">
            <w:pPr>
              <w:spacing w:line="240" w:lineRule="exact"/>
              <w:rPr>
                <w:rFonts w:eastAsia="Times New Roman" w:cs="Times New Roman"/>
                <w:b/>
                <w:i/>
                <w:lang w:val="lt-LT"/>
              </w:rPr>
            </w:pPr>
            <w:r w:rsidRPr="00F44D76">
              <w:rPr>
                <w:rFonts w:eastAsia="Times New Roman" w:cs="Times New Roman"/>
                <w:lang w:val="lt-LT"/>
              </w:rPr>
              <w:t>Nubrėžtas detalus reikalavimus atitinkantis brėžinys, laikytasi standartų. Optimaliai pasirinktos modeliavimo priemonės, apipavidalinimas išsamus.</w:t>
            </w:r>
          </w:p>
          <w:p w:rsidRPr="00F44D76" w:rsidR="00CC485E" w:rsidRDefault="00CC485E" w14:paraId="23C2481B" w14:textId="77777777">
            <w:pPr>
              <w:spacing w:line="240" w:lineRule="exact"/>
              <w:rPr>
                <w:rFonts w:eastAsia="Times New Roman" w:cs="Times New Roman"/>
                <w:lang w:val="lt-LT"/>
              </w:rPr>
            </w:pPr>
            <w:r w:rsidRPr="00F44D76">
              <w:rPr>
                <w:rFonts w:eastAsia="Times New Roman" w:cs="Times New Roman"/>
                <w:b/>
                <w:i/>
                <w:lang w:val="lt-LT"/>
              </w:rPr>
              <w:t>Puikiai</w:t>
            </w:r>
          </w:p>
          <w:p w:rsidRPr="00F44D76" w:rsidR="00CC485E" w:rsidRDefault="00CC485E" w14:paraId="086ED4AE" w14:textId="77777777">
            <w:pPr>
              <w:spacing w:line="240" w:lineRule="exact"/>
              <w:rPr>
                <w:lang w:val="lt-LT"/>
              </w:rPr>
            </w:pPr>
            <w:r w:rsidRPr="00F44D76">
              <w:rPr>
                <w:rFonts w:eastAsia="Times New Roman" w:cs="Times New Roman"/>
                <w:lang w:val="lt-LT"/>
              </w:rPr>
              <w:t>Tiksliai pagal standartus atliktas brėžinys, jis optimaliai apipavidalintas, analizuojamos brėžinio detalės, pasirenkami racionalūs modeliavimo įrankiai.</w:t>
            </w:r>
          </w:p>
        </w:tc>
      </w:tr>
      <w:tr w:rsidRPr="005B2BFD" w:rsidR="00F44D76" w:rsidTr="004B1F15" w14:paraId="6D6F6FE2" w14:textId="77777777">
        <w:trPr>
          <w:trHeight w:val="57"/>
        </w:trPr>
        <w:tc>
          <w:tcPr>
            <w:tcW w:w="3136"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4D960675" w14:textId="77777777">
            <w:pPr>
              <w:spacing w:line="240" w:lineRule="exact"/>
              <w:rPr>
                <w:rStyle w:val="DefaultParagraphFont0"/>
                <w:rFonts w:eastAsia="Times New Roman" w:cs="Times New Roman"/>
                <w:b/>
                <w:lang w:val="lt-LT"/>
              </w:rPr>
            </w:pPr>
            <w:r w:rsidRPr="00F44D76">
              <w:rPr>
                <w:rFonts w:eastAsia="Times New Roman" w:cs="Times New Roman"/>
                <w:lang w:val="lt-LT"/>
              </w:rPr>
              <w:t>2. Naudojant taikomąsias programas braižyti gamybinius brėžinius.</w:t>
            </w:r>
          </w:p>
        </w:tc>
        <w:tc>
          <w:tcPr>
            <w:tcW w:w="6759"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08C8EB76" w14:textId="77777777">
            <w:pPr>
              <w:spacing w:line="240" w:lineRule="exact"/>
              <w:rPr>
                <w:rFonts w:eastAsia="Times New Roman" w:cs="Times New Roman"/>
                <w:b/>
                <w:lang w:val="lt-LT"/>
              </w:rPr>
            </w:pPr>
            <w:r w:rsidRPr="00F44D76">
              <w:rPr>
                <w:rStyle w:val="DefaultParagraphFont0"/>
                <w:rFonts w:eastAsia="Times New Roman" w:cs="Times New Roman"/>
                <w:b/>
                <w:lang w:val="lt-LT"/>
              </w:rPr>
              <w:t>2.1. Tema</w:t>
            </w:r>
            <w:r w:rsidRPr="00F44D76">
              <w:rPr>
                <w:rStyle w:val="DefaultParagraphFont0"/>
                <w:rFonts w:eastAsia="Times New Roman" w:cs="Times New Roman"/>
                <w:lang w:val="lt-LT"/>
              </w:rPr>
              <w:t>. Baldų ir interjero detalių brėžinių modeliavimas naudojant taikomąją programą.</w:t>
            </w:r>
          </w:p>
          <w:p w:rsidRPr="00F44D76" w:rsidR="00CC485E" w:rsidRDefault="00CC485E" w14:paraId="1CEB0BBC" w14:textId="77777777">
            <w:pPr>
              <w:spacing w:line="240" w:lineRule="exact"/>
              <w:rPr>
                <w:rFonts w:eastAsia="Times New Roman" w:cs="Times New Roman"/>
                <w:lang w:val="lt-LT"/>
              </w:rPr>
            </w:pPr>
            <w:r w:rsidRPr="00F44D76">
              <w:rPr>
                <w:rFonts w:eastAsia="Times New Roman" w:cs="Times New Roman"/>
                <w:b/>
                <w:lang w:val="lt-LT"/>
              </w:rPr>
              <w:t>Užduotis/ys:</w:t>
            </w:r>
          </w:p>
          <w:p w:rsidRPr="00F44D76" w:rsidR="00CC485E" w:rsidRDefault="00CC485E" w14:paraId="3C4EAC41" w14:textId="77777777">
            <w:pPr>
              <w:numPr>
                <w:ilvl w:val="0"/>
                <w:numId w:val="108"/>
              </w:numPr>
              <w:spacing w:line="240" w:lineRule="exact"/>
              <w:ind w:left="0" w:firstLine="0"/>
              <w:rPr>
                <w:rFonts w:eastAsia="Times New Roman" w:cs="Times New Roman"/>
                <w:lang w:val="lt-LT"/>
              </w:rPr>
            </w:pPr>
            <w:r w:rsidRPr="00F44D76">
              <w:rPr>
                <w:rFonts w:eastAsia="Times New Roman" w:cs="Times New Roman"/>
                <w:lang w:val="lt-LT"/>
              </w:rPr>
              <w:t>Nubraižyti medinį baldą ir parengti jo detalių projekcinius brėžinius bei surinkimo brėžinius.</w:t>
            </w:r>
          </w:p>
          <w:p w:rsidRPr="00F44D76" w:rsidR="00CC485E" w:rsidRDefault="00CC485E" w14:paraId="2A8F1BF7" w14:textId="77777777">
            <w:pPr>
              <w:numPr>
                <w:ilvl w:val="0"/>
                <w:numId w:val="108"/>
              </w:numPr>
              <w:spacing w:line="240" w:lineRule="exact"/>
              <w:ind w:left="0" w:firstLine="0"/>
              <w:rPr>
                <w:rFonts w:eastAsia="Times New Roman" w:cs="Times New Roman"/>
                <w:lang w:val="lt-LT"/>
              </w:rPr>
            </w:pPr>
            <w:r w:rsidRPr="00F44D76">
              <w:rPr>
                <w:rFonts w:eastAsia="Times New Roman" w:cs="Times New Roman"/>
                <w:lang w:val="lt-LT"/>
              </w:rPr>
              <w:t>Panaudojant standartines detales sumodeliuoti medinį baldą. Apskaičiuoti medžiagų kiekį.</w:t>
            </w:r>
          </w:p>
          <w:p w:rsidRPr="00F44D76" w:rsidR="00CC485E" w:rsidRDefault="00CC485E" w14:paraId="49055DCF" w14:textId="77777777">
            <w:pPr>
              <w:numPr>
                <w:ilvl w:val="0"/>
                <w:numId w:val="108"/>
              </w:numPr>
              <w:spacing w:line="240" w:lineRule="exact"/>
              <w:ind w:left="0" w:firstLine="0"/>
              <w:rPr>
                <w:rFonts w:eastAsia="Times New Roman" w:cs="Times New Roman"/>
                <w:lang w:val="lt-LT"/>
              </w:rPr>
            </w:pPr>
            <w:r w:rsidRPr="00F44D76">
              <w:rPr>
                <w:rFonts w:eastAsia="Times New Roman" w:cs="Times New Roman"/>
                <w:lang w:val="lt-LT"/>
              </w:rPr>
              <w:t>Nubraižyti sudėtingą interjero konstrukciją (pvz. laiptus).</w:t>
            </w:r>
          </w:p>
          <w:p w:rsidRPr="00F44D76" w:rsidR="00CC485E" w:rsidRDefault="00CC485E" w14:paraId="2D4D5541" w14:textId="77777777">
            <w:pPr>
              <w:numPr>
                <w:ilvl w:val="0"/>
                <w:numId w:val="108"/>
              </w:numPr>
              <w:spacing w:line="240" w:lineRule="exact"/>
              <w:ind w:left="0" w:firstLine="0"/>
              <w:rPr>
                <w:rFonts w:eastAsia="Times New Roman" w:cs="Times New Roman"/>
                <w:b/>
                <w:i/>
                <w:lang w:val="lt-LT"/>
              </w:rPr>
            </w:pPr>
            <w:r w:rsidRPr="00F44D76">
              <w:rPr>
                <w:rFonts w:eastAsia="Times New Roman" w:cs="Times New Roman"/>
                <w:lang w:val="lt-LT"/>
              </w:rPr>
              <w:t>Perbraižyti baldo brėžinio aprašą ir specifikaciją.</w:t>
            </w:r>
          </w:p>
        </w:tc>
        <w:tc>
          <w:tcPr>
            <w:tcW w:w="5220"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613D1D6D" w14:textId="77777777">
            <w:pPr>
              <w:spacing w:line="240" w:lineRule="exact"/>
              <w:rPr>
                <w:rFonts w:eastAsia="Times New Roman" w:cs="Times New Roman"/>
                <w:lang w:val="lt-LT"/>
              </w:rPr>
            </w:pPr>
            <w:r w:rsidRPr="00F44D76">
              <w:rPr>
                <w:rFonts w:eastAsia="Times New Roman" w:cs="Times New Roman"/>
                <w:b/>
                <w:i/>
                <w:lang w:val="lt-LT"/>
              </w:rPr>
              <w:t>Patenkinamai</w:t>
            </w:r>
          </w:p>
          <w:p w:rsidRPr="00F44D76" w:rsidR="00CC485E" w:rsidRDefault="00CC485E" w14:paraId="4F9ACD8B" w14:textId="77777777">
            <w:pPr>
              <w:spacing w:line="240" w:lineRule="exact"/>
              <w:rPr>
                <w:rFonts w:eastAsia="Times New Roman" w:cs="Times New Roman"/>
                <w:b/>
                <w:i/>
                <w:lang w:val="lt-LT"/>
              </w:rPr>
            </w:pPr>
            <w:r w:rsidRPr="00F44D76">
              <w:rPr>
                <w:rFonts w:eastAsia="Times New Roman" w:cs="Times New Roman"/>
                <w:lang w:val="lt-LT"/>
              </w:rPr>
              <w:t>Brėžinys užbaigtas, pavaizduoti esminiai detalių elementai, brėžinys apipavidalintas pagal standartų reikalavimus.</w:t>
            </w:r>
          </w:p>
          <w:p w:rsidRPr="00F44D76" w:rsidR="00CC485E" w:rsidRDefault="00CC485E" w14:paraId="3A64C677" w14:textId="77777777">
            <w:pPr>
              <w:spacing w:line="240" w:lineRule="exact"/>
              <w:rPr>
                <w:rFonts w:eastAsia="Times New Roman" w:cs="Times New Roman"/>
                <w:lang w:val="lt-LT"/>
              </w:rPr>
            </w:pPr>
            <w:r w:rsidRPr="00F44D76">
              <w:rPr>
                <w:rFonts w:eastAsia="Times New Roman" w:cs="Times New Roman"/>
                <w:b/>
                <w:i/>
                <w:lang w:val="lt-LT"/>
              </w:rPr>
              <w:t>Gerai</w:t>
            </w:r>
          </w:p>
          <w:p w:rsidRPr="00F44D76" w:rsidR="00CC485E" w:rsidRDefault="00CC485E" w14:paraId="10A829B9" w14:textId="77777777">
            <w:pPr>
              <w:spacing w:line="240" w:lineRule="exact"/>
              <w:rPr>
                <w:rFonts w:eastAsia="Times New Roman" w:cs="Times New Roman"/>
                <w:b/>
                <w:i/>
                <w:lang w:val="lt-LT"/>
              </w:rPr>
            </w:pPr>
            <w:r w:rsidRPr="00F44D76">
              <w:rPr>
                <w:rFonts w:eastAsia="Times New Roman" w:cs="Times New Roman"/>
                <w:lang w:val="lt-LT"/>
              </w:rPr>
              <w:t>Nubrėžtas detalus reikalavimus atitinkantis brėžinys, laikytasi standartų. Optimaliai pasirinktos modeliavimo priemonės, apipavidalinimas išsamus.</w:t>
            </w:r>
          </w:p>
          <w:p w:rsidRPr="00F44D76" w:rsidR="00CC485E" w:rsidRDefault="00CC485E" w14:paraId="5DC95F1C" w14:textId="77777777">
            <w:pPr>
              <w:spacing w:line="240" w:lineRule="exact"/>
              <w:rPr>
                <w:rFonts w:eastAsia="Times New Roman" w:cs="Times New Roman"/>
                <w:lang w:val="lt-LT"/>
              </w:rPr>
            </w:pPr>
            <w:r w:rsidRPr="00F44D76">
              <w:rPr>
                <w:rFonts w:eastAsia="Times New Roman" w:cs="Times New Roman"/>
                <w:b/>
                <w:i/>
                <w:lang w:val="lt-LT"/>
              </w:rPr>
              <w:t>Puikiai</w:t>
            </w:r>
          </w:p>
          <w:p w:rsidRPr="00F44D76" w:rsidR="00CC485E" w:rsidRDefault="00CC485E" w14:paraId="161E3B32" w14:textId="77777777">
            <w:pPr>
              <w:spacing w:line="240" w:lineRule="exact"/>
              <w:rPr>
                <w:lang w:val="lt-LT"/>
              </w:rPr>
            </w:pPr>
            <w:r w:rsidRPr="00F44D76">
              <w:rPr>
                <w:rFonts w:eastAsia="Times New Roman" w:cs="Times New Roman"/>
                <w:lang w:val="lt-LT"/>
              </w:rPr>
              <w:t>Tiksliai pagal standartus atliktas brėžinys, jis optimaliai apipavidalintas, analizuojamos brėžinio detalės, pasirenkami racionalūs modeliavimo įrankiai.</w:t>
            </w:r>
          </w:p>
        </w:tc>
      </w:tr>
      <w:tr w:rsidRPr="00F44D76" w:rsidR="00F44D76" w:rsidTr="004B1F15" w14:paraId="14F6004B" w14:textId="77777777">
        <w:trPr>
          <w:trHeight w:val="57"/>
        </w:trPr>
        <w:tc>
          <w:tcPr>
            <w:tcW w:w="3136"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10648A00" w14:textId="77777777">
            <w:pPr>
              <w:spacing w:line="240" w:lineRule="exact"/>
              <w:rPr>
                <w:rStyle w:val="DefaultParagraphFont0"/>
                <w:rFonts w:eastAsia="Times New Roman" w:cs="Times New Roman"/>
                <w:b/>
                <w:lang w:val="lt-LT"/>
              </w:rPr>
            </w:pPr>
            <w:r w:rsidRPr="00F44D76">
              <w:rPr>
                <w:rFonts w:eastAsia="Times New Roman" w:cs="Times New Roman"/>
                <w:lang w:val="lt-LT"/>
              </w:rPr>
              <w:t>3. Modeliuoti brėžinių vizualizacijas.</w:t>
            </w:r>
          </w:p>
        </w:tc>
        <w:tc>
          <w:tcPr>
            <w:tcW w:w="6759"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46DB901F" w14:textId="77777777">
            <w:pPr>
              <w:spacing w:line="240" w:lineRule="exact"/>
              <w:rPr>
                <w:rFonts w:eastAsia="Times New Roman" w:cs="Times New Roman"/>
                <w:b/>
                <w:lang w:val="lt-LT"/>
              </w:rPr>
            </w:pPr>
            <w:r w:rsidRPr="00F44D76">
              <w:rPr>
                <w:rStyle w:val="DefaultParagraphFont0"/>
                <w:rFonts w:eastAsia="Times New Roman" w:cs="Times New Roman"/>
                <w:b/>
                <w:lang w:val="lt-LT"/>
              </w:rPr>
              <w:t>3.1. Tema</w:t>
            </w:r>
            <w:r w:rsidRPr="00F44D76">
              <w:rPr>
                <w:rStyle w:val="DefaultParagraphFont0"/>
                <w:rFonts w:eastAsia="Times New Roman" w:cs="Times New Roman"/>
                <w:lang w:val="lt-LT"/>
              </w:rPr>
              <w:t>. Baldų ir interjero brėžinių vizualizavimas.</w:t>
            </w:r>
          </w:p>
          <w:p w:rsidRPr="00F44D76" w:rsidR="00CC485E" w:rsidRDefault="00CC485E" w14:paraId="4E584B43" w14:textId="77777777">
            <w:pPr>
              <w:spacing w:line="240" w:lineRule="exact"/>
              <w:rPr>
                <w:rFonts w:eastAsia="Times New Roman" w:cs="Times New Roman"/>
                <w:lang w:val="lt-LT"/>
              </w:rPr>
            </w:pPr>
            <w:r w:rsidRPr="00F44D76">
              <w:rPr>
                <w:rFonts w:eastAsia="Times New Roman" w:cs="Times New Roman"/>
                <w:b/>
                <w:lang w:val="lt-LT"/>
              </w:rPr>
              <w:t>Užduotis/ys:</w:t>
            </w:r>
          </w:p>
          <w:p w:rsidRPr="00F44D76" w:rsidR="00CC485E" w:rsidRDefault="00CC485E" w14:paraId="25F98EA7" w14:textId="77777777">
            <w:pPr>
              <w:numPr>
                <w:ilvl w:val="0"/>
                <w:numId w:val="109"/>
              </w:numPr>
              <w:spacing w:line="240" w:lineRule="exact"/>
              <w:ind w:left="0" w:firstLine="0"/>
              <w:rPr>
                <w:rFonts w:eastAsia="Times New Roman" w:cs="Times New Roman"/>
                <w:lang w:val="lt-LT"/>
              </w:rPr>
            </w:pPr>
            <w:r w:rsidRPr="00F44D76">
              <w:rPr>
                <w:rFonts w:eastAsia="Times New Roman" w:cs="Times New Roman"/>
                <w:lang w:val="lt-LT"/>
              </w:rPr>
              <w:t>Parengti 3D baldo brėžinio vizualizaciją panaudojant medžio ir kitų medžiagų tekstūras.</w:t>
            </w:r>
          </w:p>
          <w:p w:rsidRPr="00F44D76" w:rsidR="00CC485E" w:rsidRDefault="00CC485E" w14:paraId="01879457" w14:textId="77777777">
            <w:pPr>
              <w:numPr>
                <w:ilvl w:val="0"/>
                <w:numId w:val="109"/>
              </w:numPr>
              <w:spacing w:line="240" w:lineRule="exact"/>
              <w:ind w:left="0" w:firstLine="0"/>
              <w:rPr>
                <w:rFonts w:eastAsia="Times New Roman" w:cs="Times New Roman"/>
                <w:lang w:val="lt-LT"/>
              </w:rPr>
            </w:pPr>
            <w:r w:rsidRPr="00F44D76">
              <w:rPr>
                <w:rFonts w:eastAsia="Times New Roman" w:cs="Times New Roman"/>
                <w:lang w:val="lt-LT"/>
              </w:rPr>
              <w:t>Parengti 3D kambario interjero vizualizaciją, pritaikant paviršių tekstūros ir apšvietimo efektus.</w:t>
            </w:r>
          </w:p>
          <w:p w:rsidRPr="00F44D76" w:rsidR="00CC485E" w:rsidRDefault="00CC485E" w14:paraId="62B92730" w14:textId="77777777">
            <w:pPr>
              <w:numPr>
                <w:ilvl w:val="0"/>
                <w:numId w:val="109"/>
              </w:numPr>
              <w:spacing w:line="240" w:lineRule="exact"/>
              <w:ind w:left="0" w:firstLine="0"/>
              <w:rPr>
                <w:rFonts w:eastAsia="Times New Roman" w:cs="Times New Roman"/>
                <w:b/>
                <w:i/>
                <w:lang w:val="lt-LT"/>
              </w:rPr>
            </w:pPr>
            <w:r w:rsidRPr="00F44D76">
              <w:rPr>
                <w:rFonts w:eastAsia="Times New Roman" w:cs="Times New Roman"/>
                <w:lang w:val="lt-LT"/>
              </w:rPr>
              <w:t xml:space="preserve">Nubraižyti meninę paviršinių objektų kompoziciją ir ją </w:t>
            </w:r>
            <w:r w:rsidRPr="00F44D76">
              <w:rPr>
                <w:rFonts w:eastAsia="Times New Roman" w:cs="Times New Roman"/>
                <w:lang w:val="lt-LT"/>
              </w:rPr>
              <w:lastRenderedPageBreak/>
              <w:t>vizualizuoti panaudojant tekstūras, apšvietimą, parinkti foną.</w:t>
            </w:r>
          </w:p>
        </w:tc>
        <w:tc>
          <w:tcPr>
            <w:tcW w:w="5220"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4D2A3A3C" w14:textId="77777777">
            <w:pPr>
              <w:spacing w:line="240" w:lineRule="exact"/>
              <w:rPr>
                <w:rFonts w:eastAsia="Times New Roman" w:cs="Times New Roman"/>
                <w:lang w:val="lt-LT"/>
              </w:rPr>
            </w:pPr>
            <w:r w:rsidRPr="00F44D76">
              <w:rPr>
                <w:rFonts w:eastAsia="Times New Roman" w:cs="Times New Roman"/>
                <w:b/>
                <w:i/>
                <w:lang w:val="lt-LT"/>
              </w:rPr>
              <w:lastRenderedPageBreak/>
              <w:t>Patenkinamai</w:t>
            </w:r>
          </w:p>
          <w:p w:rsidRPr="00F44D76" w:rsidR="00CC485E" w:rsidRDefault="00CC485E" w14:paraId="3FF4C684" w14:textId="77777777">
            <w:pPr>
              <w:spacing w:line="240" w:lineRule="exact"/>
              <w:rPr>
                <w:rFonts w:eastAsia="Times New Roman" w:cs="Times New Roman"/>
                <w:b/>
                <w:i/>
                <w:lang w:val="lt-LT"/>
              </w:rPr>
            </w:pPr>
            <w:r w:rsidRPr="00F44D76">
              <w:rPr>
                <w:rFonts w:eastAsia="Times New Roman" w:cs="Times New Roman"/>
                <w:lang w:val="lt-LT"/>
              </w:rPr>
              <w:t>Brėžinys užbaigtas, vizualizacija tinkamai atlikta, vaizdi ir išsaugota tinkamu formatu, išspausdintas, tinkamai pasirinktas lapo formatas.</w:t>
            </w:r>
          </w:p>
          <w:p w:rsidRPr="00F44D76" w:rsidR="00CC485E" w:rsidRDefault="00CC485E" w14:paraId="2AD0D7E0" w14:textId="77777777">
            <w:pPr>
              <w:spacing w:line="240" w:lineRule="exact"/>
              <w:rPr>
                <w:rFonts w:eastAsia="Times New Roman" w:cs="Times New Roman"/>
                <w:lang w:val="lt-LT"/>
              </w:rPr>
            </w:pPr>
            <w:r w:rsidRPr="00F44D76">
              <w:rPr>
                <w:rFonts w:eastAsia="Times New Roman" w:cs="Times New Roman"/>
                <w:b/>
                <w:i/>
                <w:lang w:val="lt-LT"/>
              </w:rPr>
              <w:t>Gerai</w:t>
            </w:r>
          </w:p>
          <w:p w:rsidRPr="00F44D76" w:rsidR="00CC485E" w:rsidRDefault="00CC485E" w14:paraId="49F45CE9" w14:textId="77777777">
            <w:pPr>
              <w:spacing w:line="240" w:lineRule="exact"/>
              <w:rPr>
                <w:rFonts w:eastAsia="Times New Roman" w:cs="Times New Roman"/>
                <w:b/>
                <w:i/>
                <w:lang w:val="lt-LT"/>
              </w:rPr>
            </w:pPr>
            <w:r w:rsidRPr="00F44D76">
              <w:rPr>
                <w:rFonts w:eastAsia="Times New Roman" w:cs="Times New Roman"/>
                <w:lang w:val="lt-LT"/>
              </w:rPr>
              <w:t xml:space="preserve">Pasirinktas optimalus ir vaizdus brėžinio vizualizacijos būdas, ji atlikta išsamiai, tinkamai </w:t>
            </w:r>
            <w:r w:rsidRPr="00F44D76">
              <w:rPr>
                <w:rFonts w:eastAsia="Times New Roman" w:cs="Times New Roman"/>
                <w:lang w:val="lt-LT"/>
              </w:rPr>
              <w:lastRenderedPageBreak/>
              <w:t>išsaugota ir išspausdinta.</w:t>
            </w:r>
          </w:p>
          <w:p w:rsidRPr="00F44D76" w:rsidR="00CC485E" w:rsidRDefault="00CC485E" w14:paraId="3BA48C7A" w14:textId="77777777">
            <w:pPr>
              <w:spacing w:line="240" w:lineRule="exact"/>
              <w:rPr>
                <w:rFonts w:eastAsia="Times New Roman" w:cs="Times New Roman"/>
                <w:lang w:val="lt-LT"/>
              </w:rPr>
            </w:pPr>
            <w:r w:rsidRPr="00F44D76">
              <w:rPr>
                <w:rFonts w:eastAsia="Times New Roman" w:cs="Times New Roman"/>
                <w:b/>
                <w:i/>
                <w:lang w:val="lt-LT"/>
              </w:rPr>
              <w:t>Puikiai</w:t>
            </w:r>
          </w:p>
          <w:p w:rsidRPr="00F44D76" w:rsidR="00CC485E" w:rsidRDefault="00CC485E" w14:paraId="536712C8" w14:textId="77777777">
            <w:pPr>
              <w:spacing w:line="240" w:lineRule="exact"/>
            </w:pPr>
            <w:r w:rsidRPr="00F44D76">
              <w:rPr>
                <w:rFonts w:eastAsia="Times New Roman" w:cs="Times New Roman"/>
                <w:lang w:val="lt-LT"/>
              </w:rPr>
              <w:t>Atliktas išsamus brėžinys, pasirinktas optimalus braižymo būdas, išbaigta vizualizacija. Darbas atliekamas kūrybiškai, analizuojant ir įvertinant savo veiksmus.</w:t>
            </w:r>
          </w:p>
        </w:tc>
      </w:tr>
      <w:tr w:rsidRPr="00F44D76" w:rsidR="00F44D76" w:rsidTr="004B1F15" w14:paraId="2E0EE596" w14:textId="77777777">
        <w:trPr>
          <w:trHeight w:val="57"/>
        </w:trPr>
        <w:tc>
          <w:tcPr>
            <w:tcW w:w="3136"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35963049" w14:textId="77777777">
            <w:pPr>
              <w:spacing w:line="240" w:lineRule="exact"/>
              <w:rPr>
                <w:rStyle w:val="DefaultParagraphFont0"/>
                <w:rFonts w:eastAsia="Times New Roman" w:cs="Times New Roman"/>
                <w:b/>
                <w:lang w:val="lt-LT"/>
              </w:rPr>
            </w:pPr>
            <w:r w:rsidRPr="00F44D76">
              <w:rPr>
                <w:rFonts w:eastAsia="Times New Roman" w:cs="Times New Roman"/>
                <w:lang w:val="lt-LT"/>
              </w:rPr>
              <w:lastRenderedPageBreak/>
              <w:t>4. Parengti (pilnai) brėžinius ir juos pateikti.</w:t>
            </w:r>
          </w:p>
        </w:tc>
        <w:tc>
          <w:tcPr>
            <w:tcW w:w="6759"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3B67508E" w14:textId="77777777">
            <w:pPr>
              <w:spacing w:line="240" w:lineRule="exact"/>
              <w:rPr>
                <w:rFonts w:eastAsia="Times New Roman" w:cs="Times New Roman"/>
                <w:b/>
                <w:lang w:val="lt-LT"/>
              </w:rPr>
            </w:pPr>
            <w:r w:rsidRPr="00F44D76">
              <w:rPr>
                <w:rStyle w:val="DefaultParagraphFont0"/>
                <w:rFonts w:eastAsia="Times New Roman" w:cs="Times New Roman"/>
                <w:b/>
                <w:lang w:val="lt-LT"/>
              </w:rPr>
              <w:t>4.1. Tema</w:t>
            </w:r>
            <w:r w:rsidRPr="00F44D76">
              <w:rPr>
                <w:rStyle w:val="DefaultParagraphFont0"/>
                <w:rFonts w:eastAsia="Times New Roman" w:cs="Times New Roman"/>
                <w:lang w:val="lt-LT"/>
              </w:rPr>
              <w:t>. Projektinis darbas: baldo gamybinių brėžinių ir 3D modelio braižymas, vizualizavimas ir pristatymas.</w:t>
            </w:r>
          </w:p>
          <w:p w:rsidRPr="00F44D76" w:rsidR="00CC485E" w:rsidRDefault="00CC485E" w14:paraId="3C67BA4E" w14:textId="77777777">
            <w:pPr>
              <w:spacing w:line="240" w:lineRule="exact"/>
              <w:rPr>
                <w:rStyle w:val="DefaultParagraphFont0"/>
                <w:rFonts w:eastAsia="Times New Roman" w:cs="Times New Roman"/>
                <w:lang w:val="lt-LT"/>
              </w:rPr>
            </w:pPr>
            <w:r w:rsidRPr="00F44D76">
              <w:rPr>
                <w:rFonts w:eastAsia="Times New Roman" w:cs="Times New Roman"/>
                <w:b/>
                <w:lang w:val="lt-LT"/>
              </w:rPr>
              <w:t>Užduotis/ys:</w:t>
            </w:r>
          </w:p>
          <w:p w:rsidRPr="00F44D76" w:rsidR="00CC485E" w:rsidRDefault="00CC485E" w14:paraId="205F8B07" w14:textId="77777777">
            <w:pPr>
              <w:numPr>
                <w:ilvl w:val="0"/>
                <w:numId w:val="110"/>
              </w:numPr>
              <w:spacing w:line="240" w:lineRule="exact"/>
              <w:ind w:left="0" w:firstLine="0"/>
              <w:rPr>
                <w:rFonts w:eastAsia="Times New Roman" w:cs="Times New Roman"/>
                <w:b/>
                <w:i/>
                <w:lang w:val="lt-LT"/>
              </w:rPr>
            </w:pPr>
            <w:r w:rsidRPr="00F44D76">
              <w:rPr>
                <w:rStyle w:val="DefaultParagraphFont0"/>
                <w:rFonts w:eastAsia="Times New Roman" w:cs="Times New Roman"/>
                <w:lang w:val="lt-LT"/>
              </w:rPr>
              <w:t>Individualiai atlikti trimatį baldo brėžinį, jį vizualizuoti. Pagal trimatį brėžinį sumodeliuoti baldo surinkimo ir projekcinius brėžinius, apipavidalinti juos pagal standartus; paruošti šio darbo leidinį ir pristatyti jį.</w:t>
            </w:r>
          </w:p>
        </w:tc>
        <w:tc>
          <w:tcPr>
            <w:tcW w:w="5220"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2EACEEEA" w14:textId="77777777">
            <w:pPr>
              <w:spacing w:line="240" w:lineRule="exact"/>
              <w:rPr>
                <w:rFonts w:eastAsia="Times New Roman" w:cs="Times New Roman"/>
                <w:lang w:val="lt-LT"/>
              </w:rPr>
            </w:pPr>
            <w:r w:rsidRPr="00F44D76">
              <w:rPr>
                <w:rFonts w:eastAsia="Times New Roman" w:cs="Times New Roman"/>
                <w:b/>
                <w:i/>
                <w:lang w:val="lt-LT"/>
              </w:rPr>
              <w:t>Patenkinamai</w:t>
            </w:r>
          </w:p>
          <w:p w:rsidRPr="00F44D76" w:rsidR="00CC485E" w:rsidRDefault="00CC485E" w14:paraId="3DCD623C" w14:textId="77777777">
            <w:pPr>
              <w:spacing w:line="240" w:lineRule="exact"/>
              <w:rPr>
                <w:rFonts w:eastAsia="Times New Roman" w:cs="Times New Roman"/>
                <w:b/>
                <w:i/>
                <w:lang w:val="lt-LT"/>
              </w:rPr>
            </w:pPr>
            <w:r w:rsidRPr="00F44D76">
              <w:rPr>
                <w:rFonts w:eastAsia="Times New Roman" w:cs="Times New Roman"/>
                <w:lang w:val="lt-LT"/>
              </w:rPr>
              <w:t>Per nurodytą laiką nubrėžtas 3D brėžinys, atlikta jo vizualizacija, parengti surinkimo ir gamybiniai brėžiniai, apipavidalinti pagal standartus; paruoštas leidinys.</w:t>
            </w:r>
          </w:p>
          <w:p w:rsidRPr="00F44D76" w:rsidR="00CC485E" w:rsidRDefault="00CC485E" w14:paraId="25C9BE23" w14:textId="77777777">
            <w:pPr>
              <w:spacing w:line="240" w:lineRule="exact"/>
              <w:rPr>
                <w:rStyle w:val="DefaultParagraphFont0"/>
                <w:rFonts w:eastAsia="Times New Roman" w:cs="Times New Roman"/>
                <w:lang w:val="lt-LT"/>
              </w:rPr>
            </w:pPr>
            <w:r w:rsidRPr="00F44D76">
              <w:rPr>
                <w:rFonts w:eastAsia="Times New Roman" w:cs="Times New Roman"/>
                <w:b/>
                <w:i/>
                <w:lang w:val="lt-LT"/>
              </w:rPr>
              <w:t>Gerai</w:t>
            </w:r>
          </w:p>
          <w:p w:rsidRPr="00F44D76" w:rsidR="00CC485E" w:rsidRDefault="00CC485E" w14:paraId="3F71A088" w14:textId="77777777">
            <w:pPr>
              <w:spacing w:line="240" w:lineRule="exact"/>
              <w:rPr>
                <w:rFonts w:eastAsia="Times New Roman" w:cs="Times New Roman"/>
                <w:b/>
                <w:i/>
                <w:lang w:val="lt-LT"/>
              </w:rPr>
            </w:pPr>
            <w:r w:rsidRPr="00F44D76">
              <w:rPr>
                <w:rStyle w:val="DefaultParagraphFont0"/>
                <w:rFonts w:eastAsia="Times New Roman" w:cs="Times New Roman"/>
                <w:lang w:val="lt-LT"/>
              </w:rPr>
              <w:t>Per nurodytą laiką atliktas trimatis brėžinys, jo vizualizacija, surinkimo ir gamybiniai brėžiniai, jie apipavidalinti pagal standartus; paruoštas ir pristatytas šio darbo leidinys.</w:t>
            </w:r>
          </w:p>
          <w:p w:rsidRPr="00F44D76" w:rsidR="00CC485E" w:rsidRDefault="00CC485E" w14:paraId="5A4D1C81" w14:textId="77777777">
            <w:pPr>
              <w:spacing w:line="240" w:lineRule="exact"/>
              <w:rPr>
                <w:rFonts w:eastAsia="Times New Roman" w:cs="Times New Roman"/>
                <w:lang w:val="lt-LT"/>
              </w:rPr>
            </w:pPr>
            <w:r w:rsidRPr="00F44D76">
              <w:rPr>
                <w:rFonts w:eastAsia="Times New Roman" w:cs="Times New Roman"/>
                <w:b/>
                <w:i/>
                <w:lang w:val="lt-LT"/>
              </w:rPr>
              <w:t>Puikiai</w:t>
            </w:r>
          </w:p>
          <w:p w:rsidRPr="00F44D76" w:rsidR="00CC485E" w:rsidRDefault="00CC485E" w14:paraId="77D1E73D" w14:textId="77777777">
            <w:pPr>
              <w:spacing w:line="240" w:lineRule="exact"/>
            </w:pPr>
            <w:r w:rsidRPr="00F44D76">
              <w:rPr>
                <w:rFonts w:eastAsia="Times New Roman" w:cs="Times New Roman"/>
                <w:lang w:val="lt-LT"/>
              </w:rPr>
              <w:t>Per nurodytą laiką atliktas trimatis brėžinys, jo meninė vizualizacija, surinkimo ir gamybinis brėžinys, optimaliai apipavidalinti pagal standartus; paruoštas estetiškas šio darbo leidinys ir išsamiai paaiškintos pasirinktos priemonės. Kritiškai įsivertintas darbas.</w:t>
            </w:r>
          </w:p>
        </w:tc>
      </w:tr>
      <w:tr w:rsidRPr="00F44D76" w:rsidR="00F44D76" w:rsidTr="004B1F15" w14:paraId="7626A9D3" w14:textId="77777777">
        <w:trPr>
          <w:trHeight w:val="57"/>
        </w:trPr>
        <w:tc>
          <w:tcPr>
            <w:tcW w:w="3136"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09C5D0D0" w14:textId="77777777">
            <w:pPr>
              <w:spacing w:line="240" w:lineRule="exact"/>
              <w:rPr>
                <w:rFonts w:eastAsia="Times New Roman" w:cs="Times New Roman"/>
                <w:b/>
                <w:i/>
                <w:lang w:val="lt-LT"/>
              </w:rPr>
            </w:pPr>
            <w:r w:rsidRPr="00F44D76">
              <w:rPr>
                <w:rFonts w:eastAsia="Times New Roman" w:cs="Times New Roman"/>
                <w:b/>
                <w:i/>
                <w:lang w:val="lt-LT"/>
              </w:rPr>
              <w:t>Reikalavimai mokymui skirtiems metodiniams ir materialiesiems ištekliams.</w:t>
            </w:r>
          </w:p>
        </w:tc>
        <w:tc>
          <w:tcPr>
            <w:tcW w:w="11979" w:type="dxa"/>
            <w:gridSpan w:val="2"/>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2BA84AC8" w14:textId="77777777">
            <w:pPr>
              <w:spacing w:line="240" w:lineRule="exact"/>
              <w:rPr>
                <w:rFonts w:eastAsia="Times New Roman" w:cs="Times New Roman"/>
                <w:lang w:val="lt-LT"/>
              </w:rPr>
            </w:pPr>
            <w:r w:rsidRPr="00F44D76">
              <w:rPr>
                <w:rFonts w:eastAsia="Times New Roman" w:cs="Times New Roman"/>
                <w:lang w:val="lt-LT"/>
              </w:rPr>
              <w:t>Mokymo(si) medžiaga:</w:t>
            </w:r>
          </w:p>
          <w:p w:rsidRPr="00F44D76" w:rsidR="00CC485E" w:rsidRDefault="00CC485E" w14:paraId="25FC91DD" w14:textId="77777777">
            <w:pPr>
              <w:spacing w:line="240" w:lineRule="exact"/>
              <w:rPr>
                <w:rFonts w:eastAsia="Times New Roman" w:cs="Times New Roman"/>
                <w:lang w:val="lt-LT"/>
              </w:rPr>
            </w:pPr>
            <w:r w:rsidRPr="00F44D76">
              <w:rPr>
                <w:rFonts w:eastAsia="Times New Roman" w:cs="Times New Roman"/>
                <w:lang w:val="lt-LT"/>
              </w:rPr>
              <w:t>Kompiuterinio projektavimo operatoriaus modulinė profesinio mokymo programa;</w:t>
            </w:r>
          </w:p>
          <w:p w:rsidRPr="00F44D76" w:rsidR="00CC485E" w:rsidRDefault="00CC485E" w14:paraId="622BC909" w14:textId="77777777">
            <w:pPr>
              <w:spacing w:line="240" w:lineRule="exact"/>
              <w:rPr>
                <w:rFonts w:eastAsia="Times New Roman" w:cs="Times New Roman"/>
                <w:lang w:val="lt-LT"/>
              </w:rPr>
            </w:pPr>
            <w:r w:rsidRPr="00F44D76">
              <w:rPr>
                <w:rFonts w:eastAsia="Times New Roman" w:cs="Times New Roman"/>
                <w:lang w:val="lt-LT"/>
              </w:rPr>
              <w:t>Teorinių ir praktinių užduočių mokinio sąsiuvinis;</w:t>
            </w:r>
          </w:p>
          <w:p w:rsidRPr="00F44D76" w:rsidR="00CC485E" w:rsidRDefault="00CC485E" w14:paraId="0E90C16F" w14:textId="77777777">
            <w:pPr>
              <w:spacing w:line="240" w:lineRule="exact"/>
              <w:rPr>
                <w:rFonts w:eastAsia="Times New Roman" w:cs="Times New Roman"/>
                <w:lang w:val="lt-LT"/>
              </w:rPr>
            </w:pPr>
            <w:r w:rsidRPr="00F44D76">
              <w:rPr>
                <w:rFonts w:eastAsia="Times New Roman" w:cs="Times New Roman"/>
                <w:lang w:val="lt-LT"/>
              </w:rPr>
              <w:t>Testas turimiems gebėjimams vertinti;</w:t>
            </w:r>
          </w:p>
          <w:p w:rsidRPr="00F44D76" w:rsidR="00CC485E" w:rsidRDefault="00CC485E" w14:paraId="0FB47F2C" w14:textId="77777777">
            <w:pPr>
              <w:spacing w:line="240" w:lineRule="exact"/>
              <w:rPr>
                <w:rFonts w:eastAsia="Times New Roman" w:cs="Times New Roman"/>
                <w:lang w:val="lt-LT"/>
              </w:rPr>
            </w:pPr>
            <w:r w:rsidRPr="00F44D76">
              <w:rPr>
                <w:rFonts w:eastAsia="Times New Roman" w:cs="Times New Roman"/>
                <w:lang w:val="lt-LT"/>
              </w:rPr>
              <w:t>Mokymo(si) priemonės:</w:t>
            </w:r>
          </w:p>
          <w:p w:rsidRPr="00F44D76" w:rsidR="00CC485E" w:rsidRDefault="00CC485E" w14:paraId="38AEF4EA" w14:textId="77777777">
            <w:pPr>
              <w:spacing w:line="240" w:lineRule="exact"/>
            </w:pPr>
            <w:r w:rsidRPr="00F44D76">
              <w:rPr>
                <w:rFonts w:eastAsia="Times New Roman" w:cs="Times New Roman"/>
                <w:lang w:val="lt-LT"/>
              </w:rPr>
              <w:t>Techninės priemonės mokymo(si) medžiagai iliustruoti, vizualizuoti, pristatyti.</w:t>
            </w:r>
          </w:p>
        </w:tc>
      </w:tr>
      <w:tr w:rsidRPr="00F44D76" w:rsidR="00F44D76" w:rsidTr="004B1F15" w14:paraId="384DC943" w14:textId="77777777">
        <w:trPr>
          <w:trHeight w:val="57"/>
        </w:trPr>
        <w:tc>
          <w:tcPr>
            <w:tcW w:w="3136"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330EE2E2" w14:textId="77777777">
            <w:pPr>
              <w:spacing w:line="240" w:lineRule="exact"/>
              <w:rPr>
                <w:rFonts w:eastAsia="Times New Roman" w:cs="Times New Roman"/>
                <w:b/>
                <w:i/>
                <w:lang w:val="lt-LT"/>
              </w:rPr>
            </w:pPr>
            <w:r w:rsidRPr="00F44D76">
              <w:rPr>
                <w:rFonts w:eastAsia="Times New Roman" w:cs="Times New Roman"/>
                <w:b/>
                <w:i/>
                <w:lang w:val="lt-LT"/>
              </w:rPr>
              <w:t>Reikalavimai teorinio ir praktinio mokymo vietai.</w:t>
            </w:r>
          </w:p>
        </w:tc>
        <w:tc>
          <w:tcPr>
            <w:tcW w:w="11979" w:type="dxa"/>
            <w:gridSpan w:val="2"/>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57123ABE" w14:textId="77777777">
            <w:pPr>
              <w:spacing w:line="240" w:lineRule="exact"/>
              <w:rPr>
                <w:rStyle w:val="DefaultParagraphFont0"/>
                <w:rFonts w:eastAsia="Times New Roman" w:cs="Times New Roman"/>
                <w:lang w:val="lt-LT"/>
              </w:rPr>
            </w:pPr>
            <w:r w:rsidRPr="00F44D76">
              <w:rPr>
                <w:rFonts w:eastAsia="Times New Roman" w:cs="Times New Roman"/>
                <w:lang w:val="lt-LT"/>
              </w:rPr>
              <w:t>Klasė ar kita mokymuisi pritaikyta patalpa su techninėmis priemonėmis mokymo(si) medžiagai pateikti (kompiuteris, vaizdo projektorius) ir kompiuteriais, skirtais mokinių darbui.</w:t>
            </w:r>
          </w:p>
          <w:p w:rsidRPr="00F44D76" w:rsidR="00CC485E" w:rsidRDefault="00CC485E" w14:paraId="26B8584E" w14:textId="77777777">
            <w:pPr>
              <w:spacing w:line="240" w:lineRule="exact"/>
            </w:pPr>
            <w:r w:rsidRPr="00F44D76">
              <w:rPr>
                <w:rStyle w:val="DefaultParagraphFont0"/>
                <w:rFonts w:eastAsia="Times New Roman" w:cs="Times New Roman"/>
                <w:lang w:val="lt-LT"/>
              </w:rPr>
              <w:t>Praktinio mokymo klasė (patalpa), aprūpinta kompiuteriais, programine įranga (</w:t>
            </w:r>
            <w:r w:rsidRPr="00F44D76">
              <w:rPr>
                <w:rStyle w:val="DefaultParagraphFont0"/>
                <w:rFonts w:eastAsia="Times New Roman" w:cs="Times New Roman"/>
                <w:i/>
                <w:lang w:val="lt-LT"/>
              </w:rPr>
              <w:t>AutoCAD, Autodesk Inventor, KitchenDrawing ir pan.</w:t>
            </w:r>
            <w:r w:rsidRPr="00F44D76">
              <w:rPr>
                <w:rStyle w:val="DefaultParagraphFont0"/>
                <w:rFonts w:eastAsia="Times New Roman" w:cs="Times New Roman"/>
                <w:lang w:val="lt-LT"/>
              </w:rPr>
              <w:t>).</w:t>
            </w:r>
          </w:p>
        </w:tc>
      </w:tr>
      <w:tr w:rsidRPr="005B2BFD" w:rsidR="00F44D76" w:rsidTr="004B1F15" w14:paraId="1F5A440C" w14:textId="77777777">
        <w:trPr>
          <w:trHeight w:val="57"/>
        </w:trPr>
        <w:tc>
          <w:tcPr>
            <w:tcW w:w="3136"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778C103E" w14:textId="77777777">
            <w:pPr>
              <w:spacing w:line="240" w:lineRule="exact"/>
              <w:rPr>
                <w:rFonts w:eastAsia="Times New Roman" w:cs="Times New Roman"/>
                <w:b/>
                <w:i/>
                <w:lang w:val="lt-LT"/>
              </w:rPr>
            </w:pPr>
            <w:r w:rsidRPr="00F44D76">
              <w:rPr>
                <w:rFonts w:eastAsia="Times New Roman" w:cs="Times New Roman"/>
                <w:b/>
                <w:i/>
                <w:lang w:val="lt-LT"/>
              </w:rPr>
              <w:t>Mokytojų kvalifikacija</w:t>
            </w:r>
          </w:p>
        </w:tc>
        <w:tc>
          <w:tcPr>
            <w:tcW w:w="11979" w:type="dxa"/>
            <w:gridSpan w:val="2"/>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76C44118" w14:textId="77777777">
            <w:pPr>
              <w:spacing w:line="240" w:lineRule="exact"/>
              <w:rPr>
                <w:rFonts w:eastAsia="Times New Roman" w:cs="Times New Roman"/>
                <w:lang w:val="lt-LT"/>
              </w:rPr>
            </w:pPr>
            <w:r w:rsidRPr="00F44D76">
              <w:rPr>
                <w:rFonts w:eastAsia="Times New Roman" w:cs="Times New Roman"/>
                <w:lang w:val="lt-LT"/>
              </w:rPr>
              <w:t>Modulį gali vesti mokytojas, turintis:</w:t>
            </w:r>
          </w:p>
          <w:p w:rsidRPr="00F44D76" w:rsidR="00CC485E" w:rsidRDefault="00CC485E" w14:paraId="4E48F850" w14:textId="77777777">
            <w:pPr>
              <w:spacing w:line="240" w:lineRule="exact"/>
              <w:rPr>
                <w:rFonts w:eastAsia="Times New Roman" w:cs="Times New Roman"/>
                <w:lang w:val="lt-LT"/>
              </w:rPr>
            </w:pPr>
            <w:r w:rsidRPr="00F44D76">
              <w:rPr>
                <w:rFonts w:eastAsia="Times New Roman" w:cs="Times New Roman"/>
                <w:lang w:val="lt-LT"/>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Pr="00F44D76" w:rsidR="00CC485E" w:rsidRDefault="00CC485E" w14:paraId="1FC1FE3C" w14:textId="77777777">
            <w:pPr>
              <w:spacing w:line="240" w:lineRule="exact"/>
              <w:rPr>
                <w:lang w:val="lt-LT"/>
              </w:rPr>
            </w:pPr>
            <w:r w:rsidRPr="00F44D76">
              <w:rPr>
                <w:rFonts w:eastAsia="Times New Roman" w:cs="Times New Roman"/>
                <w:lang w:val="lt-LT"/>
              </w:rPr>
              <w:t>2) turintis kompiuterinio projektavimo operatoriaus ar lygiavertę kvalifikaciją / išsilavinimą arba ne mažesnę kaip 3 metų kompiuterinio projektavimo operatoriaus profesinės veiklos patirtį.</w:t>
            </w:r>
          </w:p>
        </w:tc>
      </w:tr>
    </w:tbl>
    <w:p w:rsidRPr="00F44D76" w:rsidR="00CC485E" w:rsidRDefault="00CC485E" w14:paraId="3A2BAADD" w14:textId="77777777">
      <w:pPr>
        <w:spacing w:line="240" w:lineRule="exact"/>
        <w:rPr>
          <w:rFonts w:eastAsia="Times New Roman" w:cs="Times New Roman"/>
          <w:lang w:val="lt-LT"/>
        </w:rPr>
      </w:pPr>
    </w:p>
    <w:p w:rsidRPr="00F44D76" w:rsidR="00CC485E" w:rsidRDefault="00CC485E" w14:paraId="293588E7" w14:textId="77777777">
      <w:pPr>
        <w:tabs>
          <w:tab w:val="left" w:pos="426"/>
        </w:tabs>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Modulio mokymo organizavimas:</w:t>
      </w:r>
    </w:p>
    <w:tbl>
      <w:tblPr>
        <w:tblW w:w="14900" w:type="dxa"/>
        <w:tblLayout w:type="fixed"/>
        <w:tblLook w:val="0000" w:firstRow="0" w:lastRow="0" w:firstColumn="0" w:lastColumn="0" w:noHBand="0" w:noVBand="0"/>
      </w:tblPr>
      <w:tblGrid>
        <w:gridCol w:w="9085"/>
        <w:gridCol w:w="897"/>
        <w:gridCol w:w="897"/>
        <w:gridCol w:w="1327"/>
        <w:gridCol w:w="1276"/>
        <w:gridCol w:w="1418"/>
      </w:tblGrid>
      <w:tr w:rsidRPr="00F44D76" w:rsidR="00F44D76" w:rsidTr="004B1F15" w14:paraId="3DC15205" w14:textId="77777777">
        <w:trPr>
          <w:trHeight w:val="1848"/>
        </w:trPr>
        <w:tc>
          <w:tcPr>
            <w:tcW w:w="9085" w:type="dxa"/>
            <w:tcBorders>
              <w:top w:val="single" w:color="000000" w:sz="4" w:space="0"/>
              <w:left w:val="single" w:color="000000" w:sz="4" w:space="0"/>
              <w:bottom w:val="single" w:color="000000" w:sz="4" w:space="0"/>
            </w:tcBorders>
            <w:shd w:val="clear" w:color="auto" w:fill="FFFFFF"/>
            <w:vAlign w:val="center"/>
          </w:tcPr>
          <w:p w:rsidRPr="00F44D76" w:rsidR="00435880" w:rsidRDefault="00435880" w14:paraId="08BB5261"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Mokymosi rezultatai</w:t>
            </w:r>
          </w:p>
        </w:tc>
        <w:tc>
          <w:tcPr>
            <w:tcW w:w="897" w:type="dxa"/>
            <w:tcBorders>
              <w:top w:val="single" w:color="000000" w:sz="4" w:space="0"/>
              <w:left w:val="single" w:color="000000" w:sz="4" w:space="0"/>
              <w:bottom w:val="single" w:color="000000" w:sz="4" w:space="0"/>
            </w:tcBorders>
            <w:shd w:val="clear" w:color="auto" w:fill="FFFFFF"/>
            <w:textDirection w:val="tbRlV"/>
            <w:vAlign w:val="center"/>
          </w:tcPr>
          <w:p w:rsidRPr="00F44D76" w:rsidR="00435880" w:rsidRDefault="00435880" w14:paraId="5CA552AC" w14:textId="77777777">
            <w:pPr>
              <w:spacing w:line="240" w:lineRule="exact"/>
              <w:ind w:left="113" w:right="113"/>
              <w:rPr>
                <w:rStyle w:val="DefaultParagraphFont0"/>
                <w:rFonts w:eastAsia="Times New Roman" w:cs="Times New Roman"/>
                <w:b/>
                <w:lang w:val="lt-LT"/>
              </w:rPr>
            </w:pPr>
            <w:r w:rsidRPr="00F44D76">
              <w:rPr>
                <w:rStyle w:val="DefaultParagraphFont0"/>
                <w:rFonts w:eastAsia="Times New Roman" w:cs="Times New Roman"/>
                <w:b/>
                <w:lang w:val="lt-LT"/>
              </w:rPr>
              <w:t>Kreditų</w:t>
            </w:r>
          </w:p>
        </w:tc>
        <w:tc>
          <w:tcPr>
            <w:tcW w:w="897" w:type="dxa"/>
            <w:tcBorders>
              <w:top w:val="single" w:color="000000" w:sz="4" w:space="0"/>
              <w:left w:val="single" w:color="000000" w:sz="4" w:space="0"/>
              <w:bottom w:val="single" w:color="000000" w:sz="4" w:space="0"/>
            </w:tcBorders>
            <w:shd w:val="clear" w:color="auto" w:fill="FFFFFF"/>
            <w:textDirection w:val="tbRlV"/>
            <w:vAlign w:val="center"/>
          </w:tcPr>
          <w:p w:rsidRPr="00F44D76" w:rsidR="00435880" w:rsidRDefault="00435880" w14:paraId="382DEB96" w14:textId="77777777">
            <w:pPr>
              <w:spacing w:line="240" w:lineRule="exact"/>
              <w:ind w:left="113" w:right="113"/>
              <w:rPr>
                <w:rStyle w:val="DefaultParagraphFont0"/>
                <w:rFonts w:eastAsia="Times New Roman" w:cs="Times New Roman"/>
                <w:b/>
                <w:lang w:val="lt-LT"/>
              </w:rPr>
            </w:pPr>
            <w:r w:rsidRPr="00F44D76">
              <w:rPr>
                <w:rStyle w:val="DefaultParagraphFont0"/>
                <w:rFonts w:eastAsia="Times New Roman" w:cs="Times New Roman"/>
                <w:b/>
                <w:lang w:val="lt-LT"/>
              </w:rPr>
              <w:t>Val. sk.</w:t>
            </w:r>
          </w:p>
        </w:tc>
        <w:tc>
          <w:tcPr>
            <w:tcW w:w="1327" w:type="dxa"/>
            <w:tcBorders>
              <w:top w:val="single" w:color="000000" w:sz="4" w:space="0"/>
              <w:left w:val="single" w:color="000000" w:sz="4" w:space="0"/>
              <w:bottom w:val="single" w:color="000000" w:sz="4" w:space="0"/>
            </w:tcBorders>
            <w:shd w:val="clear" w:color="auto" w:fill="FFFFFF"/>
            <w:textDirection w:val="tbRlV"/>
            <w:vAlign w:val="center"/>
          </w:tcPr>
          <w:p w:rsidRPr="00F44D76" w:rsidR="00435880" w:rsidRDefault="00435880" w14:paraId="6AB8232C" w14:textId="77777777">
            <w:pPr>
              <w:spacing w:line="240" w:lineRule="exact"/>
              <w:ind w:left="113" w:right="113"/>
              <w:rPr>
                <w:rStyle w:val="DefaultParagraphFont0"/>
                <w:rFonts w:eastAsia="Times New Roman" w:cs="Times New Roman"/>
                <w:b/>
                <w:lang w:val="lt-LT"/>
              </w:rPr>
            </w:pPr>
            <w:r w:rsidRPr="00F44D76">
              <w:rPr>
                <w:rStyle w:val="DefaultParagraphFont0"/>
                <w:rFonts w:eastAsia="Times New Roman" w:cs="Times New Roman"/>
                <w:b/>
                <w:lang w:val="lt-LT"/>
              </w:rPr>
              <w:t>Teorinis mokymas (-is)</w:t>
            </w:r>
          </w:p>
        </w:tc>
        <w:tc>
          <w:tcPr>
            <w:tcW w:w="1276" w:type="dxa"/>
            <w:tcBorders>
              <w:top w:val="single" w:color="000000" w:sz="4" w:space="0"/>
              <w:left w:val="single" w:color="000000" w:sz="4" w:space="0"/>
              <w:bottom w:val="single" w:color="000000" w:sz="4" w:space="0"/>
            </w:tcBorders>
            <w:shd w:val="clear" w:color="auto" w:fill="FFFFFF"/>
            <w:textDirection w:val="tbRlV"/>
            <w:vAlign w:val="center"/>
          </w:tcPr>
          <w:p w:rsidRPr="00F44D76" w:rsidR="00435880" w:rsidRDefault="00435880" w14:paraId="45ECF89D" w14:textId="77777777">
            <w:pPr>
              <w:spacing w:line="240" w:lineRule="exact"/>
              <w:ind w:left="113" w:right="113"/>
              <w:rPr>
                <w:rStyle w:val="DefaultParagraphFont0"/>
                <w:rFonts w:eastAsia="Times New Roman" w:cs="Times New Roman"/>
                <w:b/>
                <w:lang w:val="lt-LT"/>
              </w:rPr>
            </w:pPr>
            <w:r w:rsidRPr="00F44D76">
              <w:rPr>
                <w:rStyle w:val="DefaultParagraphFont0"/>
                <w:rFonts w:eastAsia="Times New Roman" w:cs="Times New Roman"/>
                <w:b/>
                <w:lang w:val="lt-LT"/>
              </w:rPr>
              <w:t>Praktinis mokymas(-is)</w:t>
            </w:r>
          </w:p>
        </w:tc>
        <w:tc>
          <w:tcPr>
            <w:tcW w:w="1418" w:type="dxa"/>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rsidRPr="00F44D76" w:rsidR="00435880" w:rsidRDefault="00435880" w14:paraId="2E1A7C05" w14:textId="77777777">
            <w:pPr>
              <w:spacing w:line="240" w:lineRule="exact"/>
              <w:ind w:left="113" w:right="113"/>
            </w:pPr>
            <w:r w:rsidRPr="00F44D76">
              <w:rPr>
                <w:rStyle w:val="DefaultParagraphFont0"/>
                <w:rFonts w:eastAsia="Times New Roman" w:cs="Times New Roman"/>
                <w:b/>
                <w:lang w:val="lt-LT"/>
              </w:rPr>
              <w:t>Savarankiškas mokymasis</w:t>
            </w:r>
          </w:p>
        </w:tc>
      </w:tr>
      <w:tr w:rsidRPr="00F44D76" w:rsidR="00F44D76" w:rsidTr="004B1F15" w14:paraId="2AFC4C7D" w14:textId="77777777">
        <w:trPr>
          <w:trHeight w:val="1"/>
        </w:trPr>
        <w:tc>
          <w:tcPr>
            <w:tcW w:w="9085" w:type="dxa"/>
            <w:tcBorders>
              <w:left w:val="single" w:color="000000" w:sz="4" w:space="0"/>
              <w:bottom w:val="single" w:color="000000" w:sz="4" w:space="0"/>
            </w:tcBorders>
            <w:shd w:val="clear" w:color="auto" w:fill="FFFFFF"/>
          </w:tcPr>
          <w:p w:rsidRPr="00F44D76" w:rsidR="00435880" w:rsidRDefault="00435880" w14:paraId="2FE3E86A" w14:textId="77777777">
            <w:pPr>
              <w:spacing w:line="240" w:lineRule="exact"/>
              <w:rPr>
                <w:rFonts w:eastAsia="Calibri" w:cs="Times New Roman"/>
                <w:lang w:val="lt-LT"/>
              </w:rPr>
            </w:pPr>
            <w:r w:rsidRPr="00F44D76">
              <w:rPr>
                <w:rFonts w:eastAsia="Times New Roman" w:cs="Times New Roman"/>
                <w:lang w:val="lt-LT"/>
              </w:rPr>
              <w:t>1. Žinoti taikomų standartų reikalavimus.</w:t>
            </w:r>
          </w:p>
        </w:tc>
        <w:tc>
          <w:tcPr>
            <w:tcW w:w="897" w:type="dxa"/>
            <w:vMerge w:val="restart"/>
            <w:tcBorders>
              <w:left w:val="single" w:color="000000" w:sz="4" w:space="0"/>
              <w:bottom w:val="single" w:color="000000" w:sz="4" w:space="0"/>
            </w:tcBorders>
            <w:shd w:val="clear" w:color="auto" w:fill="FFFFFF"/>
          </w:tcPr>
          <w:p w:rsidRPr="00F44D76" w:rsidR="00435880" w:rsidRDefault="00435880" w14:paraId="2E4B6A3E" w14:textId="77777777">
            <w:pPr>
              <w:spacing w:line="240" w:lineRule="exact"/>
              <w:rPr>
                <w:rFonts w:eastAsia="Calibri" w:cs="Times New Roman"/>
                <w:lang w:val="lt-LT"/>
              </w:rPr>
            </w:pPr>
          </w:p>
        </w:tc>
        <w:tc>
          <w:tcPr>
            <w:tcW w:w="897" w:type="dxa"/>
            <w:vMerge w:val="restart"/>
            <w:tcBorders>
              <w:left w:val="single" w:color="000000" w:sz="4" w:space="0"/>
            </w:tcBorders>
            <w:shd w:val="clear" w:color="auto" w:fill="FFFFFF"/>
          </w:tcPr>
          <w:p w:rsidRPr="00F44D76" w:rsidR="00435880" w:rsidP="00D32B07" w:rsidRDefault="00435880" w14:paraId="7EF37AA3" w14:textId="77777777">
            <w:pPr>
              <w:spacing w:line="240" w:lineRule="exact"/>
              <w:rPr>
                <w:rFonts w:cs="Times New Roman"/>
                <w:lang w:val="lt-LT"/>
              </w:rPr>
            </w:pPr>
          </w:p>
        </w:tc>
        <w:tc>
          <w:tcPr>
            <w:tcW w:w="1327" w:type="dxa"/>
            <w:tcBorders>
              <w:left w:val="single" w:color="000000" w:sz="4" w:space="0"/>
              <w:bottom w:val="single" w:color="000000" w:sz="4" w:space="0"/>
            </w:tcBorders>
            <w:shd w:val="clear" w:color="auto" w:fill="FFFFFF"/>
            <w:vAlign w:val="center"/>
          </w:tcPr>
          <w:p w:rsidRPr="00F44D76" w:rsidR="00435880" w:rsidP="00435880" w:rsidRDefault="00435880" w14:paraId="44B0A208" w14:textId="4F37FA7A">
            <w:pPr>
              <w:spacing w:line="240" w:lineRule="exact"/>
              <w:jc w:val="center"/>
              <w:rPr>
                <w:rFonts w:cs="Times New Roman"/>
                <w:lang w:val="lt-LT"/>
              </w:rPr>
            </w:pPr>
            <w:r w:rsidRPr="00F44D76">
              <w:rPr>
                <w:rFonts w:cs="Times New Roman"/>
                <w:lang w:val="lt-LT"/>
              </w:rPr>
              <w:t>12</w:t>
            </w:r>
          </w:p>
        </w:tc>
        <w:tc>
          <w:tcPr>
            <w:tcW w:w="1276" w:type="dxa"/>
            <w:tcBorders>
              <w:left w:val="single" w:color="000000" w:sz="4" w:space="0"/>
              <w:bottom w:val="single" w:color="000000" w:sz="4" w:space="0"/>
            </w:tcBorders>
            <w:shd w:val="clear" w:color="auto" w:fill="FFFFFF"/>
            <w:vAlign w:val="center"/>
          </w:tcPr>
          <w:p w:rsidRPr="00F44D76" w:rsidR="00435880" w:rsidP="00D32B07" w:rsidRDefault="00435880" w14:paraId="3C7576EC" w14:textId="77777777">
            <w:pPr>
              <w:spacing w:line="240" w:lineRule="exact"/>
              <w:jc w:val="center"/>
              <w:rPr>
                <w:rFonts w:cs="Times New Roman"/>
                <w:lang w:val="lt-LT"/>
              </w:rPr>
            </w:pPr>
          </w:p>
        </w:tc>
        <w:tc>
          <w:tcPr>
            <w:tcW w:w="1418" w:type="dxa"/>
            <w:vMerge w:val="restart"/>
            <w:tcBorders>
              <w:left w:val="single" w:color="000000" w:sz="4" w:space="0"/>
              <w:bottom w:val="single" w:color="000000" w:sz="4" w:space="0"/>
              <w:right w:val="single" w:color="000000" w:sz="4" w:space="0"/>
            </w:tcBorders>
            <w:shd w:val="clear" w:color="auto" w:fill="FFFFFF"/>
          </w:tcPr>
          <w:p w:rsidRPr="00F44D76" w:rsidR="00435880" w:rsidRDefault="00435880" w14:paraId="5BC294DE" w14:textId="77777777">
            <w:pPr>
              <w:spacing w:line="240" w:lineRule="exact"/>
              <w:rPr>
                <w:rFonts w:eastAsia="Calibri" w:cs="Times New Roman"/>
                <w:lang w:val="lt-LT"/>
              </w:rPr>
            </w:pPr>
          </w:p>
        </w:tc>
      </w:tr>
      <w:tr w:rsidRPr="00F44D76" w:rsidR="00F44D76" w:rsidTr="004B1F15" w14:paraId="133C5664" w14:textId="77777777">
        <w:trPr>
          <w:trHeight w:val="1"/>
        </w:trPr>
        <w:tc>
          <w:tcPr>
            <w:tcW w:w="9085" w:type="dxa"/>
            <w:tcBorders>
              <w:left w:val="single" w:color="000000" w:sz="4" w:space="0"/>
              <w:bottom w:val="single" w:color="000000" w:sz="4" w:space="0"/>
            </w:tcBorders>
            <w:shd w:val="clear" w:color="auto" w:fill="FFFFFF"/>
          </w:tcPr>
          <w:p w:rsidRPr="00F44D76" w:rsidR="00435880" w:rsidRDefault="00435880" w14:paraId="33812AB0" w14:textId="77777777">
            <w:pPr>
              <w:spacing w:line="240" w:lineRule="exact"/>
            </w:pPr>
            <w:r w:rsidRPr="00F44D76">
              <w:rPr>
                <w:rFonts w:eastAsia="Times New Roman" w:cs="Times New Roman"/>
                <w:lang w:val="lt-LT"/>
              </w:rPr>
              <w:t>2. Analizuoti medžiagas, gamybos priemones ir technologijas.</w:t>
            </w:r>
          </w:p>
        </w:tc>
        <w:tc>
          <w:tcPr>
            <w:tcW w:w="897" w:type="dxa"/>
            <w:vMerge/>
            <w:tcBorders>
              <w:left w:val="single" w:color="000000" w:sz="4" w:space="0"/>
              <w:bottom w:val="single" w:color="000000" w:sz="4" w:space="0"/>
            </w:tcBorders>
            <w:shd w:val="clear" w:color="auto" w:fill="FFFFFF"/>
          </w:tcPr>
          <w:p w:rsidRPr="00F44D76" w:rsidR="00435880" w:rsidRDefault="00435880" w14:paraId="7D36B6E2" w14:textId="77777777"/>
        </w:tc>
        <w:tc>
          <w:tcPr>
            <w:tcW w:w="897" w:type="dxa"/>
            <w:vMerge/>
            <w:tcBorders>
              <w:left w:val="single" w:color="000000" w:sz="4" w:space="0"/>
            </w:tcBorders>
            <w:shd w:val="clear" w:color="auto" w:fill="FFFFFF"/>
          </w:tcPr>
          <w:p w:rsidRPr="00F44D76" w:rsidR="00435880" w:rsidP="00D32B07" w:rsidRDefault="00435880" w14:paraId="43A65479" w14:textId="77777777">
            <w:pPr>
              <w:spacing w:line="240" w:lineRule="exact"/>
              <w:rPr>
                <w:rFonts w:cs="Times New Roman"/>
                <w:lang w:val="lt-LT"/>
              </w:rPr>
            </w:pPr>
          </w:p>
        </w:tc>
        <w:tc>
          <w:tcPr>
            <w:tcW w:w="1327" w:type="dxa"/>
            <w:tcBorders>
              <w:left w:val="single" w:color="000000" w:sz="4" w:space="0"/>
              <w:bottom w:val="single" w:color="000000" w:sz="4" w:space="0"/>
            </w:tcBorders>
            <w:shd w:val="clear" w:color="auto" w:fill="FFFFFF"/>
            <w:vAlign w:val="center"/>
          </w:tcPr>
          <w:p w:rsidRPr="00F44D76" w:rsidR="00435880" w:rsidP="00D32B07" w:rsidRDefault="00435880" w14:paraId="03853697" w14:textId="2B67A7FA">
            <w:pPr>
              <w:spacing w:line="240" w:lineRule="exact"/>
              <w:jc w:val="center"/>
              <w:rPr>
                <w:rFonts w:cs="Times New Roman"/>
                <w:lang w:val="lt-LT"/>
              </w:rPr>
            </w:pPr>
            <w:r w:rsidRPr="00F44D76">
              <w:rPr>
                <w:rFonts w:cs="Times New Roman"/>
                <w:lang w:val="lt-LT"/>
              </w:rPr>
              <w:t>10</w:t>
            </w:r>
          </w:p>
        </w:tc>
        <w:tc>
          <w:tcPr>
            <w:tcW w:w="1276" w:type="dxa"/>
            <w:tcBorders>
              <w:left w:val="single" w:color="000000" w:sz="4" w:space="0"/>
              <w:bottom w:val="single" w:color="000000" w:sz="4" w:space="0"/>
            </w:tcBorders>
            <w:shd w:val="clear" w:color="auto" w:fill="FFFFFF"/>
            <w:vAlign w:val="center"/>
          </w:tcPr>
          <w:p w:rsidRPr="00F44D76" w:rsidR="00435880" w:rsidP="00D32B07" w:rsidRDefault="00435880" w14:paraId="70648378" w14:textId="77777777">
            <w:pPr>
              <w:spacing w:line="240" w:lineRule="exact"/>
              <w:jc w:val="center"/>
              <w:rPr>
                <w:rFonts w:cs="Times New Roman"/>
                <w:lang w:val="lt-LT"/>
              </w:rPr>
            </w:pPr>
          </w:p>
        </w:tc>
        <w:tc>
          <w:tcPr>
            <w:tcW w:w="1418" w:type="dxa"/>
            <w:vMerge/>
            <w:tcBorders>
              <w:left w:val="single" w:color="000000" w:sz="4" w:space="0"/>
              <w:bottom w:val="single" w:color="000000" w:sz="4" w:space="0"/>
              <w:right w:val="single" w:color="000000" w:sz="4" w:space="0"/>
            </w:tcBorders>
            <w:shd w:val="clear" w:color="auto" w:fill="FFFFFF"/>
          </w:tcPr>
          <w:p w:rsidRPr="00F44D76" w:rsidR="00435880" w:rsidRDefault="00435880" w14:paraId="4A87C363" w14:textId="77777777"/>
        </w:tc>
      </w:tr>
      <w:tr w:rsidRPr="00F44D76" w:rsidR="00F44D76" w:rsidTr="004B1F15" w14:paraId="1561EC22" w14:textId="77777777">
        <w:trPr>
          <w:trHeight w:val="1"/>
        </w:trPr>
        <w:tc>
          <w:tcPr>
            <w:tcW w:w="9085" w:type="dxa"/>
            <w:tcBorders>
              <w:left w:val="single" w:color="000000" w:sz="4" w:space="0"/>
              <w:bottom w:val="single" w:color="000000" w:sz="4" w:space="0"/>
            </w:tcBorders>
            <w:shd w:val="clear" w:color="auto" w:fill="FFFFFF"/>
          </w:tcPr>
          <w:p w:rsidRPr="00F44D76" w:rsidR="00435880" w:rsidRDefault="00435880" w14:paraId="1836ECAF" w14:textId="77777777">
            <w:pPr>
              <w:spacing w:line="240" w:lineRule="exact"/>
            </w:pPr>
            <w:r w:rsidRPr="00F44D76">
              <w:rPr>
                <w:rFonts w:eastAsia="Times New Roman" w:cs="Times New Roman"/>
                <w:lang w:val="lt-LT"/>
              </w:rPr>
              <w:t>3. Apibūdinti kompiuterinio projektavimo programų paskirtį, įvairovę, galimybes ir valdymo priemones.</w:t>
            </w:r>
          </w:p>
        </w:tc>
        <w:tc>
          <w:tcPr>
            <w:tcW w:w="897" w:type="dxa"/>
            <w:vMerge/>
            <w:tcBorders>
              <w:left w:val="single" w:color="000000" w:sz="4" w:space="0"/>
              <w:bottom w:val="single" w:color="000000" w:sz="4" w:space="0"/>
            </w:tcBorders>
            <w:shd w:val="clear" w:color="auto" w:fill="FFFFFF"/>
          </w:tcPr>
          <w:p w:rsidRPr="00F44D76" w:rsidR="00435880" w:rsidRDefault="00435880" w14:paraId="4DF9E10C" w14:textId="77777777"/>
        </w:tc>
        <w:tc>
          <w:tcPr>
            <w:tcW w:w="897" w:type="dxa"/>
            <w:vMerge/>
            <w:tcBorders>
              <w:left w:val="single" w:color="000000" w:sz="4" w:space="0"/>
            </w:tcBorders>
            <w:shd w:val="clear" w:color="auto" w:fill="FFFFFF"/>
          </w:tcPr>
          <w:p w:rsidRPr="00F44D76" w:rsidR="00435880" w:rsidP="00D32B07" w:rsidRDefault="00435880" w14:paraId="2A243E61" w14:textId="77777777">
            <w:pPr>
              <w:spacing w:line="240" w:lineRule="exact"/>
              <w:rPr>
                <w:rFonts w:eastAsia="Calibri" w:cs="Times New Roman"/>
                <w:lang w:val="lt-LT"/>
              </w:rPr>
            </w:pPr>
          </w:p>
        </w:tc>
        <w:tc>
          <w:tcPr>
            <w:tcW w:w="1327" w:type="dxa"/>
            <w:tcBorders>
              <w:left w:val="single" w:color="000000" w:sz="4" w:space="0"/>
              <w:bottom w:val="single" w:color="000000" w:sz="4" w:space="0"/>
            </w:tcBorders>
            <w:shd w:val="clear" w:color="auto" w:fill="FFFFFF"/>
            <w:vAlign w:val="center"/>
          </w:tcPr>
          <w:p w:rsidRPr="00F44D76" w:rsidR="00435880" w:rsidP="00D32B07" w:rsidRDefault="00435880" w14:paraId="75697EEC" w14:textId="285EEF8B">
            <w:pPr>
              <w:spacing w:line="240" w:lineRule="exact"/>
              <w:jc w:val="center"/>
              <w:rPr>
                <w:rFonts w:eastAsia="Calibri" w:cs="Times New Roman"/>
                <w:lang w:val="lt-LT"/>
              </w:rPr>
            </w:pPr>
            <w:r w:rsidRPr="00F44D76">
              <w:rPr>
                <w:rFonts w:eastAsia="Calibri" w:cs="Times New Roman"/>
                <w:lang w:val="lt-LT"/>
              </w:rPr>
              <w:t>8</w:t>
            </w:r>
          </w:p>
        </w:tc>
        <w:tc>
          <w:tcPr>
            <w:tcW w:w="1276" w:type="dxa"/>
            <w:tcBorders>
              <w:left w:val="single" w:color="000000" w:sz="4" w:space="0"/>
              <w:bottom w:val="single" w:color="000000" w:sz="4" w:space="0"/>
            </w:tcBorders>
            <w:shd w:val="clear" w:color="auto" w:fill="FFFFFF"/>
            <w:vAlign w:val="center"/>
          </w:tcPr>
          <w:p w:rsidRPr="00F44D76" w:rsidR="00435880" w:rsidP="00D32B07" w:rsidRDefault="00435880" w14:paraId="43D98CF8" w14:textId="77777777">
            <w:pPr>
              <w:spacing w:line="240" w:lineRule="exact"/>
              <w:jc w:val="center"/>
              <w:rPr>
                <w:rFonts w:eastAsia="Calibri" w:cs="Times New Roman"/>
                <w:lang w:val="lt-LT"/>
              </w:rPr>
            </w:pPr>
          </w:p>
        </w:tc>
        <w:tc>
          <w:tcPr>
            <w:tcW w:w="1418" w:type="dxa"/>
            <w:vMerge/>
            <w:tcBorders>
              <w:left w:val="single" w:color="000000" w:sz="4" w:space="0"/>
              <w:bottom w:val="single" w:color="000000" w:sz="4" w:space="0"/>
              <w:right w:val="single" w:color="000000" w:sz="4" w:space="0"/>
            </w:tcBorders>
            <w:shd w:val="clear" w:color="auto" w:fill="FFFFFF"/>
          </w:tcPr>
          <w:p w:rsidRPr="00F44D76" w:rsidR="00435880" w:rsidRDefault="00435880" w14:paraId="757622BD" w14:textId="77777777"/>
        </w:tc>
      </w:tr>
      <w:tr w:rsidRPr="00F44D76" w:rsidR="00F44D76" w:rsidTr="004B1F15" w14:paraId="47CE6C4B" w14:textId="77777777">
        <w:trPr>
          <w:trHeight w:val="1"/>
        </w:trPr>
        <w:tc>
          <w:tcPr>
            <w:tcW w:w="9085" w:type="dxa"/>
            <w:tcBorders>
              <w:left w:val="single" w:color="000000" w:sz="4" w:space="0"/>
              <w:bottom w:val="single" w:color="000000" w:sz="4" w:space="0"/>
            </w:tcBorders>
            <w:shd w:val="clear" w:color="auto" w:fill="FFFFFF"/>
          </w:tcPr>
          <w:p w:rsidRPr="00F44D76" w:rsidR="00435880" w:rsidRDefault="00435880" w14:paraId="5E03447A" w14:textId="77777777">
            <w:pPr>
              <w:spacing w:line="240" w:lineRule="exact"/>
            </w:pPr>
            <w:r w:rsidRPr="00F44D76">
              <w:rPr>
                <w:rStyle w:val="DefaultParagraphFont0"/>
                <w:rFonts w:eastAsia="Times New Roman" w:cs="Times New Roman"/>
                <w:lang w:val="lt-LT"/>
              </w:rPr>
              <w:t>4. Braižyti tikslius detalių brėžinius.</w:t>
            </w:r>
          </w:p>
        </w:tc>
        <w:tc>
          <w:tcPr>
            <w:tcW w:w="897" w:type="dxa"/>
            <w:vMerge/>
            <w:tcBorders>
              <w:left w:val="single" w:color="000000" w:sz="4" w:space="0"/>
              <w:bottom w:val="single" w:color="000000" w:sz="4" w:space="0"/>
            </w:tcBorders>
            <w:shd w:val="clear" w:color="auto" w:fill="FFFFFF"/>
          </w:tcPr>
          <w:p w:rsidRPr="00F44D76" w:rsidR="00435880" w:rsidRDefault="00435880" w14:paraId="6D72DC9D" w14:textId="77777777"/>
        </w:tc>
        <w:tc>
          <w:tcPr>
            <w:tcW w:w="897" w:type="dxa"/>
            <w:vMerge/>
            <w:tcBorders>
              <w:left w:val="single" w:color="000000" w:sz="4" w:space="0"/>
            </w:tcBorders>
            <w:shd w:val="clear" w:color="auto" w:fill="FFFFFF"/>
          </w:tcPr>
          <w:p w:rsidRPr="00F44D76" w:rsidR="00435880" w:rsidP="00D32B07" w:rsidRDefault="00435880" w14:paraId="477AB001" w14:textId="77777777">
            <w:pPr>
              <w:spacing w:line="240" w:lineRule="exact"/>
              <w:rPr>
                <w:rFonts w:eastAsia="Calibri" w:cs="Times New Roman"/>
                <w:lang w:val="lt-LT"/>
              </w:rPr>
            </w:pPr>
          </w:p>
        </w:tc>
        <w:tc>
          <w:tcPr>
            <w:tcW w:w="1327" w:type="dxa"/>
            <w:tcBorders>
              <w:left w:val="single" w:color="000000" w:sz="4" w:space="0"/>
              <w:bottom w:val="single" w:color="000000" w:sz="4" w:space="0"/>
            </w:tcBorders>
            <w:shd w:val="clear" w:color="auto" w:fill="FFFFFF"/>
            <w:vAlign w:val="center"/>
          </w:tcPr>
          <w:p w:rsidRPr="00F44D76" w:rsidR="00435880" w:rsidP="00D32B07" w:rsidRDefault="00435880" w14:paraId="369B25BB" w14:textId="77777777">
            <w:pPr>
              <w:spacing w:line="240" w:lineRule="exact"/>
              <w:jc w:val="center"/>
              <w:rPr>
                <w:rFonts w:eastAsia="Calibri" w:cs="Times New Roman"/>
                <w:lang w:val="lt-LT"/>
              </w:rPr>
            </w:pPr>
          </w:p>
        </w:tc>
        <w:tc>
          <w:tcPr>
            <w:tcW w:w="1276" w:type="dxa"/>
            <w:tcBorders>
              <w:left w:val="single" w:color="000000" w:sz="4" w:space="0"/>
              <w:bottom w:val="single" w:color="000000" w:sz="4" w:space="0"/>
            </w:tcBorders>
            <w:shd w:val="clear" w:color="auto" w:fill="FFFFFF"/>
            <w:vAlign w:val="center"/>
          </w:tcPr>
          <w:p w:rsidRPr="00F44D76" w:rsidR="00435880" w:rsidP="00D32B07" w:rsidRDefault="00435880" w14:paraId="756B420A" w14:textId="71365707">
            <w:pPr>
              <w:spacing w:line="240" w:lineRule="exact"/>
              <w:jc w:val="center"/>
            </w:pPr>
            <w:r w:rsidRPr="00F44D76">
              <w:t>15</w:t>
            </w:r>
          </w:p>
        </w:tc>
        <w:tc>
          <w:tcPr>
            <w:tcW w:w="1418" w:type="dxa"/>
            <w:vMerge/>
            <w:tcBorders>
              <w:left w:val="single" w:color="000000" w:sz="4" w:space="0"/>
              <w:bottom w:val="single" w:color="000000" w:sz="4" w:space="0"/>
              <w:right w:val="single" w:color="000000" w:sz="4" w:space="0"/>
            </w:tcBorders>
            <w:shd w:val="clear" w:color="auto" w:fill="FFFFFF"/>
          </w:tcPr>
          <w:p w:rsidRPr="00F44D76" w:rsidR="00435880" w:rsidRDefault="00435880" w14:paraId="6A1B5C7B" w14:textId="77777777"/>
        </w:tc>
      </w:tr>
      <w:tr w:rsidRPr="00F44D76" w:rsidR="00F44D76" w:rsidTr="004B1F15" w14:paraId="64D6A2E8" w14:textId="77777777">
        <w:trPr>
          <w:trHeight w:val="1"/>
        </w:trPr>
        <w:tc>
          <w:tcPr>
            <w:tcW w:w="9085" w:type="dxa"/>
            <w:tcBorders>
              <w:left w:val="single" w:color="000000" w:sz="4" w:space="0"/>
              <w:bottom w:val="single" w:color="000000" w:sz="4" w:space="0"/>
            </w:tcBorders>
            <w:shd w:val="clear" w:color="auto" w:fill="FFFFFF"/>
          </w:tcPr>
          <w:p w:rsidRPr="00F44D76" w:rsidR="00435880" w:rsidRDefault="00435880" w14:paraId="1422E996" w14:textId="77777777">
            <w:pPr>
              <w:spacing w:line="240" w:lineRule="exact"/>
            </w:pPr>
            <w:r w:rsidRPr="00F44D76">
              <w:rPr>
                <w:rStyle w:val="DefaultParagraphFont0"/>
                <w:rFonts w:eastAsia="Times New Roman" w:cs="Times New Roman"/>
                <w:lang w:val="lt-LT"/>
              </w:rPr>
              <w:t>5. Naudojant taikomąsias programas braižyti gamybinius brėžinius.</w:t>
            </w:r>
          </w:p>
        </w:tc>
        <w:tc>
          <w:tcPr>
            <w:tcW w:w="897" w:type="dxa"/>
            <w:vMerge/>
            <w:tcBorders>
              <w:left w:val="single" w:color="000000" w:sz="4" w:space="0"/>
              <w:bottom w:val="single" w:color="000000" w:sz="4" w:space="0"/>
            </w:tcBorders>
            <w:shd w:val="clear" w:color="auto" w:fill="FFFFFF"/>
          </w:tcPr>
          <w:p w:rsidRPr="00F44D76" w:rsidR="00435880" w:rsidRDefault="00435880" w14:paraId="4D35CF86" w14:textId="77777777"/>
        </w:tc>
        <w:tc>
          <w:tcPr>
            <w:tcW w:w="897" w:type="dxa"/>
            <w:vMerge/>
            <w:tcBorders>
              <w:left w:val="single" w:color="000000" w:sz="4" w:space="0"/>
            </w:tcBorders>
            <w:shd w:val="clear" w:color="auto" w:fill="FFFFFF"/>
          </w:tcPr>
          <w:p w:rsidRPr="00F44D76" w:rsidR="00435880" w:rsidP="00D32B07" w:rsidRDefault="00435880" w14:paraId="0B09DA9F" w14:textId="77777777">
            <w:pPr>
              <w:spacing w:line="240" w:lineRule="exact"/>
              <w:rPr>
                <w:rFonts w:eastAsia="Calibri" w:cs="Times New Roman"/>
                <w:lang w:val="lt-LT"/>
              </w:rPr>
            </w:pPr>
          </w:p>
        </w:tc>
        <w:tc>
          <w:tcPr>
            <w:tcW w:w="1327" w:type="dxa"/>
            <w:tcBorders>
              <w:left w:val="single" w:color="000000" w:sz="4" w:space="0"/>
              <w:bottom w:val="single" w:color="000000" w:sz="4" w:space="0"/>
            </w:tcBorders>
            <w:shd w:val="clear" w:color="auto" w:fill="FFFFFF"/>
            <w:vAlign w:val="center"/>
          </w:tcPr>
          <w:p w:rsidRPr="00F44D76" w:rsidR="00435880" w:rsidP="00D32B07" w:rsidRDefault="00435880" w14:paraId="18CEC12B" w14:textId="77777777">
            <w:pPr>
              <w:spacing w:line="240" w:lineRule="exact"/>
              <w:jc w:val="center"/>
              <w:rPr>
                <w:rFonts w:eastAsia="Calibri" w:cs="Times New Roman"/>
                <w:lang w:val="lt-LT"/>
              </w:rPr>
            </w:pPr>
          </w:p>
        </w:tc>
        <w:tc>
          <w:tcPr>
            <w:tcW w:w="1276" w:type="dxa"/>
            <w:tcBorders>
              <w:left w:val="single" w:color="000000" w:sz="4" w:space="0"/>
              <w:bottom w:val="single" w:color="000000" w:sz="4" w:space="0"/>
            </w:tcBorders>
            <w:shd w:val="clear" w:color="auto" w:fill="FFFFFF"/>
            <w:vAlign w:val="center"/>
          </w:tcPr>
          <w:p w:rsidRPr="00F44D76" w:rsidR="00435880" w:rsidP="00D32B07" w:rsidRDefault="00435880" w14:paraId="4193629D" w14:textId="6F9DBFF5">
            <w:pPr>
              <w:spacing w:line="240" w:lineRule="exact"/>
              <w:jc w:val="center"/>
            </w:pPr>
            <w:r w:rsidRPr="00F44D76">
              <w:t>15</w:t>
            </w:r>
          </w:p>
        </w:tc>
        <w:tc>
          <w:tcPr>
            <w:tcW w:w="1418" w:type="dxa"/>
            <w:vMerge/>
            <w:tcBorders>
              <w:left w:val="single" w:color="000000" w:sz="4" w:space="0"/>
              <w:bottom w:val="single" w:color="000000" w:sz="4" w:space="0"/>
              <w:right w:val="single" w:color="000000" w:sz="4" w:space="0"/>
            </w:tcBorders>
            <w:shd w:val="clear" w:color="auto" w:fill="FFFFFF"/>
          </w:tcPr>
          <w:p w:rsidRPr="00F44D76" w:rsidR="00435880" w:rsidRDefault="00435880" w14:paraId="55482F3C" w14:textId="77777777"/>
        </w:tc>
      </w:tr>
      <w:tr w:rsidRPr="00F44D76" w:rsidR="00F44D76" w:rsidTr="004B1F15" w14:paraId="64CE53CA" w14:textId="77777777">
        <w:trPr>
          <w:trHeight w:val="1"/>
        </w:trPr>
        <w:tc>
          <w:tcPr>
            <w:tcW w:w="9085" w:type="dxa"/>
            <w:tcBorders>
              <w:left w:val="single" w:color="000000" w:sz="4" w:space="0"/>
              <w:bottom w:val="single" w:color="000000" w:sz="4" w:space="0"/>
            </w:tcBorders>
            <w:shd w:val="clear" w:color="auto" w:fill="FFFFFF"/>
          </w:tcPr>
          <w:p w:rsidRPr="00F44D76" w:rsidR="00435880" w:rsidRDefault="00435880" w14:paraId="663A6C2C" w14:textId="77777777">
            <w:pPr>
              <w:spacing w:line="240" w:lineRule="exact"/>
            </w:pPr>
            <w:r w:rsidRPr="00F44D76">
              <w:rPr>
                <w:rStyle w:val="DefaultParagraphFont0"/>
                <w:rFonts w:eastAsia="Times New Roman" w:cs="Times New Roman"/>
                <w:lang w:val="lt-LT"/>
              </w:rPr>
              <w:t>6. Modeliuoti brėžinių vizualizacijas.</w:t>
            </w:r>
          </w:p>
        </w:tc>
        <w:tc>
          <w:tcPr>
            <w:tcW w:w="897" w:type="dxa"/>
            <w:vMerge/>
            <w:tcBorders>
              <w:left w:val="single" w:color="000000" w:sz="4" w:space="0"/>
              <w:bottom w:val="single" w:color="000000" w:sz="4" w:space="0"/>
            </w:tcBorders>
            <w:shd w:val="clear" w:color="auto" w:fill="FFFFFF"/>
          </w:tcPr>
          <w:p w:rsidRPr="00F44D76" w:rsidR="00435880" w:rsidRDefault="00435880" w14:paraId="075937F9" w14:textId="77777777"/>
        </w:tc>
        <w:tc>
          <w:tcPr>
            <w:tcW w:w="897" w:type="dxa"/>
            <w:vMerge/>
            <w:tcBorders>
              <w:left w:val="single" w:color="000000" w:sz="4" w:space="0"/>
            </w:tcBorders>
            <w:shd w:val="clear" w:color="auto" w:fill="FFFFFF"/>
          </w:tcPr>
          <w:p w:rsidRPr="00F44D76" w:rsidR="00435880" w:rsidP="00D32B07" w:rsidRDefault="00435880" w14:paraId="30FAE3EA" w14:textId="77777777">
            <w:pPr>
              <w:spacing w:line="240" w:lineRule="exact"/>
              <w:rPr>
                <w:rFonts w:eastAsia="Calibri" w:cs="Times New Roman"/>
                <w:lang w:val="lt-LT"/>
              </w:rPr>
            </w:pPr>
          </w:p>
        </w:tc>
        <w:tc>
          <w:tcPr>
            <w:tcW w:w="1327" w:type="dxa"/>
            <w:tcBorders>
              <w:left w:val="single" w:color="000000" w:sz="4" w:space="0"/>
              <w:bottom w:val="single" w:color="000000" w:sz="4" w:space="0"/>
            </w:tcBorders>
            <w:shd w:val="clear" w:color="auto" w:fill="FFFFFF"/>
            <w:vAlign w:val="center"/>
          </w:tcPr>
          <w:p w:rsidRPr="00F44D76" w:rsidR="00435880" w:rsidP="00D32B07" w:rsidRDefault="00435880" w14:paraId="31282F13" w14:textId="77777777">
            <w:pPr>
              <w:spacing w:line="240" w:lineRule="exact"/>
              <w:jc w:val="center"/>
              <w:rPr>
                <w:rFonts w:eastAsia="Calibri" w:cs="Times New Roman"/>
                <w:lang w:val="lt-LT"/>
              </w:rPr>
            </w:pPr>
          </w:p>
        </w:tc>
        <w:tc>
          <w:tcPr>
            <w:tcW w:w="1276" w:type="dxa"/>
            <w:tcBorders>
              <w:left w:val="single" w:color="000000" w:sz="4" w:space="0"/>
              <w:bottom w:val="single" w:color="000000" w:sz="4" w:space="0"/>
            </w:tcBorders>
            <w:shd w:val="clear" w:color="auto" w:fill="FFFFFF"/>
            <w:vAlign w:val="center"/>
          </w:tcPr>
          <w:p w:rsidRPr="00F44D76" w:rsidR="00435880" w:rsidP="00D32B07" w:rsidRDefault="00435880" w14:paraId="2B83A18A" w14:textId="741B7861">
            <w:pPr>
              <w:spacing w:line="240" w:lineRule="exact"/>
              <w:jc w:val="center"/>
            </w:pPr>
            <w:r w:rsidRPr="00F44D76">
              <w:t>15</w:t>
            </w:r>
          </w:p>
        </w:tc>
        <w:tc>
          <w:tcPr>
            <w:tcW w:w="1418" w:type="dxa"/>
            <w:vMerge/>
            <w:tcBorders>
              <w:left w:val="single" w:color="000000" w:sz="4" w:space="0"/>
              <w:bottom w:val="single" w:color="000000" w:sz="4" w:space="0"/>
              <w:right w:val="single" w:color="000000" w:sz="4" w:space="0"/>
            </w:tcBorders>
            <w:shd w:val="clear" w:color="auto" w:fill="FFFFFF"/>
          </w:tcPr>
          <w:p w:rsidRPr="00F44D76" w:rsidR="00435880" w:rsidRDefault="00435880" w14:paraId="6EC59BF1" w14:textId="77777777"/>
        </w:tc>
      </w:tr>
      <w:tr w:rsidRPr="00F44D76" w:rsidR="00F44D76" w:rsidTr="004B1F15" w14:paraId="2C6CE084" w14:textId="77777777">
        <w:trPr>
          <w:trHeight w:val="1"/>
        </w:trPr>
        <w:tc>
          <w:tcPr>
            <w:tcW w:w="9085" w:type="dxa"/>
            <w:tcBorders>
              <w:left w:val="single" w:color="000000" w:sz="4" w:space="0"/>
              <w:bottom w:val="single" w:color="000000" w:sz="4" w:space="0"/>
            </w:tcBorders>
            <w:shd w:val="clear" w:color="auto" w:fill="FFFFFF"/>
          </w:tcPr>
          <w:p w:rsidRPr="00F44D76" w:rsidR="00435880" w:rsidRDefault="00435880" w14:paraId="5281CB55" w14:textId="77777777">
            <w:pPr>
              <w:spacing w:line="240" w:lineRule="exact"/>
            </w:pPr>
            <w:r w:rsidRPr="00F44D76">
              <w:rPr>
                <w:rStyle w:val="DefaultParagraphFont0"/>
                <w:rFonts w:eastAsia="Times New Roman" w:cs="Times New Roman"/>
                <w:lang w:val="lt-LT"/>
              </w:rPr>
              <w:t>7. Parengti (pilnai) brėžinius ir juos pateikti.</w:t>
            </w:r>
          </w:p>
        </w:tc>
        <w:tc>
          <w:tcPr>
            <w:tcW w:w="897" w:type="dxa"/>
            <w:vMerge/>
            <w:tcBorders>
              <w:left w:val="single" w:color="000000" w:sz="4" w:space="0"/>
              <w:bottom w:val="single" w:color="000000" w:sz="4" w:space="0"/>
            </w:tcBorders>
            <w:shd w:val="clear" w:color="auto" w:fill="FFFFFF"/>
          </w:tcPr>
          <w:p w:rsidRPr="00F44D76" w:rsidR="00435880" w:rsidRDefault="00435880" w14:paraId="66962885" w14:textId="77777777"/>
        </w:tc>
        <w:tc>
          <w:tcPr>
            <w:tcW w:w="897" w:type="dxa"/>
            <w:vMerge/>
            <w:tcBorders>
              <w:left w:val="single" w:color="000000" w:sz="4" w:space="0"/>
              <w:bottom w:val="single" w:color="000000" w:sz="4" w:space="0"/>
            </w:tcBorders>
            <w:shd w:val="clear" w:color="auto" w:fill="FFFFFF"/>
          </w:tcPr>
          <w:p w:rsidRPr="00F44D76" w:rsidR="00435880" w:rsidRDefault="00435880" w14:paraId="569D64D9" w14:textId="77777777">
            <w:pPr>
              <w:spacing w:line="240" w:lineRule="exact"/>
              <w:rPr>
                <w:rFonts w:eastAsia="Calibri" w:cs="Times New Roman"/>
                <w:lang w:val="lt-LT"/>
              </w:rPr>
            </w:pPr>
          </w:p>
        </w:tc>
        <w:tc>
          <w:tcPr>
            <w:tcW w:w="1327" w:type="dxa"/>
            <w:tcBorders>
              <w:left w:val="single" w:color="000000" w:sz="4" w:space="0"/>
              <w:bottom w:val="single" w:color="000000" w:sz="4" w:space="0"/>
            </w:tcBorders>
            <w:shd w:val="clear" w:color="auto" w:fill="FFFFFF"/>
            <w:vAlign w:val="center"/>
          </w:tcPr>
          <w:p w:rsidRPr="00F44D76" w:rsidR="00435880" w:rsidP="00D32B07" w:rsidRDefault="00435880" w14:paraId="39E0584D" w14:textId="77777777">
            <w:pPr>
              <w:spacing w:line="240" w:lineRule="exact"/>
              <w:jc w:val="center"/>
              <w:rPr>
                <w:rFonts w:eastAsia="Calibri" w:cs="Times New Roman"/>
                <w:lang w:val="lt-LT"/>
              </w:rPr>
            </w:pPr>
          </w:p>
        </w:tc>
        <w:tc>
          <w:tcPr>
            <w:tcW w:w="1276" w:type="dxa"/>
            <w:tcBorders>
              <w:left w:val="single" w:color="000000" w:sz="4" w:space="0"/>
              <w:bottom w:val="single" w:color="000000" w:sz="4" w:space="0"/>
              <w:right w:val="single" w:color="auto" w:sz="4" w:space="0"/>
            </w:tcBorders>
            <w:shd w:val="clear" w:color="auto" w:fill="FFFFFF"/>
            <w:vAlign w:val="center"/>
          </w:tcPr>
          <w:p w:rsidRPr="00F44D76" w:rsidR="00435880" w:rsidP="00D32B07" w:rsidRDefault="00435880" w14:paraId="7CD794C6" w14:textId="01C37337">
            <w:pPr>
              <w:spacing w:line="240" w:lineRule="exact"/>
              <w:jc w:val="center"/>
            </w:pPr>
            <w:r w:rsidRPr="00F44D76">
              <w:t>15</w:t>
            </w:r>
          </w:p>
        </w:tc>
        <w:tc>
          <w:tcPr>
            <w:tcW w:w="1418" w:type="dxa"/>
            <w:vMerge/>
            <w:tcBorders>
              <w:left w:val="single" w:color="000000" w:sz="4" w:space="0"/>
              <w:bottom w:val="single" w:color="000000" w:sz="4" w:space="0"/>
              <w:right w:val="single" w:color="000000" w:sz="4" w:space="0"/>
            </w:tcBorders>
            <w:shd w:val="clear" w:color="auto" w:fill="FFFFFF"/>
          </w:tcPr>
          <w:p w:rsidRPr="00F44D76" w:rsidR="00435880" w:rsidRDefault="00435880" w14:paraId="41C60458" w14:textId="77777777"/>
        </w:tc>
      </w:tr>
      <w:tr w:rsidRPr="00F44D76" w:rsidR="00F44D76" w:rsidTr="004B1F15" w14:paraId="37E1ED30" w14:textId="77777777">
        <w:trPr>
          <w:trHeight w:val="1"/>
        </w:trPr>
        <w:tc>
          <w:tcPr>
            <w:tcW w:w="9085" w:type="dxa"/>
            <w:vMerge w:val="restart"/>
            <w:tcBorders>
              <w:top w:val="single" w:color="000000" w:sz="4" w:space="0"/>
              <w:left w:val="single" w:color="000000" w:sz="4" w:space="0"/>
              <w:bottom w:val="single" w:color="000000" w:sz="4" w:space="0"/>
            </w:tcBorders>
            <w:shd w:val="clear" w:color="auto" w:fill="FFFFFF"/>
          </w:tcPr>
          <w:p w:rsidRPr="00F44D76" w:rsidR="00435880" w:rsidP="00D32B07" w:rsidRDefault="00435880" w14:paraId="5FD131C4" w14:textId="77777777">
            <w:pPr>
              <w:spacing w:line="240" w:lineRule="exact"/>
              <w:jc w:val="right"/>
              <w:rPr>
                <w:rStyle w:val="DefaultParagraphFont0"/>
                <w:rFonts w:eastAsia="Times New Roman" w:cs="Times New Roman"/>
                <w:b/>
                <w:lang w:val="lt-LT"/>
              </w:rPr>
            </w:pPr>
            <w:r w:rsidRPr="00F44D76">
              <w:rPr>
                <w:rStyle w:val="DefaultParagraphFont0"/>
                <w:rFonts w:eastAsia="Times New Roman" w:cs="Times New Roman"/>
                <w:b/>
                <w:lang w:val="lt-LT"/>
              </w:rPr>
              <w:t>Iš viso:</w:t>
            </w:r>
          </w:p>
        </w:tc>
        <w:tc>
          <w:tcPr>
            <w:tcW w:w="897" w:type="dxa"/>
            <w:vMerge w:val="restart"/>
            <w:tcBorders>
              <w:top w:val="single" w:color="000000" w:sz="4" w:space="0"/>
              <w:left w:val="single" w:color="000000" w:sz="4" w:space="0"/>
              <w:bottom w:val="single" w:color="000000" w:sz="4" w:space="0"/>
            </w:tcBorders>
            <w:shd w:val="clear" w:color="auto" w:fill="FFFFFF"/>
          </w:tcPr>
          <w:p w:rsidRPr="00F44D76" w:rsidR="00435880" w:rsidP="00D32B07" w:rsidRDefault="00435880" w14:paraId="0E3F92EC" w14:textId="77777777">
            <w:pPr>
              <w:spacing w:line="240" w:lineRule="exact"/>
              <w:jc w:val="center"/>
              <w:rPr>
                <w:rStyle w:val="DefaultParagraphFont0"/>
                <w:rFonts w:eastAsia="Times New Roman" w:cs="Times New Roman"/>
                <w:b/>
                <w:lang w:val="lt-LT"/>
              </w:rPr>
            </w:pPr>
            <w:r w:rsidRPr="00F44D76">
              <w:rPr>
                <w:rStyle w:val="DefaultParagraphFont0"/>
                <w:rFonts w:eastAsia="Times New Roman" w:cs="Times New Roman"/>
                <w:b/>
                <w:lang w:val="lt-LT"/>
              </w:rPr>
              <w:t>5</w:t>
            </w:r>
          </w:p>
        </w:tc>
        <w:tc>
          <w:tcPr>
            <w:tcW w:w="897" w:type="dxa"/>
            <w:vMerge w:val="restart"/>
            <w:tcBorders>
              <w:top w:val="single" w:color="000000" w:sz="4" w:space="0"/>
              <w:left w:val="single" w:color="000000" w:sz="4" w:space="0"/>
              <w:bottom w:val="single" w:color="000000" w:sz="4" w:space="0"/>
            </w:tcBorders>
            <w:shd w:val="clear" w:color="auto" w:fill="FFFFFF"/>
          </w:tcPr>
          <w:p w:rsidRPr="00F44D76" w:rsidR="00435880" w:rsidP="00D32B07" w:rsidRDefault="00435880" w14:paraId="04C50F65" w14:textId="77777777">
            <w:pPr>
              <w:spacing w:line="240" w:lineRule="exact"/>
              <w:jc w:val="center"/>
              <w:rPr>
                <w:rStyle w:val="DefaultParagraphFont0"/>
                <w:rFonts w:eastAsia="Times New Roman" w:cs="Times New Roman"/>
                <w:b/>
                <w:lang w:val="lt-LT"/>
              </w:rPr>
            </w:pPr>
            <w:r w:rsidRPr="00F44D76">
              <w:rPr>
                <w:rStyle w:val="DefaultParagraphFont0"/>
                <w:rFonts w:eastAsia="Times New Roman" w:cs="Times New Roman"/>
                <w:b/>
                <w:lang w:val="lt-LT"/>
              </w:rPr>
              <w:t>135</w:t>
            </w:r>
          </w:p>
        </w:tc>
        <w:tc>
          <w:tcPr>
            <w:tcW w:w="2603" w:type="dxa"/>
            <w:gridSpan w:val="2"/>
            <w:tcBorders>
              <w:top w:val="single" w:color="000000" w:sz="4" w:space="0"/>
              <w:left w:val="single" w:color="000000" w:sz="4" w:space="0"/>
              <w:bottom w:val="single" w:color="000000" w:sz="4" w:space="0"/>
              <w:right w:val="single" w:color="auto" w:sz="4" w:space="0"/>
            </w:tcBorders>
            <w:shd w:val="clear" w:color="auto" w:fill="FFFFFF"/>
          </w:tcPr>
          <w:p w:rsidR="00435880" w:rsidP="00D32B07" w:rsidRDefault="00435880" w14:paraId="553EE7B1" w14:textId="77777777">
            <w:pPr>
              <w:spacing w:line="240" w:lineRule="exact"/>
              <w:jc w:val="center"/>
              <w:rPr>
                <w:rStyle w:val="DefaultParagraphFont0"/>
                <w:rFonts w:eastAsia="Times New Roman" w:cs="Times New Roman"/>
                <w:b/>
                <w:lang w:val="lt-LT"/>
              </w:rPr>
            </w:pPr>
            <w:r w:rsidRPr="00F44D76">
              <w:rPr>
                <w:rStyle w:val="DefaultParagraphFont0"/>
                <w:rFonts w:eastAsia="Times New Roman" w:cs="Times New Roman"/>
                <w:b/>
                <w:lang w:val="lt-LT"/>
              </w:rPr>
              <w:t>90</w:t>
            </w:r>
          </w:p>
          <w:p w:rsidRPr="00F44D76" w:rsidR="00F44D76" w:rsidP="00D32B07" w:rsidRDefault="00F44D76" w14:paraId="52CE48A3" w14:textId="694B496A">
            <w:pPr>
              <w:spacing w:line="240" w:lineRule="exact"/>
              <w:jc w:val="center"/>
              <w:rPr>
                <w:rStyle w:val="DefaultParagraphFont0"/>
                <w:rFonts w:eastAsia="Times New Roman" w:cs="Times New Roman"/>
                <w:b/>
                <w:lang w:val="lt-LT"/>
              </w:rPr>
            </w:pPr>
            <w:r>
              <w:rPr>
                <w:b/>
                <w:sz w:val="20"/>
              </w:rPr>
              <w:t>(iš jų 6 val. skiriamos  vertinimui, 5 val. – konsultacijoms)</w:t>
            </w:r>
          </w:p>
        </w:tc>
        <w:tc>
          <w:tcPr>
            <w:tcW w:w="1418" w:type="dxa"/>
            <w:vMerge w:val="restart"/>
            <w:tcBorders>
              <w:left w:val="single" w:color="000000" w:sz="4" w:space="0"/>
              <w:bottom w:val="single" w:color="000000" w:sz="4" w:space="0"/>
              <w:right w:val="single" w:color="000000" w:sz="4" w:space="0"/>
            </w:tcBorders>
            <w:shd w:val="clear" w:color="auto" w:fill="FFFFFF"/>
          </w:tcPr>
          <w:p w:rsidRPr="00F44D76" w:rsidR="00435880" w:rsidP="00D32B07" w:rsidRDefault="00435880" w14:paraId="3DF90F1C" w14:textId="312F5B78">
            <w:pPr>
              <w:spacing w:line="240" w:lineRule="exact"/>
              <w:jc w:val="center"/>
            </w:pPr>
            <w:r w:rsidRPr="00F44D76">
              <w:rPr>
                <w:rStyle w:val="DefaultParagraphFont0"/>
                <w:rFonts w:eastAsia="Times New Roman" w:cs="Times New Roman"/>
                <w:b/>
                <w:lang w:val="lt-LT"/>
              </w:rPr>
              <w:t>45</w:t>
            </w:r>
          </w:p>
        </w:tc>
      </w:tr>
      <w:tr w:rsidRPr="00F44D76" w:rsidR="00F44D76" w:rsidTr="004B1F15" w14:paraId="5B5466F4" w14:textId="77777777">
        <w:trPr>
          <w:trHeight w:val="1"/>
        </w:trPr>
        <w:tc>
          <w:tcPr>
            <w:tcW w:w="9085" w:type="dxa"/>
            <w:vMerge/>
            <w:tcBorders>
              <w:top w:val="single" w:color="000000" w:sz="4" w:space="0"/>
              <w:left w:val="single" w:color="000000" w:sz="4" w:space="0"/>
              <w:bottom w:val="single" w:color="000000" w:sz="4" w:space="0"/>
            </w:tcBorders>
            <w:shd w:val="clear" w:color="auto" w:fill="FFFFFF"/>
          </w:tcPr>
          <w:p w:rsidRPr="00F44D76" w:rsidR="00435880" w:rsidRDefault="00435880" w14:paraId="4267F419" w14:textId="77777777"/>
        </w:tc>
        <w:tc>
          <w:tcPr>
            <w:tcW w:w="897" w:type="dxa"/>
            <w:vMerge/>
            <w:tcBorders>
              <w:top w:val="single" w:color="000000" w:sz="4" w:space="0"/>
              <w:left w:val="single" w:color="000000" w:sz="4" w:space="0"/>
              <w:bottom w:val="single" w:color="000000" w:sz="4" w:space="0"/>
            </w:tcBorders>
            <w:shd w:val="clear" w:color="auto" w:fill="FFFFFF"/>
          </w:tcPr>
          <w:p w:rsidRPr="00F44D76" w:rsidR="00435880" w:rsidP="00D32B07" w:rsidRDefault="00435880" w14:paraId="2307325F" w14:textId="77777777">
            <w:pPr>
              <w:jc w:val="center"/>
            </w:pPr>
          </w:p>
        </w:tc>
        <w:tc>
          <w:tcPr>
            <w:tcW w:w="897" w:type="dxa"/>
            <w:vMerge/>
            <w:tcBorders>
              <w:top w:val="single" w:color="000000" w:sz="4" w:space="0"/>
              <w:left w:val="single" w:color="000000" w:sz="4" w:space="0"/>
              <w:bottom w:val="single" w:color="000000" w:sz="4" w:space="0"/>
            </w:tcBorders>
            <w:shd w:val="clear" w:color="auto" w:fill="FFFFFF"/>
          </w:tcPr>
          <w:p w:rsidRPr="00F44D76" w:rsidR="00435880" w:rsidP="00D32B07" w:rsidRDefault="00435880" w14:paraId="313AE7F5" w14:textId="77777777">
            <w:pPr>
              <w:jc w:val="center"/>
            </w:pPr>
          </w:p>
        </w:tc>
        <w:tc>
          <w:tcPr>
            <w:tcW w:w="1327" w:type="dxa"/>
            <w:tcBorders>
              <w:left w:val="single" w:color="000000" w:sz="4" w:space="0"/>
              <w:bottom w:val="single" w:color="000000" w:sz="4" w:space="0"/>
            </w:tcBorders>
            <w:shd w:val="clear" w:color="auto" w:fill="FFFFFF"/>
          </w:tcPr>
          <w:p w:rsidRPr="00F44D76" w:rsidR="00435880" w:rsidP="00D32B07" w:rsidRDefault="006B40CD" w14:paraId="2D60AAC2" w14:textId="4078C1D4">
            <w:pPr>
              <w:spacing w:line="240" w:lineRule="exact"/>
              <w:jc w:val="center"/>
              <w:rPr>
                <w:rStyle w:val="DefaultParagraphFont0"/>
                <w:rFonts w:eastAsia="Times New Roman" w:cs="Times New Roman"/>
                <w:b/>
                <w:lang w:val="lt-LT"/>
              </w:rPr>
            </w:pPr>
            <w:r>
              <w:rPr>
                <w:rStyle w:val="DefaultParagraphFont0"/>
                <w:rFonts w:eastAsia="Times New Roman" w:cs="Times New Roman"/>
                <w:b/>
                <w:lang w:val="lt-LT"/>
              </w:rPr>
              <w:t>27</w:t>
            </w:r>
          </w:p>
        </w:tc>
        <w:tc>
          <w:tcPr>
            <w:tcW w:w="1276" w:type="dxa"/>
            <w:tcBorders>
              <w:left w:val="single" w:color="000000" w:sz="4" w:space="0"/>
              <w:bottom w:val="single" w:color="000000" w:sz="4" w:space="0"/>
              <w:right w:val="single" w:color="auto" w:sz="4" w:space="0"/>
            </w:tcBorders>
            <w:shd w:val="clear" w:color="auto" w:fill="FFFFFF"/>
          </w:tcPr>
          <w:p w:rsidRPr="00F44D76" w:rsidR="00435880" w:rsidP="00D32B07" w:rsidRDefault="006B40CD" w14:paraId="6AC5461D" w14:textId="083E6159">
            <w:pPr>
              <w:spacing w:line="240" w:lineRule="exact"/>
              <w:jc w:val="center"/>
              <w:rPr>
                <w:rStyle w:val="DefaultParagraphFont0"/>
                <w:rFonts w:eastAsia="Times New Roman" w:cs="Times New Roman"/>
                <w:b/>
                <w:lang w:val="lt-LT"/>
              </w:rPr>
            </w:pPr>
            <w:r>
              <w:rPr>
                <w:rStyle w:val="DefaultParagraphFont0"/>
                <w:rFonts w:eastAsia="Times New Roman" w:cs="Times New Roman"/>
                <w:b/>
                <w:lang w:val="lt-LT"/>
              </w:rPr>
              <w:t>63</w:t>
            </w:r>
          </w:p>
        </w:tc>
        <w:tc>
          <w:tcPr>
            <w:tcW w:w="1418" w:type="dxa"/>
            <w:vMerge/>
            <w:tcBorders>
              <w:left w:val="single" w:color="000000" w:sz="4" w:space="0"/>
              <w:bottom w:val="single" w:color="000000" w:sz="4" w:space="0"/>
              <w:right w:val="single" w:color="000000" w:sz="4" w:space="0"/>
            </w:tcBorders>
            <w:shd w:val="clear" w:color="auto" w:fill="FFFFFF"/>
          </w:tcPr>
          <w:p w:rsidRPr="00F44D76" w:rsidR="00435880" w:rsidP="00D32B07" w:rsidRDefault="00435880" w14:paraId="168F65D8" w14:textId="77777777">
            <w:pPr>
              <w:jc w:val="center"/>
            </w:pPr>
          </w:p>
        </w:tc>
      </w:tr>
    </w:tbl>
    <w:p w:rsidRPr="00F44D76" w:rsidR="00CC485E" w:rsidRDefault="00CC485E" w14:paraId="460FA7C8" w14:textId="77777777">
      <w:pPr>
        <w:spacing w:line="240" w:lineRule="exact"/>
        <w:rPr>
          <w:rFonts w:eastAsia="Times New Roman" w:cs="Times New Roman"/>
          <w:lang w:val="lt-LT"/>
        </w:rPr>
      </w:pPr>
    </w:p>
    <w:p w:rsidRPr="00F44D76" w:rsidR="00CC485E" w:rsidRDefault="00CC485E" w14:paraId="76A5953D" w14:textId="77777777">
      <w:pPr>
        <w:tabs>
          <w:tab w:val="left" w:pos="426"/>
        </w:tabs>
        <w:spacing w:line="240" w:lineRule="exact"/>
        <w:rPr>
          <w:rFonts w:eastAsia="Times New Roman" w:cs="Times New Roman"/>
          <w:lang w:val="lt-LT"/>
        </w:rPr>
      </w:pPr>
    </w:p>
    <w:p w:rsidRPr="00F44D76" w:rsidR="00CC485E" w:rsidRDefault="00D32B07" w14:paraId="15ECB01C" w14:textId="77777777">
      <w:pPr>
        <w:spacing w:line="240" w:lineRule="exact"/>
        <w:rPr>
          <w:rFonts w:eastAsia="Times New Roman" w:cs="Times New Roman"/>
          <w:lang w:val="lt-LT"/>
        </w:rPr>
      </w:pPr>
      <w:r w:rsidRPr="00F44D76">
        <w:rPr>
          <w:rFonts w:eastAsia="Times New Roman" w:cs="Times New Roman"/>
          <w:lang w:val="lt-LT"/>
        </w:rPr>
        <w:br w:type="page"/>
      </w:r>
      <w:r w:rsidRPr="00F44D76" w:rsidR="00CC485E">
        <w:rPr>
          <w:rFonts w:eastAsia="Times New Roman" w:cs="Times New Roman"/>
          <w:b/>
          <w:lang w:val="lt-LT"/>
        </w:rPr>
        <w:lastRenderedPageBreak/>
        <w:t>Modulio pavadinimas – „Statybinių konstrukcijų braižymas“</w:t>
      </w:r>
    </w:p>
    <w:tbl>
      <w:tblPr>
        <w:tblW w:w="15025" w:type="dxa"/>
        <w:tblLayout w:type="fixed"/>
        <w:tblLook w:val="0000" w:firstRow="0" w:lastRow="0" w:firstColumn="0" w:lastColumn="0" w:noHBand="0" w:noVBand="0"/>
      </w:tblPr>
      <w:tblGrid>
        <w:gridCol w:w="2628"/>
        <w:gridCol w:w="6007"/>
        <w:gridCol w:w="6390"/>
      </w:tblGrid>
      <w:tr w:rsidRPr="00F44D76" w:rsidR="00F44D76" w:rsidTr="004B1F15" w14:paraId="684B2238" w14:textId="77777777">
        <w:trPr>
          <w:trHeight w:val="57"/>
        </w:trPr>
        <w:tc>
          <w:tcPr>
            <w:tcW w:w="2628"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78DA507B" w14:textId="77777777">
            <w:pPr>
              <w:spacing w:line="240" w:lineRule="exact"/>
              <w:rPr>
                <w:rFonts w:eastAsia="Times New Roman" w:cs="Times New Roman"/>
                <w:b/>
                <w:i/>
                <w:lang w:val="lt-LT"/>
              </w:rPr>
            </w:pPr>
            <w:r w:rsidRPr="00F44D76">
              <w:rPr>
                <w:rFonts w:eastAsia="Times New Roman" w:cs="Times New Roman"/>
                <w:b/>
                <w:i/>
                <w:lang w:val="lt-LT"/>
              </w:rPr>
              <w:t>Modulio kodas</w:t>
            </w:r>
          </w:p>
        </w:tc>
        <w:tc>
          <w:tcPr>
            <w:tcW w:w="12397" w:type="dxa"/>
            <w:gridSpan w:val="2"/>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0B5E95E6" w14:textId="77777777">
            <w:pPr>
              <w:spacing w:line="240" w:lineRule="exact"/>
            </w:pPr>
            <w:r w:rsidRPr="00F44D76">
              <w:rPr>
                <w:rFonts w:eastAsia="Times New Roman" w:cs="Times New Roman"/>
                <w:lang w:val="lt-LT"/>
              </w:rPr>
              <w:t>4061216</w:t>
            </w:r>
          </w:p>
        </w:tc>
      </w:tr>
      <w:tr w:rsidRPr="00F44D76" w:rsidR="00F44D76" w:rsidTr="004B1F15" w14:paraId="14B138CE" w14:textId="77777777">
        <w:trPr>
          <w:trHeight w:val="57"/>
        </w:trPr>
        <w:tc>
          <w:tcPr>
            <w:tcW w:w="2628"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3F8B2EA0" w14:textId="77777777">
            <w:pPr>
              <w:spacing w:line="240" w:lineRule="exact"/>
              <w:rPr>
                <w:rFonts w:eastAsia="Times New Roman" w:cs="Times New Roman"/>
                <w:b/>
                <w:i/>
                <w:lang w:val="lt-LT"/>
              </w:rPr>
            </w:pPr>
            <w:r w:rsidRPr="00F44D76">
              <w:rPr>
                <w:rFonts w:eastAsia="Times New Roman" w:cs="Times New Roman"/>
                <w:b/>
                <w:i/>
                <w:lang w:val="lt-LT"/>
              </w:rPr>
              <w:t>LTKS lygis</w:t>
            </w:r>
          </w:p>
        </w:tc>
        <w:tc>
          <w:tcPr>
            <w:tcW w:w="12397" w:type="dxa"/>
            <w:gridSpan w:val="2"/>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225FE55F" w14:textId="77777777">
            <w:pPr>
              <w:spacing w:line="240" w:lineRule="exact"/>
            </w:pPr>
            <w:r w:rsidRPr="00F44D76">
              <w:rPr>
                <w:rFonts w:eastAsia="Times New Roman" w:cs="Times New Roman"/>
                <w:lang w:val="lt-LT"/>
              </w:rPr>
              <w:t>IV</w:t>
            </w:r>
          </w:p>
        </w:tc>
      </w:tr>
      <w:tr w:rsidRPr="00F44D76" w:rsidR="00F44D76" w:rsidTr="004B1F15" w14:paraId="4B3A2D00" w14:textId="77777777">
        <w:trPr>
          <w:trHeight w:val="57"/>
        </w:trPr>
        <w:tc>
          <w:tcPr>
            <w:tcW w:w="2628"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36E205FF" w14:textId="77777777">
            <w:pPr>
              <w:spacing w:line="240" w:lineRule="exact"/>
              <w:rPr>
                <w:rFonts w:eastAsia="Times New Roman" w:cs="Times New Roman"/>
                <w:b/>
                <w:i/>
                <w:lang w:val="lt-LT"/>
              </w:rPr>
            </w:pPr>
            <w:r w:rsidRPr="00F44D76">
              <w:rPr>
                <w:rFonts w:eastAsia="Times New Roman" w:cs="Times New Roman"/>
                <w:b/>
                <w:i/>
                <w:lang w:val="lt-LT"/>
              </w:rPr>
              <w:t>Apimtis mokymosi kreditais</w:t>
            </w:r>
          </w:p>
        </w:tc>
        <w:tc>
          <w:tcPr>
            <w:tcW w:w="12397" w:type="dxa"/>
            <w:gridSpan w:val="2"/>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6CEE1DAF" w14:textId="77777777">
            <w:pPr>
              <w:spacing w:line="240" w:lineRule="exact"/>
            </w:pPr>
            <w:r w:rsidRPr="00F44D76">
              <w:rPr>
                <w:rFonts w:eastAsia="Times New Roman" w:cs="Times New Roman"/>
                <w:lang w:val="lt-LT"/>
              </w:rPr>
              <w:t>5</w:t>
            </w:r>
          </w:p>
        </w:tc>
      </w:tr>
      <w:tr w:rsidRPr="00F44D76" w:rsidR="00F44D76" w:rsidTr="004B1F15" w14:paraId="1D797118" w14:textId="77777777">
        <w:trPr>
          <w:trHeight w:val="57"/>
        </w:trPr>
        <w:tc>
          <w:tcPr>
            <w:tcW w:w="2628"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2E891EC2" w14:textId="77777777">
            <w:pPr>
              <w:spacing w:line="240" w:lineRule="exact"/>
              <w:rPr>
                <w:rFonts w:eastAsia="Times New Roman" w:cs="Times New Roman"/>
                <w:b/>
                <w:i/>
                <w:lang w:val="lt-LT"/>
              </w:rPr>
            </w:pPr>
            <w:r w:rsidRPr="00F44D76">
              <w:rPr>
                <w:rFonts w:eastAsia="Times New Roman" w:cs="Times New Roman"/>
                <w:b/>
                <w:i/>
                <w:lang w:val="lt-LT"/>
              </w:rPr>
              <w:t>Kompetencijos</w:t>
            </w:r>
          </w:p>
        </w:tc>
        <w:tc>
          <w:tcPr>
            <w:tcW w:w="12397" w:type="dxa"/>
            <w:gridSpan w:val="2"/>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61FF1932" w14:textId="77777777">
            <w:pPr>
              <w:spacing w:line="240" w:lineRule="exact"/>
            </w:pPr>
            <w:r w:rsidRPr="00F44D76">
              <w:rPr>
                <w:rFonts w:eastAsia="Times New Roman" w:cs="Times New Roman"/>
                <w:lang w:val="lt-LT"/>
              </w:rPr>
              <w:t>Braižyti statybines konstrukcijas.</w:t>
            </w:r>
          </w:p>
        </w:tc>
      </w:tr>
      <w:tr w:rsidRPr="00F44D76" w:rsidR="00F44D76" w:rsidTr="004B1F15" w14:paraId="59D3C57F" w14:textId="77777777">
        <w:trPr>
          <w:trHeight w:val="57"/>
        </w:trPr>
        <w:tc>
          <w:tcPr>
            <w:tcW w:w="2628"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21084E29" w14:textId="77777777">
            <w:pPr>
              <w:spacing w:line="240" w:lineRule="exact"/>
              <w:rPr>
                <w:rStyle w:val="DefaultParagraphFont0"/>
                <w:rFonts w:eastAsia="Times New Roman" w:cs="Times New Roman"/>
                <w:b/>
                <w:i/>
                <w:lang w:val="lt-LT"/>
              </w:rPr>
            </w:pPr>
            <w:r w:rsidRPr="00F44D76">
              <w:rPr>
                <w:rFonts w:eastAsia="Times New Roman" w:cs="Times New Roman"/>
                <w:b/>
                <w:i/>
                <w:lang w:val="lt-LT"/>
              </w:rPr>
              <w:t>Modulio mokymosi rezultatai</w:t>
            </w:r>
          </w:p>
        </w:tc>
        <w:tc>
          <w:tcPr>
            <w:tcW w:w="6007"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7C103BE9" w14:textId="77777777">
            <w:pPr>
              <w:spacing w:line="240" w:lineRule="exact"/>
              <w:rPr>
                <w:rFonts w:eastAsia="Times New Roman" w:cs="Times New Roman"/>
                <w:b/>
                <w:i/>
                <w:lang w:val="lt-LT"/>
              </w:rPr>
            </w:pPr>
            <w:r w:rsidRPr="00F44D76">
              <w:rPr>
                <w:rStyle w:val="DefaultParagraphFont0"/>
                <w:rFonts w:eastAsia="Times New Roman" w:cs="Times New Roman"/>
                <w:b/>
                <w:i/>
                <w:lang w:val="lt-LT"/>
              </w:rPr>
              <w:t>Turinys, reikalingas rezultatams pasiekti</w:t>
            </w:r>
          </w:p>
        </w:tc>
        <w:tc>
          <w:tcPr>
            <w:tcW w:w="6390"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155D469E" w14:textId="77777777">
            <w:pPr>
              <w:spacing w:line="240" w:lineRule="exact"/>
              <w:rPr>
                <w:b/>
                <w:i/>
              </w:rPr>
            </w:pPr>
            <w:r w:rsidRPr="00F44D76">
              <w:rPr>
                <w:rFonts w:eastAsia="Times New Roman" w:cs="Times New Roman"/>
                <w:b/>
                <w:i/>
                <w:lang w:val="lt-LT"/>
              </w:rPr>
              <w:t>Mokymosi pasiekimų įvertinimo kriterijai</w:t>
            </w:r>
          </w:p>
        </w:tc>
      </w:tr>
      <w:tr w:rsidRPr="00F44D76" w:rsidR="00F44D76" w:rsidTr="004B1F15" w14:paraId="7E181448" w14:textId="77777777">
        <w:trPr>
          <w:trHeight w:val="57"/>
        </w:trPr>
        <w:tc>
          <w:tcPr>
            <w:tcW w:w="15025" w:type="dxa"/>
            <w:gridSpan w:val="3"/>
            <w:tcBorders>
              <w:top w:val="single" w:color="000000" w:sz="4" w:space="0"/>
              <w:left w:val="single" w:color="000000" w:sz="4" w:space="0"/>
              <w:bottom w:val="single" w:color="000000" w:sz="4" w:space="0"/>
              <w:right w:val="single" w:color="000000" w:sz="4" w:space="0"/>
            </w:tcBorders>
            <w:shd w:val="clear" w:color="auto" w:fill="D9D9D9"/>
            <w:vAlign w:val="center"/>
          </w:tcPr>
          <w:p w:rsidRPr="00F44D76" w:rsidR="00CC485E" w:rsidRDefault="00CC485E" w14:paraId="24C68464" w14:textId="77777777">
            <w:pPr>
              <w:spacing w:line="240" w:lineRule="exact"/>
            </w:pPr>
            <w:r w:rsidRPr="00F44D76">
              <w:rPr>
                <w:rFonts w:eastAsia="Times New Roman" w:cs="Times New Roman"/>
                <w:i/>
                <w:lang w:val="lt-LT"/>
              </w:rPr>
              <w:t>Kognityviniai mokymosi rezultatai:</w:t>
            </w:r>
          </w:p>
        </w:tc>
      </w:tr>
      <w:tr w:rsidRPr="005B2BFD" w:rsidR="00F44D76" w:rsidTr="004B1F15" w14:paraId="53EFA905" w14:textId="77777777">
        <w:trPr>
          <w:trHeight w:val="57"/>
        </w:trPr>
        <w:tc>
          <w:tcPr>
            <w:tcW w:w="2628"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161C8AF3" w14:textId="77777777">
            <w:pPr>
              <w:spacing w:line="240" w:lineRule="exact"/>
              <w:rPr>
                <w:rStyle w:val="DefaultParagraphFont0"/>
                <w:rFonts w:eastAsia="Times New Roman" w:cs="Times New Roman"/>
                <w:b/>
                <w:lang w:val="lt-LT"/>
              </w:rPr>
            </w:pPr>
            <w:r w:rsidRPr="00F44D76">
              <w:rPr>
                <w:rFonts w:eastAsia="Times New Roman" w:cs="Times New Roman"/>
                <w:lang w:val="lt-LT"/>
              </w:rPr>
              <w:t>1. Analizuoti taikomų standartų reikalavimus.</w:t>
            </w:r>
          </w:p>
        </w:tc>
        <w:tc>
          <w:tcPr>
            <w:tcW w:w="6007"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74E3A6F6" w14:textId="77777777">
            <w:pPr>
              <w:spacing w:line="240" w:lineRule="exact"/>
              <w:rPr>
                <w:rFonts w:eastAsia="Times New Roman" w:cs="Times New Roman"/>
                <w:b/>
                <w:lang w:val="lt-LT"/>
              </w:rPr>
            </w:pPr>
            <w:r w:rsidRPr="00F44D76">
              <w:rPr>
                <w:rStyle w:val="DefaultParagraphFont0"/>
                <w:rFonts w:eastAsia="Times New Roman" w:cs="Times New Roman"/>
                <w:b/>
                <w:lang w:val="lt-LT"/>
              </w:rPr>
              <w:t>1.1. Tema</w:t>
            </w:r>
            <w:r w:rsidRPr="00F44D76">
              <w:rPr>
                <w:rStyle w:val="DefaultParagraphFont0"/>
                <w:rFonts w:eastAsia="Times New Roman" w:cs="Times New Roman"/>
                <w:lang w:val="lt-LT"/>
              </w:rPr>
              <w:t>. Statybinių brėžinių braižymo etapai ir brėžinių braižymo standartai.</w:t>
            </w:r>
          </w:p>
          <w:p w:rsidRPr="00F44D76" w:rsidR="00CC485E" w:rsidRDefault="00CC485E" w14:paraId="2EB6B49E" w14:textId="77777777">
            <w:pPr>
              <w:spacing w:line="240" w:lineRule="exact"/>
              <w:rPr>
                <w:rFonts w:eastAsia="Times New Roman" w:cs="Times New Roman"/>
                <w:lang w:val="lt-LT"/>
              </w:rPr>
            </w:pPr>
            <w:r w:rsidRPr="00F44D76">
              <w:rPr>
                <w:rFonts w:eastAsia="Times New Roman" w:cs="Times New Roman"/>
                <w:b/>
                <w:lang w:val="lt-LT"/>
              </w:rPr>
              <w:t>Užduotis/ys:</w:t>
            </w:r>
          </w:p>
          <w:p w:rsidRPr="00F44D76" w:rsidR="00CC485E" w:rsidRDefault="00CC485E" w14:paraId="3FC7DC1D" w14:textId="77777777">
            <w:pPr>
              <w:numPr>
                <w:ilvl w:val="0"/>
                <w:numId w:val="111"/>
              </w:numPr>
              <w:spacing w:line="240" w:lineRule="exact"/>
              <w:ind w:left="0" w:firstLine="0"/>
              <w:rPr>
                <w:rFonts w:eastAsia="Times New Roman" w:cs="Times New Roman"/>
                <w:lang w:val="lt-LT"/>
              </w:rPr>
            </w:pPr>
            <w:r w:rsidRPr="00F44D76">
              <w:rPr>
                <w:rFonts w:eastAsia="Times New Roman" w:cs="Times New Roman"/>
                <w:lang w:val="lt-LT"/>
              </w:rPr>
              <w:t>Po vizito į statybinių brėžinių braižymo įmonę parašyti refleksiją apie statybinių brėžinių įvairovę, paskirtį ir panaudojimą.</w:t>
            </w:r>
          </w:p>
          <w:p w:rsidRPr="00F44D76" w:rsidR="00CC485E" w:rsidRDefault="00CC485E" w14:paraId="09B24043" w14:textId="77777777">
            <w:pPr>
              <w:numPr>
                <w:ilvl w:val="0"/>
                <w:numId w:val="111"/>
              </w:numPr>
              <w:spacing w:line="240" w:lineRule="exact"/>
              <w:ind w:left="0" w:firstLine="0"/>
              <w:rPr>
                <w:rFonts w:eastAsia="Times New Roman" w:cs="Times New Roman"/>
                <w:lang w:val="lt-LT"/>
              </w:rPr>
            </w:pPr>
            <w:r w:rsidRPr="00F44D76">
              <w:rPr>
                <w:rFonts w:eastAsia="Times New Roman" w:cs="Times New Roman"/>
                <w:lang w:val="lt-LT"/>
              </w:rPr>
              <w:t>Skaityti ir analizuoti statybinius brėžinius. Paaiškinti standartinių brėžinio detalių vaizdavimą.</w:t>
            </w:r>
          </w:p>
          <w:p w:rsidRPr="00F44D76" w:rsidR="00CC485E" w:rsidRDefault="00CC485E" w14:paraId="1D22D034" w14:textId="77777777">
            <w:pPr>
              <w:numPr>
                <w:ilvl w:val="0"/>
                <w:numId w:val="111"/>
              </w:numPr>
              <w:spacing w:line="240" w:lineRule="exact"/>
              <w:ind w:left="0" w:firstLine="0"/>
              <w:rPr>
                <w:rFonts w:eastAsia="Times New Roman" w:cs="Times New Roman"/>
                <w:b/>
                <w:i/>
                <w:lang w:val="lt-LT"/>
              </w:rPr>
            </w:pPr>
            <w:r w:rsidRPr="00F44D76">
              <w:rPr>
                <w:rFonts w:eastAsia="Times New Roman" w:cs="Times New Roman"/>
                <w:lang w:val="lt-LT"/>
              </w:rPr>
              <w:t>Sudaryti namo brėžinių braižymo planą.</w:t>
            </w:r>
          </w:p>
        </w:tc>
        <w:tc>
          <w:tcPr>
            <w:tcW w:w="6390"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0F49399E" w14:textId="77777777">
            <w:pPr>
              <w:spacing w:line="240" w:lineRule="exact"/>
              <w:rPr>
                <w:rFonts w:eastAsia="Times New Roman" w:cs="Times New Roman"/>
                <w:lang w:val="lt-LT"/>
              </w:rPr>
            </w:pPr>
            <w:r w:rsidRPr="00F44D76">
              <w:rPr>
                <w:rFonts w:eastAsia="Times New Roman" w:cs="Times New Roman"/>
                <w:b/>
                <w:i/>
                <w:lang w:val="lt-LT"/>
              </w:rPr>
              <w:t>Patenkinamai</w:t>
            </w:r>
          </w:p>
          <w:p w:rsidRPr="00F44D76" w:rsidR="00CC485E" w:rsidRDefault="00CC485E" w14:paraId="22BEA5F8" w14:textId="77777777">
            <w:pPr>
              <w:spacing w:line="240" w:lineRule="exact"/>
              <w:rPr>
                <w:rFonts w:eastAsia="Times New Roman" w:cs="Times New Roman"/>
                <w:b/>
                <w:i/>
                <w:lang w:val="lt-LT"/>
              </w:rPr>
            </w:pPr>
            <w:r w:rsidRPr="00F44D76">
              <w:rPr>
                <w:rFonts w:eastAsia="Times New Roman" w:cs="Times New Roman"/>
                <w:lang w:val="lt-LT"/>
              </w:rPr>
              <w:t>Skiriami braižymo etapai, taikomi pagrindiniai apipavidalinimo standartai, paaiškintos svarbiausios detalės.</w:t>
            </w:r>
          </w:p>
          <w:p w:rsidRPr="00F44D76" w:rsidR="00CC485E" w:rsidRDefault="00CC485E" w14:paraId="44AA5222" w14:textId="77777777">
            <w:pPr>
              <w:spacing w:line="240" w:lineRule="exact"/>
              <w:rPr>
                <w:rFonts w:eastAsia="Times New Roman" w:cs="Times New Roman"/>
                <w:lang w:val="lt-LT"/>
              </w:rPr>
            </w:pPr>
            <w:r w:rsidRPr="00F44D76">
              <w:rPr>
                <w:rFonts w:eastAsia="Times New Roman" w:cs="Times New Roman"/>
                <w:b/>
                <w:i/>
                <w:lang w:val="lt-LT"/>
              </w:rPr>
              <w:t>Gerai</w:t>
            </w:r>
          </w:p>
          <w:p w:rsidRPr="00F44D76" w:rsidR="00CC485E" w:rsidRDefault="00CC485E" w14:paraId="788B15EE" w14:textId="77777777">
            <w:pPr>
              <w:spacing w:line="240" w:lineRule="exact"/>
              <w:rPr>
                <w:rFonts w:eastAsia="Times New Roman" w:cs="Times New Roman"/>
                <w:b/>
                <w:i/>
                <w:lang w:val="lt-LT"/>
              </w:rPr>
            </w:pPr>
            <w:r w:rsidRPr="00F44D76">
              <w:rPr>
                <w:rFonts w:eastAsia="Times New Roman" w:cs="Times New Roman"/>
                <w:lang w:val="lt-LT"/>
              </w:rPr>
              <w:t>Žinomi braižymo etapai ir apipavidalinimo standartai, paaiškinta brėžinio paskirtis, detalės.</w:t>
            </w:r>
          </w:p>
          <w:p w:rsidRPr="00F44D76" w:rsidR="00CC485E" w:rsidRDefault="00CC485E" w14:paraId="2ECEF5A7" w14:textId="77777777">
            <w:pPr>
              <w:spacing w:line="240" w:lineRule="exact"/>
              <w:rPr>
                <w:rFonts w:eastAsia="Times New Roman" w:cs="Times New Roman"/>
                <w:lang w:val="lt-LT"/>
              </w:rPr>
            </w:pPr>
            <w:r w:rsidRPr="00F44D76">
              <w:rPr>
                <w:rFonts w:eastAsia="Times New Roman" w:cs="Times New Roman"/>
                <w:b/>
                <w:i/>
                <w:lang w:val="lt-LT"/>
              </w:rPr>
              <w:t>Puikiai</w:t>
            </w:r>
          </w:p>
          <w:p w:rsidRPr="00F44D76" w:rsidR="00CC485E" w:rsidRDefault="00CC485E" w14:paraId="4F8E0E16" w14:textId="77777777">
            <w:pPr>
              <w:spacing w:line="240" w:lineRule="exact"/>
              <w:rPr>
                <w:lang w:val="lt-LT"/>
              </w:rPr>
            </w:pPr>
            <w:r w:rsidRPr="00F44D76">
              <w:rPr>
                <w:rFonts w:eastAsia="Times New Roman" w:cs="Times New Roman"/>
                <w:lang w:val="lt-LT"/>
              </w:rPr>
              <w:t>Suplanuotas braižymo procesas, paaiškinti apipavidalinimo standartų reikalavimai, brėžinio esmė ir analizuojamos detalės.</w:t>
            </w:r>
          </w:p>
        </w:tc>
      </w:tr>
      <w:tr w:rsidRPr="00F44D76" w:rsidR="00F44D76" w:rsidTr="004B1F15" w14:paraId="28D6C88D" w14:textId="77777777">
        <w:trPr>
          <w:trHeight w:val="57"/>
        </w:trPr>
        <w:tc>
          <w:tcPr>
            <w:tcW w:w="2628"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27F9D659" w14:textId="77777777">
            <w:pPr>
              <w:spacing w:line="240" w:lineRule="exact"/>
              <w:rPr>
                <w:rStyle w:val="DefaultParagraphFont0"/>
                <w:rFonts w:eastAsia="Times New Roman" w:cs="Times New Roman"/>
                <w:b/>
                <w:lang w:val="lt-LT"/>
              </w:rPr>
            </w:pPr>
            <w:r w:rsidRPr="00F44D76">
              <w:rPr>
                <w:rFonts w:eastAsia="Times New Roman" w:cs="Times New Roman"/>
                <w:lang w:val="lt-LT"/>
              </w:rPr>
              <w:t>2. Apibūdinti kompiuterinio projektavimo programų paskirtį, įvairovę, galimybes ir valdymo priemones.</w:t>
            </w:r>
          </w:p>
        </w:tc>
        <w:tc>
          <w:tcPr>
            <w:tcW w:w="6007"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27CEE283" w14:textId="77777777">
            <w:pPr>
              <w:spacing w:line="240" w:lineRule="exact"/>
              <w:rPr>
                <w:rFonts w:eastAsia="Times New Roman" w:cs="Times New Roman"/>
                <w:b/>
                <w:lang w:val="lt-LT"/>
              </w:rPr>
            </w:pPr>
            <w:r w:rsidRPr="00F44D76">
              <w:rPr>
                <w:rStyle w:val="DefaultParagraphFont0"/>
                <w:rFonts w:eastAsia="Times New Roman" w:cs="Times New Roman"/>
                <w:b/>
                <w:lang w:val="lt-LT"/>
              </w:rPr>
              <w:t>2.1. Tema</w:t>
            </w:r>
            <w:r w:rsidRPr="00F44D76">
              <w:rPr>
                <w:rStyle w:val="DefaultParagraphFont0"/>
                <w:rFonts w:eastAsia="Times New Roman" w:cs="Times New Roman"/>
                <w:lang w:val="lt-LT"/>
              </w:rPr>
              <w:t>. Taikomųjų statybinių brėžinių braižymo programų apžvalga.</w:t>
            </w:r>
          </w:p>
          <w:p w:rsidRPr="00F44D76" w:rsidR="00CC485E" w:rsidRDefault="00CC485E" w14:paraId="44B3E41A" w14:textId="77777777">
            <w:pPr>
              <w:spacing w:line="240" w:lineRule="exact"/>
              <w:rPr>
                <w:rFonts w:eastAsia="Times New Roman" w:cs="Times New Roman"/>
                <w:lang w:val="lt-LT"/>
              </w:rPr>
            </w:pPr>
            <w:r w:rsidRPr="00F44D76">
              <w:rPr>
                <w:rFonts w:eastAsia="Times New Roman" w:cs="Times New Roman"/>
                <w:b/>
                <w:lang w:val="lt-LT"/>
              </w:rPr>
              <w:t>Užduotis/ys:</w:t>
            </w:r>
          </w:p>
          <w:p w:rsidRPr="00F44D76" w:rsidR="00CC485E" w:rsidRDefault="00CC485E" w14:paraId="54BE3F5A" w14:textId="77777777">
            <w:pPr>
              <w:numPr>
                <w:ilvl w:val="0"/>
                <w:numId w:val="112"/>
              </w:numPr>
              <w:spacing w:line="240" w:lineRule="exact"/>
              <w:ind w:left="0" w:firstLine="0"/>
              <w:rPr>
                <w:rFonts w:eastAsia="Times New Roman" w:cs="Times New Roman"/>
                <w:b/>
                <w:i/>
                <w:lang w:val="lt-LT"/>
              </w:rPr>
            </w:pPr>
            <w:r w:rsidRPr="00F44D76">
              <w:rPr>
                <w:rFonts w:eastAsia="Times New Roman" w:cs="Times New Roman"/>
                <w:lang w:val="lt-LT"/>
              </w:rPr>
              <w:t>Apibūdinti kompiuterinės grafikos ir projektavimo programų taikymo, modeliuojant pastato brėžinius, galimybes ir jų valdymą.</w:t>
            </w:r>
          </w:p>
        </w:tc>
        <w:tc>
          <w:tcPr>
            <w:tcW w:w="6390"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3B07915F" w14:textId="77777777">
            <w:pPr>
              <w:spacing w:line="240" w:lineRule="exact"/>
              <w:rPr>
                <w:rFonts w:eastAsia="Times New Roman" w:cs="Times New Roman"/>
                <w:lang w:val="lt-LT"/>
              </w:rPr>
            </w:pPr>
            <w:r w:rsidRPr="00F44D76">
              <w:rPr>
                <w:rFonts w:eastAsia="Times New Roman" w:cs="Times New Roman"/>
                <w:b/>
                <w:i/>
                <w:lang w:val="lt-LT"/>
              </w:rPr>
              <w:t>Patenkinamai</w:t>
            </w:r>
          </w:p>
          <w:p w:rsidRPr="00F44D76" w:rsidR="00CC485E" w:rsidRDefault="00CC485E" w14:paraId="65FA40AB" w14:textId="77777777">
            <w:pPr>
              <w:spacing w:line="240" w:lineRule="exact"/>
              <w:rPr>
                <w:rFonts w:eastAsia="Times New Roman" w:cs="Times New Roman"/>
                <w:b/>
                <w:i/>
                <w:lang w:val="lt-LT"/>
              </w:rPr>
            </w:pPr>
            <w:r w:rsidRPr="00F44D76">
              <w:rPr>
                <w:rFonts w:eastAsia="Times New Roman" w:cs="Times New Roman"/>
                <w:lang w:val="lt-LT"/>
              </w:rPr>
              <w:t>Per nurodytą laiką patenkinamai atsakyta į pateiktus klausimus. Pademonstruotas tinkamai pasirinktos programos valdymas.</w:t>
            </w:r>
          </w:p>
          <w:p w:rsidRPr="00F44D76" w:rsidR="00CC485E" w:rsidRDefault="00CC485E" w14:paraId="27A175EC" w14:textId="77777777">
            <w:pPr>
              <w:spacing w:line="240" w:lineRule="exact"/>
              <w:rPr>
                <w:rFonts w:eastAsia="Times New Roman" w:cs="Times New Roman"/>
                <w:lang w:val="lt-LT"/>
              </w:rPr>
            </w:pPr>
            <w:r w:rsidRPr="00F44D76">
              <w:rPr>
                <w:rFonts w:eastAsia="Times New Roman" w:cs="Times New Roman"/>
                <w:b/>
                <w:i/>
                <w:lang w:val="lt-LT"/>
              </w:rPr>
              <w:t>Gerai</w:t>
            </w:r>
          </w:p>
          <w:p w:rsidRPr="00F44D76" w:rsidR="00CC485E" w:rsidRDefault="00CC485E" w14:paraId="0277E84E" w14:textId="77777777">
            <w:pPr>
              <w:spacing w:line="240" w:lineRule="exact"/>
              <w:rPr>
                <w:rFonts w:eastAsia="Times New Roman" w:cs="Times New Roman"/>
                <w:b/>
                <w:i/>
                <w:lang w:val="lt-LT"/>
              </w:rPr>
            </w:pPr>
            <w:r w:rsidRPr="00F44D76">
              <w:rPr>
                <w:rFonts w:eastAsia="Times New Roman" w:cs="Times New Roman"/>
                <w:lang w:val="lt-LT"/>
              </w:rPr>
              <w:t>Per nurodytą laiką teisingai atsakyta į pateiktus klausimus, paaiškinta tinkamai pasirinktos grafinės programos paskirtis, pritaikymas ir valdymo priemonės.</w:t>
            </w:r>
          </w:p>
          <w:p w:rsidRPr="00F44D76" w:rsidR="00CC485E" w:rsidRDefault="00CC485E" w14:paraId="24AFC3DC" w14:textId="77777777">
            <w:pPr>
              <w:spacing w:line="240" w:lineRule="exact"/>
              <w:rPr>
                <w:rFonts w:eastAsia="Times New Roman" w:cs="Times New Roman"/>
                <w:lang w:val="lt-LT"/>
              </w:rPr>
            </w:pPr>
            <w:r w:rsidRPr="00F44D76">
              <w:rPr>
                <w:rFonts w:eastAsia="Times New Roman" w:cs="Times New Roman"/>
                <w:b/>
                <w:i/>
                <w:lang w:val="lt-LT"/>
              </w:rPr>
              <w:t>Puikiai</w:t>
            </w:r>
          </w:p>
          <w:p w:rsidRPr="00F44D76" w:rsidR="00CC485E" w:rsidRDefault="00CC485E" w14:paraId="27DD9D3D" w14:textId="77777777">
            <w:pPr>
              <w:spacing w:line="240" w:lineRule="exact"/>
            </w:pPr>
            <w:r w:rsidRPr="00F44D76">
              <w:rPr>
                <w:rFonts w:eastAsia="Times New Roman" w:cs="Times New Roman"/>
                <w:lang w:val="lt-LT"/>
              </w:rPr>
              <w:t>Į pateiktus klausimus atsakyta laiku, be klaidų. Analizuojamas ir pagrindžiamas tinkamai pasirinktos programinės įrangos valdymas ir pritaikymas.</w:t>
            </w:r>
          </w:p>
        </w:tc>
      </w:tr>
      <w:tr w:rsidRPr="00F44D76" w:rsidR="00F44D76" w:rsidTr="004B1F15" w14:paraId="5109AB64" w14:textId="77777777">
        <w:trPr>
          <w:trHeight w:val="57"/>
        </w:trPr>
        <w:tc>
          <w:tcPr>
            <w:tcW w:w="15025" w:type="dxa"/>
            <w:gridSpan w:val="3"/>
            <w:tcBorders>
              <w:top w:val="single" w:color="000000" w:sz="4" w:space="0"/>
              <w:left w:val="single" w:color="000000" w:sz="4" w:space="0"/>
              <w:bottom w:val="single" w:color="000000" w:sz="4" w:space="0"/>
              <w:right w:val="single" w:color="000000" w:sz="4" w:space="0"/>
            </w:tcBorders>
            <w:shd w:val="clear" w:color="auto" w:fill="D9D9D9"/>
          </w:tcPr>
          <w:p w:rsidRPr="00F44D76" w:rsidR="00CC485E" w:rsidRDefault="00CC485E" w14:paraId="66617DD0" w14:textId="77777777">
            <w:pPr>
              <w:spacing w:line="240" w:lineRule="exact"/>
            </w:pPr>
            <w:r w:rsidRPr="00F44D76">
              <w:rPr>
                <w:rFonts w:eastAsia="Times New Roman" w:cs="Times New Roman"/>
                <w:i/>
                <w:lang w:val="lt-LT"/>
              </w:rPr>
              <w:t>Psichomotoriniai mokymosi rezultatai:</w:t>
            </w:r>
          </w:p>
        </w:tc>
      </w:tr>
      <w:tr w:rsidRPr="005B2BFD" w:rsidR="00F44D76" w:rsidTr="004B1F15" w14:paraId="07249B8D" w14:textId="77777777">
        <w:trPr>
          <w:trHeight w:val="57"/>
        </w:trPr>
        <w:tc>
          <w:tcPr>
            <w:tcW w:w="2628"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2F5F60EC" w14:textId="77777777">
            <w:pPr>
              <w:spacing w:line="240" w:lineRule="exact"/>
              <w:rPr>
                <w:rStyle w:val="DefaultParagraphFont0"/>
                <w:rFonts w:eastAsia="Times New Roman" w:cs="Times New Roman"/>
                <w:b/>
                <w:lang w:val="lt-LT"/>
              </w:rPr>
            </w:pPr>
            <w:r w:rsidRPr="00F44D76">
              <w:rPr>
                <w:rFonts w:eastAsia="Times New Roman" w:cs="Times New Roman"/>
                <w:lang w:val="lt-LT"/>
              </w:rPr>
              <w:t>1. Naudojant taikomąsias programas braižyti gamybinius brėžinius.</w:t>
            </w:r>
          </w:p>
        </w:tc>
        <w:tc>
          <w:tcPr>
            <w:tcW w:w="6007"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208FA43B" w14:textId="77777777">
            <w:pPr>
              <w:spacing w:line="240" w:lineRule="exact"/>
              <w:rPr>
                <w:rFonts w:eastAsia="Times New Roman" w:cs="Times New Roman"/>
                <w:b/>
                <w:lang w:val="lt-LT"/>
              </w:rPr>
            </w:pPr>
            <w:r w:rsidRPr="00F44D76">
              <w:rPr>
                <w:rStyle w:val="DefaultParagraphFont0"/>
                <w:rFonts w:eastAsia="Times New Roman" w:cs="Times New Roman"/>
                <w:b/>
                <w:lang w:val="lt-LT"/>
              </w:rPr>
              <w:t>1.1. Tema</w:t>
            </w:r>
            <w:r w:rsidRPr="00F44D76">
              <w:rPr>
                <w:rStyle w:val="DefaultParagraphFont0"/>
                <w:rFonts w:eastAsia="Times New Roman" w:cs="Times New Roman"/>
                <w:lang w:val="lt-LT"/>
              </w:rPr>
              <w:t>. Dvimačių statybinių brėžinių modeliavimas naudojant taikomąją programą.</w:t>
            </w:r>
          </w:p>
          <w:p w:rsidRPr="00F44D76" w:rsidR="00CC485E" w:rsidRDefault="00CC485E" w14:paraId="2784A39D" w14:textId="77777777">
            <w:pPr>
              <w:spacing w:line="240" w:lineRule="exact"/>
              <w:rPr>
                <w:rFonts w:eastAsia="Times New Roman" w:cs="Times New Roman"/>
                <w:lang w:val="lt-LT"/>
              </w:rPr>
            </w:pPr>
            <w:r w:rsidRPr="00F44D76">
              <w:rPr>
                <w:rFonts w:eastAsia="Times New Roman" w:cs="Times New Roman"/>
                <w:b/>
                <w:lang w:val="lt-LT"/>
              </w:rPr>
              <w:t>Užduotis/ys:</w:t>
            </w:r>
          </w:p>
          <w:p w:rsidRPr="00F44D76" w:rsidR="00CC485E" w:rsidRDefault="00CC485E" w14:paraId="1B012474" w14:textId="77777777">
            <w:pPr>
              <w:numPr>
                <w:ilvl w:val="0"/>
                <w:numId w:val="113"/>
              </w:numPr>
              <w:spacing w:line="240" w:lineRule="exact"/>
              <w:ind w:left="0" w:firstLine="0"/>
              <w:rPr>
                <w:rFonts w:eastAsia="Times New Roman" w:cs="Times New Roman"/>
                <w:lang w:val="lt-LT"/>
              </w:rPr>
            </w:pPr>
            <w:r w:rsidRPr="00F44D76">
              <w:rPr>
                <w:rFonts w:eastAsia="Times New Roman" w:cs="Times New Roman"/>
                <w:lang w:val="lt-LT"/>
              </w:rPr>
              <w:t>Nubraižyti pastato pamatų/stogo planą.</w:t>
            </w:r>
          </w:p>
          <w:p w:rsidRPr="00F44D76" w:rsidR="00CC485E" w:rsidRDefault="00CC485E" w14:paraId="18691361" w14:textId="77777777">
            <w:pPr>
              <w:numPr>
                <w:ilvl w:val="0"/>
                <w:numId w:val="113"/>
              </w:numPr>
              <w:spacing w:line="240" w:lineRule="exact"/>
              <w:ind w:left="0" w:firstLine="0"/>
              <w:rPr>
                <w:rFonts w:eastAsia="Times New Roman" w:cs="Times New Roman"/>
                <w:lang w:val="lt-LT"/>
              </w:rPr>
            </w:pPr>
            <w:r w:rsidRPr="00F44D76">
              <w:rPr>
                <w:rFonts w:eastAsia="Times New Roman" w:cs="Times New Roman"/>
                <w:lang w:val="lt-LT"/>
              </w:rPr>
              <w:t>Nubraižyti pastato aukšto technologinį planą.</w:t>
            </w:r>
          </w:p>
          <w:p w:rsidRPr="00F44D76" w:rsidR="00CC485E" w:rsidRDefault="00CC485E" w14:paraId="278621D4" w14:textId="77777777">
            <w:pPr>
              <w:numPr>
                <w:ilvl w:val="0"/>
                <w:numId w:val="113"/>
              </w:numPr>
              <w:spacing w:line="240" w:lineRule="exact"/>
              <w:ind w:left="0" w:firstLine="0"/>
              <w:rPr>
                <w:rFonts w:eastAsia="Times New Roman" w:cs="Times New Roman"/>
                <w:lang w:val="lt-LT"/>
              </w:rPr>
            </w:pPr>
            <w:r w:rsidRPr="00F44D76">
              <w:rPr>
                <w:rFonts w:eastAsia="Times New Roman" w:cs="Times New Roman"/>
                <w:lang w:val="lt-LT"/>
              </w:rPr>
              <w:t>Nubraižyti pastato aukšto planą.</w:t>
            </w:r>
          </w:p>
          <w:p w:rsidRPr="00F44D76" w:rsidR="00CC485E" w:rsidRDefault="00CC485E" w14:paraId="5681B0E8" w14:textId="77777777">
            <w:pPr>
              <w:numPr>
                <w:ilvl w:val="0"/>
                <w:numId w:val="113"/>
              </w:numPr>
              <w:spacing w:line="240" w:lineRule="exact"/>
              <w:ind w:left="0" w:firstLine="0"/>
              <w:rPr>
                <w:rFonts w:eastAsia="Times New Roman" w:cs="Times New Roman"/>
                <w:lang w:val="lt-LT"/>
              </w:rPr>
            </w:pPr>
            <w:r w:rsidRPr="00F44D76">
              <w:rPr>
                <w:rFonts w:eastAsia="Times New Roman" w:cs="Times New Roman"/>
                <w:lang w:val="lt-LT"/>
              </w:rPr>
              <w:t>Sumodeliuoti pastato fasado brėžinį.</w:t>
            </w:r>
          </w:p>
          <w:p w:rsidRPr="00F44D76" w:rsidR="00CC485E" w:rsidRDefault="00CC485E" w14:paraId="3BB0F5A0" w14:textId="77777777">
            <w:pPr>
              <w:numPr>
                <w:ilvl w:val="0"/>
                <w:numId w:val="113"/>
              </w:numPr>
              <w:spacing w:line="240" w:lineRule="exact"/>
              <w:ind w:left="0" w:firstLine="0"/>
              <w:rPr>
                <w:rFonts w:eastAsia="Times New Roman" w:cs="Times New Roman"/>
                <w:lang w:val="lt-LT"/>
              </w:rPr>
            </w:pPr>
            <w:r w:rsidRPr="00F44D76">
              <w:rPr>
                <w:rFonts w:eastAsia="Times New Roman" w:cs="Times New Roman"/>
                <w:lang w:val="lt-LT"/>
              </w:rPr>
              <w:t>Sumodeliuoti pastato pjūvio brėžinį.</w:t>
            </w:r>
          </w:p>
          <w:p w:rsidRPr="00F44D76" w:rsidR="00CC485E" w:rsidRDefault="00CC485E" w14:paraId="4BA5F5C3" w14:textId="77777777">
            <w:pPr>
              <w:numPr>
                <w:ilvl w:val="0"/>
                <w:numId w:val="113"/>
              </w:numPr>
              <w:spacing w:line="240" w:lineRule="exact"/>
              <w:ind w:left="0" w:firstLine="0"/>
              <w:rPr>
                <w:rStyle w:val="DefaultParagraphFont0"/>
                <w:rFonts w:eastAsia="Times New Roman" w:cs="Times New Roman"/>
                <w:b/>
                <w:lang w:val="lt-LT"/>
              </w:rPr>
            </w:pPr>
            <w:r w:rsidRPr="00F44D76">
              <w:rPr>
                <w:rFonts w:eastAsia="Times New Roman" w:cs="Times New Roman"/>
                <w:lang w:val="lt-LT"/>
              </w:rPr>
              <w:t xml:space="preserve">Pagal duotus nurodymus ištaisyti pateikto brėžinio </w:t>
            </w:r>
            <w:r w:rsidRPr="00F44D76">
              <w:rPr>
                <w:rFonts w:eastAsia="Times New Roman" w:cs="Times New Roman"/>
                <w:lang w:val="lt-LT"/>
              </w:rPr>
              <w:lastRenderedPageBreak/>
              <w:t>klaidas, pakoreguoti brėžinį.</w:t>
            </w:r>
          </w:p>
          <w:p w:rsidRPr="00F44D76" w:rsidR="00CC485E" w:rsidRDefault="00CC485E" w14:paraId="3A533420" w14:textId="77777777">
            <w:pPr>
              <w:spacing w:line="240" w:lineRule="exact"/>
              <w:rPr>
                <w:rFonts w:eastAsia="Times New Roman" w:cs="Times New Roman"/>
                <w:b/>
                <w:lang w:val="lt-LT"/>
              </w:rPr>
            </w:pPr>
            <w:r w:rsidRPr="00F44D76">
              <w:rPr>
                <w:rStyle w:val="DefaultParagraphFont0"/>
                <w:rFonts w:eastAsia="Times New Roman" w:cs="Times New Roman"/>
                <w:b/>
                <w:lang w:val="lt-LT"/>
              </w:rPr>
              <w:t>1.2. Tema</w:t>
            </w:r>
            <w:r w:rsidRPr="00F44D76">
              <w:rPr>
                <w:rStyle w:val="DefaultParagraphFont0"/>
                <w:rFonts w:eastAsia="Times New Roman" w:cs="Times New Roman"/>
                <w:lang w:val="lt-LT"/>
              </w:rPr>
              <w:t>. Brėžinio specifikacijų lentelės modeliavimas.</w:t>
            </w:r>
          </w:p>
          <w:p w:rsidRPr="00F44D76" w:rsidR="00CC485E" w:rsidRDefault="00CC485E" w14:paraId="1EB24059" w14:textId="77777777">
            <w:pPr>
              <w:spacing w:line="240" w:lineRule="exact"/>
              <w:rPr>
                <w:rFonts w:eastAsia="Times New Roman" w:cs="Times New Roman"/>
                <w:lang w:val="lt-LT"/>
              </w:rPr>
            </w:pPr>
            <w:r w:rsidRPr="00F44D76">
              <w:rPr>
                <w:rFonts w:eastAsia="Times New Roman" w:cs="Times New Roman"/>
                <w:b/>
                <w:lang w:val="lt-LT"/>
              </w:rPr>
              <w:t>Užduotis/ys:</w:t>
            </w:r>
          </w:p>
          <w:p w:rsidRPr="00F44D76" w:rsidR="00CC485E" w:rsidRDefault="00CC485E" w14:paraId="45AD751E" w14:textId="77777777">
            <w:pPr>
              <w:numPr>
                <w:ilvl w:val="0"/>
                <w:numId w:val="114"/>
              </w:numPr>
              <w:spacing w:line="240" w:lineRule="exact"/>
              <w:ind w:left="0" w:firstLine="0"/>
              <w:rPr>
                <w:rStyle w:val="DefaultParagraphFont0"/>
                <w:rFonts w:eastAsia="Times New Roman" w:cs="Times New Roman"/>
                <w:b/>
                <w:lang w:val="lt-LT"/>
              </w:rPr>
            </w:pPr>
            <w:r w:rsidRPr="00F44D76">
              <w:rPr>
                <w:rFonts w:eastAsia="Times New Roman" w:cs="Times New Roman"/>
                <w:lang w:val="lt-LT"/>
              </w:rPr>
              <w:t>Pagal pateiktus duomenis parengti angų užpildymo žiniaraštį arba langų/durų specifikacijų lenteles.</w:t>
            </w:r>
          </w:p>
          <w:p w:rsidRPr="00F44D76" w:rsidR="00CC485E" w:rsidRDefault="00CC485E" w14:paraId="23A5BAC4" w14:textId="77777777">
            <w:pPr>
              <w:spacing w:line="240" w:lineRule="exact"/>
              <w:rPr>
                <w:rFonts w:eastAsia="Times New Roman" w:cs="Times New Roman"/>
                <w:b/>
                <w:lang w:val="lt-LT"/>
              </w:rPr>
            </w:pPr>
            <w:r w:rsidRPr="00F44D76">
              <w:rPr>
                <w:rStyle w:val="DefaultParagraphFont0"/>
                <w:rFonts w:eastAsia="Times New Roman" w:cs="Times New Roman"/>
                <w:b/>
                <w:lang w:val="lt-LT"/>
              </w:rPr>
              <w:t>1.3. Tema</w:t>
            </w:r>
            <w:r w:rsidRPr="00F44D76">
              <w:rPr>
                <w:rStyle w:val="DefaultParagraphFont0"/>
                <w:rFonts w:eastAsia="Times New Roman" w:cs="Times New Roman"/>
                <w:lang w:val="lt-LT"/>
              </w:rPr>
              <w:t>. Trimačių statybinių brėžinių modeliavimas naudojant taikomąją programą.</w:t>
            </w:r>
          </w:p>
          <w:p w:rsidRPr="00F44D76" w:rsidR="00CC485E" w:rsidRDefault="00CC485E" w14:paraId="52790C98" w14:textId="77777777">
            <w:pPr>
              <w:spacing w:line="240" w:lineRule="exact"/>
              <w:rPr>
                <w:rFonts w:eastAsia="Times New Roman" w:cs="Times New Roman"/>
                <w:lang w:val="lt-LT"/>
              </w:rPr>
            </w:pPr>
            <w:r w:rsidRPr="00F44D76">
              <w:rPr>
                <w:rFonts w:eastAsia="Times New Roman" w:cs="Times New Roman"/>
                <w:b/>
                <w:lang w:val="lt-LT"/>
              </w:rPr>
              <w:t>Užduotis/ys:</w:t>
            </w:r>
          </w:p>
          <w:p w:rsidRPr="00F44D76" w:rsidR="00CC485E" w:rsidRDefault="00CC485E" w14:paraId="4DA8006E" w14:textId="77777777">
            <w:pPr>
              <w:numPr>
                <w:ilvl w:val="0"/>
                <w:numId w:val="115"/>
              </w:numPr>
              <w:spacing w:line="240" w:lineRule="exact"/>
              <w:ind w:left="0" w:firstLine="0"/>
              <w:rPr>
                <w:rStyle w:val="DefaultParagraphFont0"/>
                <w:rFonts w:eastAsia="Times New Roman" w:cs="Times New Roman"/>
                <w:lang w:val="lt-LT"/>
              </w:rPr>
            </w:pPr>
            <w:r w:rsidRPr="00F44D76">
              <w:rPr>
                <w:rFonts w:eastAsia="Times New Roman" w:cs="Times New Roman"/>
                <w:lang w:val="lt-LT"/>
              </w:rPr>
              <w:t>Remiantis pastato brėžiniais sumodeliuoti karkasinio pastato sienos modelį.</w:t>
            </w:r>
          </w:p>
          <w:p w:rsidRPr="00F44D76" w:rsidR="00CC485E" w:rsidRDefault="00CC485E" w14:paraId="09E8CF08" w14:textId="77777777">
            <w:pPr>
              <w:numPr>
                <w:ilvl w:val="0"/>
                <w:numId w:val="115"/>
              </w:numPr>
              <w:spacing w:line="240" w:lineRule="exact"/>
              <w:ind w:left="0" w:firstLine="0"/>
              <w:rPr>
                <w:rFonts w:eastAsia="Times New Roman" w:cs="Times New Roman"/>
                <w:lang w:val="lt-LT"/>
              </w:rPr>
            </w:pPr>
            <w:r w:rsidRPr="00F44D76">
              <w:rPr>
                <w:rStyle w:val="DefaultParagraphFont0"/>
                <w:rFonts w:eastAsia="Times New Roman" w:cs="Times New Roman"/>
                <w:lang w:val="lt-LT"/>
              </w:rPr>
              <w:t>Remiantis pastato brėžiniais sumodeliuoti vieno kambario buto trimatį modelį ir jo 3D pjūvį.</w:t>
            </w:r>
          </w:p>
          <w:p w:rsidRPr="00F44D76" w:rsidR="00CC485E" w:rsidRDefault="00CC485E" w14:paraId="589540AE" w14:textId="77777777">
            <w:pPr>
              <w:numPr>
                <w:ilvl w:val="0"/>
                <w:numId w:val="115"/>
              </w:numPr>
              <w:spacing w:line="240" w:lineRule="exact"/>
              <w:ind w:left="0" w:firstLine="0"/>
              <w:rPr>
                <w:rFonts w:eastAsia="Times New Roman" w:cs="Times New Roman"/>
                <w:b/>
                <w:i/>
                <w:lang w:val="lt-LT"/>
              </w:rPr>
            </w:pPr>
            <w:r w:rsidRPr="00F44D76">
              <w:rPr>
                <w:rFonts w:eastAsia="Times New Roman" w:cs="Times New Roman"/>
                <w:lang w:val="lt-LT"/>
              </w:rPr>
              <w:t>Pagal trimačius modelius parengti nesudėtingo pastato fasadų brėžinius.</w:t>
            </w:r>
          </w:p>
        </w:tc>
        <w:tc>
          <w:tcPr>
            <w:tcW w:w="6390"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4265FE85" w14:textId="77777777">
            <w:pPr>
              <w:spacing w:line="240" w:lineRule="exact"/>
              <w:rPr>
                <w:rFonts w:eastAsia="Times New Roman" w:cs="Times New Roman"/>
                <w:lang w:val="lt-LT"/>
              </w:rPr>
            </w:pPr>
            <w:r w:rsidRPr="00F44D76">
              <w:rPr>
                <w:rFonts w:eastAsia="Times New Roman" w:cs="Times New Roman"/>
                <w:b/>
                <w:i/>
                <w:lang w:val="lt-LT"/>
              </w:rPr>
              <w:lastRenderedPageBreak/>
              <w:t>Patenkinamai</w:t>
            </w:r>
          </w:p>
          <w:p w:rsidRPr="00F44D76" w:rsidR="00CC485E" w:rsidRDefault="00CC485E" w14:paraId="25509A9C" w14:textId="77777777">
            <w:pPr>
              <w:spacing w:line="240" w:lineRule="exact"/>
              <w:rPr>
                <w:rFonts w:eastAsia="Times New Roman" w:cs="Times New Roman"/>
                <w:b/>
                <w:i/>
                <w:lang w:val="lt-LT"/>
              </w:rPr>
            </w:pPr>
            <w:r w:rsidRPr="00F44D76">
              <w:rPr>
                <w:rFonts w:eastAsia="Times New Roman" w:cs="Times New Roman"/>
                <w:lang w:val="lt-LT"/>
              </w:rPr>
              <w:t>Brėžinys užbaigtas, pavaizduoti esminiai detalių elementai, brėžinys apipavidalintas pagal standartų reikalavimus.</w:t>
            </w:r>
          </w:p>
          <w:p w:rsidRPr="00F44D76" w:rsidR="00CC485E" w:rsidRDefault="00CC485E" w14:paraId="5F261EBC" w14:textId="77777777">
            <w:pPr>
              <w:spacing w:line="240" w:lineRule="exact"/>
              <w:rPr>
                <w:rFonts w:eastAsia="Times New Roman" w:cs="Times New Roman"/>
                <w:lang w:val="lt-LT"/>
              </w:rPr>
            </w:pPr>
            <w:r w:rsidRPr="00F44D76">
              <w:rPr>
                <w:rFonts w:eastAsia="Times New Roman" w:cs="Times New Roman"/>
                <w:b/>
                <w:i/>
                <w:lang w:val="lt-LT"/>
              </w:rPr>
              <w:t>Gerai</w:t>
            </w:r>
          </w:p>
          <w:p w:rsidRPr="00F44D76" w:rsidR="00CC485E" w:rsidRDefault="00CC485E" w14:paraId="249C54E0" w14:textId="77777777">
            <w:pPr>
              <w:spacing w:line="240" w:lineRule="exact"/>
              <w:rPr>
                <w:rFonts w:eastAsia="Times New Roman" w:cs="Times New Roman"/>
                <w:b/>
                <w:i/>
                <w:lang w:val="lt-LT"/>
              </w:rPr>
            </w:pPr>
            <w:r w:rsidRPr="00F44D76">
              <w:rPr>
                <w:rFonts w:eastAsia="Times New Roman" w:cs="Times New Roman"/>
                <w:lang w:val="lt-LT"/>
              </w:rPr>
              <w:t>Nubrėžtas detalus reikalavimus atitinkantis brėžinys, laikantis standartų. Optimaliai pasirinktos modeliavimo priemonės, apipavidalinimas išsamus.</w:t>
            </w:r>
          </w:p>
          <w:p w:rsidRPr="00F44D76" w:rsidR="00CC485E" w:rsidRDefault="00CC485E" w14:paraId="54E2CD68" w14:textId="77777777">
            <w:pPr>
              <w:spacing w:line="240" w:lineRule="exact"/>
              <w:rPr>
                <w:rFonts w:eastAsia="Times New Roman" w:cs="Times New Roman"/>
                <w:lang w:val="lt-LT"/>
              </w:rPr>
            </w:pPr>
            <w:r w:rsidRPr="00F44D76">
              <w:rPr>
                <w:rFonts w:eastAsia="Times New Roman" w:cs="Times New Roman"/>
                <w:b/>
                <w:i/>
                <w:lang w:val="lt-LT"/>
              </w:rPr>
              <w:t>Puikiai</w:t>
            </w:r>
          </w:p>
          <w:p w:rsidRPr="00F44D76" w:rsidR="00CC485E" w:rsidRDefault="00CC485E" w14:paraId="1566AC67" w14:textId="77777777">
            <w:pPr>
              <w:spacing w:line="240" w:lineRule="exact"/>
              <w:rPr>
                <w:lang w:val="lt-LT"/>
              </w:rPr>
            </w:pPr>
            <w:r w:rsidRPr="00F44D76">
              <w:rPr>
                <w:rFonts w:eastAsia="Times New Roman" w:cs="Times New Roman"/>
                <w:lang w:val="lt-LT"/>
              </w:rPr>
              <w:t xml:space="preserve">Tiksliai pagal standartus atliktas brėžinys, jis optimaliai </w:t>
            </w:r>
            <w:r w:rsidRPr="00F44D76">
              <w:rPr>
                <w:rFonts w:eastAsia="Times New Roman" w:cs="Times New Roman"/>
                <w:lang w:val="lt-LT"/>
              </w:rPr>
              <w:lastRenderedPageBreak/>
              <w:t>apipavidalintas, analizuojamos brėžinio detalės, pasirenkami racionalūs modeliavimo įrankiai.</w:t>
            </w:r>
          </w:p>
        </w:tc>
      </w:tr>
      <w:tr w:rsidRPr="00F44D76" w:rsidR="00F44D76" w:rsidTr="004B1F15" w14:paraId="67D1C756" w14:textId="77777777">
        <w:trPr>
          <w:trHeight w:val="57"/>
        </w:trPr>
        <w:tc>
          <w:tcPr>
            <w:tcW w:w="2628"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633BCCDB" w14:textId="77777777">
            <w:pPr>
              <w:spacing w:line="240" w:lineRule="exact"/>
              <w:rPr>
                <w:rStyle w:val="DefaultParagraphFont0"/>
                <w:rFonts w:eastAsia="Times New Roman" w:cs="Times New Roman"/>
                <w:b/>
                <w:lang w:val="lt-LT"/>
              </w:rPr>
            </w:pPr>
            <w:r w:rsidRPr="00F44D76">
              <w:rPr>
                <w:rFonts w:eastAsia="Times New Roman" w:cs="Times New Roman"/>
                <w:lang w:val="lt-LT"/>
              </w:rPr>
              <w:lastRenderedPageBreak/>
              <w:t>2. Modeliuoti brėžinių vizualizacijas.</w:t>
            </w:r>
          </w:p>
        </w:tc>
        <w:tc>
          <w:tcPr>
            <w:tcW w:w="6007"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5AD65B54" w14:textId="77777777">
            <w:pPr>
              <w:spacing w:line="240" w:lineRule="exact"/>
              <w:rPr>
                <w:rFonts w:eastAsia="Times New Roman" w:cs="Times New Roman"/>
                <w:b/>
                <w:lang w:val="lt-LT"/>
              </w:rPr>
            </w:pPr>
            <w:r w:rsidRPr="00F44D76">
              <w:rPr>
                <w:rStyle w:val="DefaultParagraphFont0"/>
                <w:rFonts w:eastAsia="Times New Roman" w:cs="Times New Roman"/>
                <w:b/>
                <w:lang w:val="lt-LT"/>
              </w:rPr>
              <w:t>2.1. Tema</w:t>
            </w:r>
            <w:r w:rsidRPr="00F44D76">
              <w:rPr>
                <w:rStyle w:val="DefaultParagraphFont0"/>
                <w:rFonts w:eastAsia="Times New Roman" w:cs="Times New Roman"/>
                <w:lang w:val="lt-LT"/>
              </w:rPr>
              <w:t>. Statybinių konstrukcijų brėžinių vizualizavimas.</w:t>
            </w:r>
          </w:p>
          <w:p w:rsidRPr="00F44D76" w:rsidR="00CC485E" w:rsidRDefault="00CC485E" w14:paraId="544B7136" w14:textId="77777777">
            <w:pPr>
              <w:spacing w:line="240" w:lineRule="exact"/>
              <w:rPr>
                <w:rFonts w:eastAsia="Times New Roman" w:cs="Times New Roman"/>
                <w:lang w:val="lt-LT"/>
              </w:rPr>
            </w:pPr>
            <w:r w:rsidRPr="00F44D76">
              <w:rPr>
                <w:rFonts w:eastAsia="Times New Roman" w:cs="Times New Roman"/>
                <w:b/>
                <w:lang w:val="lt-LT"/>
              </w:rPr>
              <w:t>Užduotis/ys:</w:t>
            </w:r>
          </w:p>
          <w:p w:rsidRPr="00F44D76" w:rsidR="00CC485E" w:rsidRDefault="00CC485E" w14:paraId="6F8AA229" w14:textId="77777777">
            <w:pPr>
              <w:numPr>
                <w:ilvl w:val="0"/>
                <w:numId w:val="116"/>
              </w:numPr>
              <w:spacing w:line="240" w:lineRule="exact"/>
              <w:ind w:left="0" w:firstLine="0"/>
              <w:rPr>
                <w:rFonts w:eastAsia="Times New Roman" w:cs="Times New Roman"/>
                <w:lang w:val="lt-LT"/>
              </w:rPr>
            </w:pPr>
            <w:r w:rsidRPr="00F44D76">
              <w:rPr>
                <w:rFonts w:eastAsia="Times New Roman" w:cs="Times New Roman"/>
                <w:lang w:val="lt-LT"/>
              </w:rPr>
              <w:t>Parengti trimačio pastato brėžinio vizualizaciją, pritaikyti paviršių tekstūros, apšvietimo ir fono efektus.</w:t>
            </w:r>
          </w:p>
          <w:p w:rsidRPr="00F44D76" w:rsidR="00CC485E" w:rsidRDefault="00CC485E" w14:paraId="1B7D36C5" w14:textId="77777777">
            <w:pPr>
              <w:numPr>
                <w:ilvl w:val="0"/>
                <w:numId w:val="116"/>
              </w:numPr>
              <w:spacing w:line="240" w:lineRule="exact"/>
              <w:ind w:left="0" w:firstLine="0"/>
              <w:rPr>
                <w:rFonts w:eastAsia="Times New Roman" w:cs="Times New Roman"/>
                <w:b/>
                <w:i/>
                <w:lang w:val="lt-LT"/>
              </w:rPr>
            </w:pPr>
            <w:r w:rsidRPr="00F44D76">
              <w:rPr>
                <w:rFonts w:eastAsia="Times New Roman" w:cs="Times New Roman"/>
                <w:lang w:val="lt-LT"/>
              </w:rPr>
              <w:t>Sumodeliuoti trimačio buto modelio ir jo pjūvio vizualizaciją, pritaikyti atitinkančias paviršių tekstūras ir apšvietimo efektus. Parengti ir išspausdinti publikaciją.</w:t>
            </w:r>
          </w:p>
        </w:tc>
        <w:tc>
          <w:tcPr>
            <w:tcW w:w="6390"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768537DE" w14:textId="77777777">
            <w:pPr>
              <w:spacing w:line="240" w:lineRule="exact"/>
              <w:rPr>
                <w:rFonts w:eastAsia="Times New Roman" w:cs="Times New Roman"/>
                <w:lang w:val="lt-LT"/>
              </w:rPr>
            </w:pPr>
            <w:r w:rsidRPr="00F44D76">
              <w:rPr>
                <w:rFonts w:eastAsia="Times New Roman" w:cs="Times New Roman"/>
                <w:b/>
                <w:i/>
                <w:lang w:val="lt-LT"/>
              </w:rPr>
              <w:t>Patenkinamai</w:t>
            </w:r>
          </w:p>
          <w:p w:rsidRPr="00F44D76" w:rsidR="00CC485E" w:rsidRDefault="00CC485E" w14:paraId="47114541" w14:textId="77777777">
            <w:pPr>
              <w:spacing w:line="240" w:lineRule="exact"/>
              <w:rPr>
                <w:rFonts w:eastAsia="Times New Roman" w:cs="Times New Roman"/>
                <w:b/>
                <w:i/>
                <w:lang w:val="lt-LT"/>
              </w:rPr>
            </w:pPr>
            <w:r w:rsidRPr="00F44D76">
              <w:rPr>
                <w:rFonts w:eastAsia="Times New Roman" w:cs="Times New Roman"/>
                <w:lang w:val="lt-LT"/>
              </w:rPr>
              <w:t>Brėžinys užbaigtas, vizualizacija tinkamai atlikta, vaizdi ir išsaugota tinkamu formatu, išspausdintas, tinkamai pasirinktas lapo formatas.</w:t>
            </w:r>
          </w:p>
          <w:p w:rsidRPr="00F44D76" w:rsidR="00CC485E" w:rsidRDefault="00CC485E" w14:paraId="0E979AB3" w14:textId="77777777">
            <w:pPr>
              <w:spacing w:line="240" w:lineRule="exact"/>
              <w:rPr>
                <w:rFonts w:eastAsia="Times New Roman" w:cs="Times New Roman"/>
                <w:lang w:val="lt-LT"/>
              </w:rPr>
            </w:pPr>
            <w:r w:rsidRPr="00F44D76">
              <w:rPr>
                <w:rFonts w:eastAsia="Times New Roman" w:cs="Times New Roman"/>
                <w:b/>
                <w:i/>
                <w:lang w:val="lt-LT"/>
              </w:rPr>
              <w:t>Gerai</w:t>
            </w:r>
          </w:p>
          <w:p w:rsidRPr="00F44D76" w:rsidR="00CC485E" w:rsidRDefault="00CC485E" w14:paraId="424ABDF3" w14:textId="77777777">
            <w:pPr>
              <w:spacing w:line="240" w:lineRule="exact"/>
              <w:rPr>
                <w:rFonts w:eastAsia="Times New Roman" w:cs="Times New Roman"/>
                <w:b/>
                <w:i/>
                <w:lang w:val="lt-LT"/>
              </w:rPr>
            </w:pPr>
            <w:r w:rsidRPr="00F44D76">
              <w:rPr>
                <w:rFonts w:eastAsia="Times New Roman" w:cs="Times New Roman"/>
                <w:lang w:val="lt-LT"/>
              </w:rPr>
              <w:t>Pasirinktas optimalus ir vaizdus brėžinio vizualizacijos būdas, ji atlikta išsamiai, tinkamai išsaugota ir išspausdinta.</w:t>
            </w:r>
          </w:p>
          <w:p w:rsidRPr="00F44D76" w:rsidR="00CC485E" w:rsidRDefault="00CC485E" w14:paraId="4718380B" w14:textId="77777777">
            <w:pPr>
              <w:spacing w:line="240" w:lineRule="exact"/>
              <w:rPr>
                <w:rFonts w:eastAsia="Times New Roman" w:cs="Times New Roman"/>
                <w:lang w:val="lt-LT"/>
              </w:rPr>
            </w:pPr>
            <w:r w:rsidRPr="00F44D76">
              <w:rPr>
                <w:rFonts w:eastAsia="Times New Roman" w:cs="Times New Roman"/>
                <w:b/>
                <w:i/>
                <w:lang w:val="lt-LT"/>
              </w:rPr>
              <w:t>Puikiai</w:t>
            </w:r>
          </w:p>
          <w:p w:rsidRPr="00F44D76" w:rsidR="00CC485E" w:rsidRDefault="00CC485E" w14:paraId="15606D35" w14:textId="77777777">
            <w:pPr>
              <w:spacing w:line="240" w:lineRule="exact"/>
            </w:pPr>
            <w:r w:rsidRPr="00F44D76">
              <w:rPr>
                <w:rFonts w:eastAsia="Times New Roman" w:cs="Times New Roman"/>
                <w:lang w:val="lt-LT"/>
              </w:rPr>
              <w:t>Atliktas išsamus brėžinys, pasirinktas optimalus braižymo būdas, išbaigta vizualizacija. Darbas atliekamas kūrybiškai, analizuojant ir įvertinant savo veiksmus.</w:t>
            </w:r>
          </w:p>
        </w:tc>
      </w:tr>
      <w:tr w:rsidRPr="00F44D76" w:rsidR="00F44D76" w:rsidTr="004B1F15" w14:paraId="23F58CD9" w14:textId="77777777">
        <w:trPr>
          <w:trHeight w:val="57"/>
        </w:trPr>
        <w:tc>
          <w:tcPr>
            <w:tcW w:w="2628"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46ECDAE8" w14:textId="77777777">
            <w:pPr>
              <w:spacing w:line="240" w:lineRule="exact"/>
              <w:rPr>
                <w:rStyle w:val="DefaultParagraphFont0"/>
                <w:rFonts w:eastAsia="Times New Roman" w:cs="Times New Roman"/>
                <w:b/>
                <w:lang w:val="lt-LT"/>
              </w:rPr>
            </w:pPr>
            <w:r w:rsidRPr="00F44D76">
              <w:rPr>
                <w:rFonts w:eastAsia="Times New Roman" w:cs="Times New Roman"/>
                <w:lang w:val="lt-LT"/>
              </w:rPr>
              <w:t>3. Parengti (pilnai) brėžinius ir juos pateikti.</w:t>
            </w:r>
          </w:p>
        </w:tc>
        <w:tc>
          <w:tcPr>
            <w:tcW w:w="6007"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483E977B" w14:textId="77777777">
            <w:pPr>
              <w:spacing w:line="240" w:lineRule="exact"/>
              <w:rPr>
                <w:rFonts w:eastAsia="Times New Roman" w:cs="Times New Roman"/>
                <w:b/>
                <w:lang w:val="lt-LT"/>
              </w:rPr>
            </w:pPr>
            <w:r w:rsidRPr="00F44D76">
              <w:rPr>
                <w:rStyle w:val="DefaultParagraphFont0"/>
                <w:rFonts w:eastAsia="Times New Roman" w:cs="Times New Roman"/>
                <w:b/>
                <w:lang w:val="lt-LT"/>
              </w:rPr>
              <w:t>3.1. Tema</w:t>
            </w:r>
            <w:r w:rsidRPr="00F44D76">
              <w:rPr>
                <w:rStyle w:val="DefaultParagraphFont0"/>
                <w:rFonts w:eastAsia="Times New Roman" w:cs="Times New Roman"/>
                <w:lang w:val="lt-LT"/>
              </w:rPr>
              <w:t>. Projektinis darbas: statybinių konstrukcijų braižymas, vizualizavimas ir pristatymas.</w:t>
            </w:r>
          </w:p>
          <w:p w:rsidRPr="00F44D76" w:rsidR="00CC485E" w:rsidRDefault="00CC485E" w14:paraId="4B7B2317" w14:textId="77777777">
            <w:pPr>
              <w:spacing w:line="240" w:lineRule="exact"/>
              <w:rPr>
                <w:rFonts w:eastAsia="Times New Roman" w:cs="Times New Roman"/>
                <w:lang w:val="lt-LT"/>
              </w:rPr>
            </w:pPr>
            <w:r w:rsidRPr="00F44D76">
              <w:rPr>
                <w:rFonts w:eastAsia="Times New Roman" w:cs="Times New Roman"/>
                <w:b/>
                <w:lang w:val="lt-LT"/>
              </w:rPr>
              <w:t>Užduotis/ys:</w:t>
            </w:r>
          </w:p>
          <w:p w:rsidRPr="00F44D76" w:rsidR="00CC485E" w:rsidRDefault="00CC485E" w14:paraId="10AD0DA5" w14:textId="77777777">
            <w:pPr>
              <w:numPr>
                <w:ilvl w:val="0"/>
                <w:numId w:val="117"/>
              </w:numPr>
              <w:spacing w:line="240" w:lineRule="exact"/>
              <w:ind w:left="0" w:firstLine="0"/>
              <w:rPr>
                <w:rFonts w:eastAsia="Times New Roman" w:cs="Times New Roman"/>
                <w:b/>
                <w:i/>
                <w:lang w:val="lt-LT"/>
              </w:rPr>
            </w:pPr>
            <w:r w:rsidRPr="00F44D76">
              <w:rPr>
                <w:rFonts w:eastAsia="Times New Roman" w:cs="Times New Roman"/>
                <w:lang w:val="lt-LT"/>
              </w:rPr>
              <w:t>Individualiai atlikti 3D nesudėtingo pastato brėžinį, jį vizualizuoti. Pagal trimatį brėžinį sumodeliuoti fasado ir pjūvių vaizdus, pamatų, stogo, aukšto planus, apipavidalinti juos pagal standartus. Paruošti šio darbo leidinį ir jį pristatyti.</w:t>
            </w:r>
          </w:p>
        </w:tc>
        <w:tc>
          <w:tcPr>
            <w:tcW w:w="6390"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78006455" w14:textId="77777777">
            <w:pPr>
              <w:spacing w:line="240" w:lineRule="exact"/>
              <w:rPr>
                <w:rFonts w:eastAsia="Times New Roman" w:cs="Times New Roman"/>
                <w:lang w:val="lt-LT"/>
              </w:rPr>
            </w:pPr>
            <w:r w:rsidRPr="00F44D76">
              <w:rPr>
                <w:rFonts w:eastAsia="Times New Roman" w:cs="Times New Roman"/>
                <w:b/>
                <w:i/>
                <w:lang w:val="lt-LT"/>
              </w:rPr>
              <w:t>Patenkinamai</w:t>
            </w:r>
          </w:p>
          <w:p w:rsidRPr="00F44D76" w:rsidR="00CC485E" w:rsidRDefault="00CC485E" w14:paraId="45402254" w14:textId="77777777">
            <w:pPr>
              <w:spacing w:line="240" w:lineRule="exact"/>
              <w:rPr>
                <w:rFonts w:eastAsia="Times New Roman" w:cs="Times New Roman"/>
                <w:b/>
                <w:i/>
                <w:lang w:val="lt-LT"/>
              </w:rPr>
            </w:pPr>
            <w:r w:rsidRPr="00F44D76">
              <w:rPr>
                <w:rFonts w:eastAsia="Times New Roman" w:cs="Times New Roman"/>
                <w:lang w:val="lt-LT"/>
              </w:rPr>
              <w:t>Per nurodytą laiką atliktas 3D brėžinys, jo vizualizacija, fasado ir pjūvių vaizdai, pamatų, stogo, aukšto planai, jie apipavidalinti pagal standartus. Paruoštas šio darbo leidinys.</w:t>
            </w:r>
          </w:p>
          <w:p w:rsidRPr="00F44D76" w:rsidR="00CC485E" w:rsidRDefault="00CC485E" w14:paraId="1B480C0B" w14:textId="77777777">
            <w:pPr>
              <w:spacing w:line="240" w:lineRule="exact"/>
              <w:rPr>
                <w:rFonts w:eastAsia="Times New Roman" w:cs="Times New Roman"/>
                <w:lang w:val="lt-LT"/>
              </w:rPr>
            </w:pPr>
            <w:r w:rsidRPr="00F44D76">
              <w:rPr>
                <w:rFonts w:eastAsia="Times New Roman" w:cs="Times New Roman"/>
                <w:b/>
                <w:i/>
                <w:lang w:val="lt-LT"/>
              </w:rPr>
              <w:t>Gerai</w:t>
            </w:r>
          </w:p>
          <w:p w:rsidRPr="00F44D76" w:rsidR="00CC485E" w:rsidRDefault="00CC485E" w14:paraId="365C6194" w14:textId="77777777">
            <w:pPr>
              <w:spacing w:line="240" w:lineRule="exact"/>
              <w:rPr>
                <w:rFonts w:eastAsia="Times New Roman" w:cs="Times New Roman"/>
                <w:b/>
                <w:i/>
                <w:lang w:val="lt-LT"/>
              </w:rPr>
            </w:pPr>
            <w:r w:rsidRPr="00F44D76">
              <w:rPr>
                <w:rFonts w:eastAsia="Times New Roman" w:cs="Times New Roman"/>
                <w:lang w:val="lt-LT"/>
              </w:rPr>
              <w:t>Per nurodytą laiką atliktas 3D brėžinys, jo vizualizacija, fasado ir pjūvių vaizdai, pamatų, stogo, aukšto planai, jie optimaliai apipavidalinti pagal standartus. Paruoštas ir pristatytas šio darbo leidinys.</w:t>
            </w:r>
          </w:p>
          <w:p w:rsidRPr="00F44D76" w:rsidR="00CC485E" w:rsidRDefault="00CC485E" w14:paraId="258EDDA3" w14:textId="77777777">
            <w:pPr>
              <w:spacing w:line="240" w:lineRule="exact"/>
              <w:rPr>
                <w:rFonts w:eastAsia="Times New Roman" w:cs="Times New Roman"/>
                <w:lang w:val="lt-LT"/>
              </w:rPr>
            </w:pPr>
            <w:r w:rsidRPr="00F44D76">
              <w:rPr>
                <w:rFonts w:eastAsia="Times New Roman" w:cs="Times New Roman"/>
                <w:b/>
                <w:i/>
                <w:lang w:val="lt-LT"/>
              </w:rPr>
              <w:t>Puikiai</w:t>
            </w:r>
          </w:p>
          <w:p w:rsidRPr="00F44D76" w:rsidR="00CC485E" w:rsidRDefault="00CC485E" w14:paraId="200A05C5" w14:textId="77777777">
            <w:pPr>
              <w:spacing w:line="240" w:lineRule="exact"/>
            </w:pPr>
            <w:r w:rsidRPr="00F44D76">
              <w:rPr>
                <w:rFonts w:eastAsia="Times New Roman" w:cs="Times New Roman"/>
                <w:lang w:val="lt-LT"/>
              </w:rPr>
              <w:t>Racionaliai naudojamos programinės priemonės. Per nurodytą laiką atliktas 3D brėžinys, jo vizualizacija, fasado ir pjūvių vaizdai, pamatų, stogo, aukšto planai, jie optimaliai apipavidalinti pagal standartus. Paruoštas ir pristatytas šio darbo leidinys. Pakomentuotas ir kritiškai įsivertintas darbas.</w:t>
            </w:r>
          </w:p>
        </w:tc>
      </w:tr>
      <w:tr w:rsidRPr="00F44D76" w:rsidR="00F44D76" w:rsidTr="004B1F15" w14:paraId="11CFC941" w14:textId="77777777">
        <w:trPr>
          <w:trHeight w:val="57"/>
        </w:trPr>
        <w:tc>
          <w:tcPr>
            <w:tcW w:w="2628"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489431B7" w14:textId="77777777">
            <w:pPr>
              <w:spacing w:line="240" w:lineRule="exact"/>
              <w:rPr>
                <w:rFonts w:eastAsia="Times New Roman" w:cs="Times New Roman"/>
                <w:b/>
                <w:i/>
                <w:lang w:val="lt-LT"/>
              </w:rPr>
            </w:pPr>
            <w:r w:rsidRPr="00F44D76">
              <w:rPr>
                <w:rFonts w:eastAsia="Times New Roman" w:cs="Times New Roman"/>
                <w:b/>
                <w:i/>
                <w:lang w:val="lt-LT"/>
              </w:rPr>
              <w:lastRenderedPageBreak/>
              <w:t>Reikalavimai mokymui skirtiems metodiniams ir materialiesiems ištekliams.</w:t>
            </w:r>
          </w:p>
        </w:tc>
        <w:tc>
          <w:tcPr>
            <w:tcW w:w="12397" w:type="dxa"/>
            <w:gridSpan w:val="2"/>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0514B54D" w14:textId="77777777">
            <w:pPr>
              <w:spacing w:line="240" w:lineRule="exact"/>
              <w:rPr>
                <w:rFonts w:eastAsia="Times New Roman" w:cs="Times New Roman"/>
                <w:lang w:val="lt-LT"/>
              </w:rPr>
            </w:pPr>
            <w:r w:rsidRPr="00F44D76">
              <w:rPr>
                <w:rFonts w:eastAsia="Times New Roman" w:cs="Times New Roman"/>
                <w:lang w:val="lt-LT"/>
              </w:rPr>
              <w:t>Mokymo(si) medžiaga:</w:t>
            </w:r>
          </w:p>
          <w:p w:rsidRPr="00F44D76" w:rsidR="00CC485E" w:rsidRDefault="00CC485E" w14:paraId="06F150CF" w14:textId="77777777">
            <w:pPr>
              <w:spacing w:line="240" w:lineRule="exact"/>
              <w:rPr>
                <w:rFonts w:eastAsia="Times New Roman" w:cs="Times New Roman"/>
                <w:lang w:val="lt-LT"/>
              </w:rPr>
            </w:pPr>
            <w:r w:rsidRPr="00F44D76">
              <w:rPr>
                <w:rFonts w:eastAsia="Times New Roman" w:cs="Times New Roman"/>
                <w:lang w:val="lt-LT"/>
              </w:rPr>
              <w:t>Kompiuterinio projektavimo operatoriaus modulinė profesinio mokymo programa;</w:t>
            </w:r>
          </w:p>
          <w:p w:rsidRPr="00F44D76" w:rsidR="00CC485E" w:rsidRDefault="00CC485E" w14:paraId="53D0C972" w14:textId="77777777">
            <w:pPr>
              <w:spacing w:line="240" w:lineRule="exact"/>
              <w:rPr>
                <w:rFonts w:eastAsia="Times New Roman" w:cs="Times New Roman"/>
                <w:lang w:val="lt-LT"/>
              </w:rPr>
            </w:pPr>
            <w:r w:rsidRPr="00F44D76">
              <w:rPr>
                <w:rFonts w:eastAsia="Times New Roman" w:cs="Times New Roman"/>
                <w:lang w:val="lt-LT"/>
              </w:rPr>
              <w:t>Teorinių ir praktinių užduočių mokinio sąsiuvinis;</w:t>
            </w:r>
          </w:p>
          <w:p w:rsidRPr="00F44D76" w:rsidR="00CC485E" w:rsidRDefault="00CC485E" w14:paraId="48B7908F" w14:textId="77777777">
            <w:pPr>
              <w:spacing w:line="240" w:lineRule="exact"/>
              <w:rPr>
                <w:rFonts w:eastAsia="Times New Roman" w:cs="Times New Roman"/>
                <w:lang w:val="lt-LT"/>
              </w:rPr>
            </w:pPr>
            <w:r w:rsidRPr="00F44D76">
              <w:rPr>
                <w:rFonts w:eastAsia="Times New Roman" w:cs="Times New Roman"/>
                <w:lang w:val="lt-LT"/>
              </w:rPr>
              <w:t>Testas turimiems gebėjimams vertinti;</w:t>
            </w:r>
          </w:p>
          <w:p w:rsidRPr="00F44D76" w:rsidR="00CC485E" w:rsidRDefault="00CC485E" w14:paraId="3883A9B8" w14:textId="77777777">
            <w:pPr>
              <w:spacing w:line="240" w:lineRule="exact"/>
              <w:rPr>
                <w:rFonts w:eastAsia="Times New Roman" w:cs="Times New Roman"/>
                <w:lang w:val="lt-LT"/>
              </w:rPr>
            </w:pPr>
            <w:r w:rsidRPr="00F44D76">
              <w:rPr>
                <w:rFonts w:eastAsia="Times New Roman" w:cs="Times New Roman"/>
                <w:lang w:val="lt-LT"/>
              </w:rPr>
              <w:t>Mokymo(si) priemonės:</w:t>
            </w:r>
          </w:p>
          <w:p w:rsidRPr="00F44D76" w:rsidR="00CC485E" w:rsidRDefault="00CC485E" w14:paraId="2413B211" w14:textId="77777777">
            <w:pPr>
              <w:spacing w:line="240" w:lineRule="exact"/>
            </w:pPr>
            <w:r w:rsidRPr="00F44D76">
              <w:rPr>
                <w:rFonts w:eastAsia="Times New Roman" w:cs="Times New Roman"/>
                <w:lang w:val="lt-LT"/>
              </w:rPr>
              <w:t>Techninės priemonės mokymo(si) medžiagai iliustruoti, vizualizuoti, pristatyti.</w:t>
            </w:r>
          </w:p>
        </w:tc>
      </w:tr>
      <w:tr w:rsidRPr="00F44D76" w:rsidR="00F44D76" w:rsidTr="004B1F15" w14:paraId="2F7A4B52" w14:textId="77777777">
        <w:trPr>
          <w:trHeight w:val="57"/>
        </w:trPr>
        <w:tc>
          <w:tcPr>
            <w:tcW w:w="2628"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69389F3A" w14:textId="77777777">
            <w:pPr>
              <w:spacing w:line="240" w:lineRule="exact"/>
              <w:rPr>
                <w:rStyle w:val="DefaultParagraphFont0"/>
                <w:rFonts w:eastAsia="Times New Roman" w:cs="Times New Roman"/>
                <w:b/>
                <w:i/>
                <w:lang w:val="lt-LT"/>
              </w:rPr>
            </w:pPr>
            <w:r w:rsidRPr="00F44D76">
              <w:rPr>
                <w:rStyle w:val="DefaultParagraphFont0"/>
                <w:rFonts w:eastAsia="Times New Roman" w:cs="Times New Roman"/>
                <w:b/>
                <w:i/>
                <w:lang w:val="lt-LT"/>
              </w:rPr>
              <w:t>Reikalavimai teorinio ir praktinio mokymo vietai.</w:t>
            </w:r>
          </w:p>
        </w:tc>
        <w:tc>
          <w:tcPr>
            <w:tcW w:w="12397" w:type="dxa"/>
            <w:gridSpan w:val="2"/>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2CCE2A2F" w14:textId="77777777">
            <w:pPr>
              <w:spacing w:line="240" w:lineRule="exact"/>
              <w:rPr>
                <w:rStyle w:val="DefaultParagraphFont0"/>
                <w:rFonts w:eastAsia="Times New Roman" w:cs="Times New Roman"/>
                <w:lang w:val="lt-LT"/>
              </w:rPr>
            </w:pPr>
            <w:r w:rsidRPr="00F44D76">
              <w:rPr>
                <w:rStyle w:val="DefaultParagraphFont0"/>
                <w:rFonts w:eastAsia="Times New Roman" w:cs="Times New Roman"/>
                <w:lang w:val="lt-LT"/>
              </w:rPr>
              <w:t>Klasė ar kita mokymuisi pritaikyta patalpa su techninėmis priemonėmis mokymo(si) medžiagai pateikti (kompiuteris, vaizdo projektorius) ir kompiuteriais, skirtais mokinių darbui.</w:t>
            </w:r>
          </w:p>
          <w:p w:rsidRPr="00F44D76" w:rsidR="00CC485E" w:rsidRDefault="00CC485E" w14:paraId="4F850189" w14:textId="77777777">
            <w:pPr>
              <w:spacing w:line="240" w:lineRule="exact"/>
            </w:pPr>
            <w:r w:rsidRPr="00F44D76">
              <w:rPr>
                <w:rStyle w:val="DefaultParagraphFont0"/>
                <w:rFonts w:eastAsia="Times New Roman" w:cs="Times New Roman"/>
                <w:lang w:val="lt-LT"/>
              </w:rPr>
              <w:t>Praktinio mokymo klasė (patalpa), aprūpinta kompiuteriais, programine įranga (</w:t>
            </w:r>
            <w:r w:rsidRPr="00F44D76">
              <w:rPr>
                <w:rStyle w:val="DefaultParagraphFont0"/>
                <w:rFonts w:eastAsia="Times New Roman" w:cs="Times New Roman"/>
                <w:i/>
                <w:lang w:val="lt-LT"/>
              </w:rPr>
              <w:t>AutoCAD, Autodesk Inventor, AutoCAD Architectute ir pan.</w:t>
            </w:r>
            <w:r w:rsidRPr="00F44D76">
              <w:rPr>
                <w:rStyle w:val="DefaultParagraphFont0"/>
                <w:rFonts w:eastAsia="Times New Roman" w:cs="Times New Roman"/>
                <w:lang w:val="lt-LT"/>
              </w:rPr>
              <w:t>).</w:t>
            </w:r>
          </w:p>
        </w:tc>
      </w:tr>
      <w:tr w:rsidRPr="005B2BFD" w:rsidR="00F44D76" w:rsidTr="004B1F15" w14:paraId="08713F40" w14:textId="77777777">
        <w:trPr>
          <w:trHeight w:val="57"/>
        </w:trPr>
        <w:tc>
          <w:tcPr>
            <w:tcW w:w="2628"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5462DBBA" w14:textId="77777777">
            <w:pPr>
              <w:spacing w:line="240" w:lineRule="exact"/>
              <w:rPr>
                <w:rFonts w:eastAsia="Times New Roman" w:cs="Times New Roman"/>
                <w:b/>
                <w:i/>
                <w:lang w:val="lt-LT"/>
              </w:rPr>
            </w:pPr>
            <w:r w:rsidRPr="00F44D76">
              <w:rPr>
                <w:rFonts w:eastAsia="Times New Roman" w:cs="Times New Roman"/>
                <w:b/>
                <w:i/>
                <w:lang w:val="lt-LT"/>
              </w:rPr>
              <w:t>Mokytojų kvalifikacija</w:t>
            </w:r>
          </w:p>
        </w:tc>
        <w:tc>
          <w:tcPr>
            <w:tcW w:w="12397" w:type="dxa"/>
            <w:gridSpan w:val="2"/>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19551146" w14:textId="77777777">
            <w:pPr>
              <w:spacing w:line="240" w:lineRule="exact"/>
              <w:rPr>
                <w:rFonts w:eastAsia="Times New Roman" w:cs="Times New Roman"/>
                <w:lang w:val="lt-LT"/>
              </w:rPr>
            </w:pPr>
            <w:r w:rsidRPr="00F44D76">
              <w:rPr>
                <w:rFonts w:eastAsia="Times New Roman" w:cs="Times New Roman"/>
                <w:lang w:val="lt-LT"/>
              </w:rPr>
              <w:t>Modulį gali vesti mokytojas, turintis:</w:t>
            </w:r>
          </w:p>
          <w:p w:rsidRPr="00F44D76" w:rsidR="00CC485E" w:rsidRDefault="00CC485E" w14:paraId="0EFB708B" w14:textId="77777777">
            <w:pPr>
              <w:spacing w:line="240" w:lineRule="exact"/>
              <w:rPr>
                <w:rFonts w:eastAsia="Times New Roman" w:cs="Times New Roman"/>
                <w:lang w:val="lt-LT"/>
              </w:rPr>
            </w:pPr>
            <w:r w:rsidRPr="00F44D76">
              <w:rPr>
                <w:rFonts w:eastAsia="Times New Roman" w:cs="Times New Roman"/>
                <w:lang w:val="lt-LT"/>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Pr="00F44D76" w:rsidR="00CC485E" w:rsidRDefault="00CC485E" w14:paraId="61D8C259" w14:textId="77777777">
            <w:pPr>
              <w:spacing w:line="240" w:lineRule="exact"/>
              <w:rPr>
                <w:lang w:val="lt-LT"/>
              </w:rPr>
            </w:pPr>
            <w:r w:rsidRPr="00F44D76">
              <w:rPr>
                <w:rFonts w:eastAsia="Times New Roman" w:cs="Times New Roman"/>
                <w:lang w:val="lt-LT"/>
              </w:rPr>
              <w:t>2) turintis kompiuterinio projektavimo operatoriaus ar lygiavertę kvalifikaciją / išsilavinimą arba ne mažesnę kaip 3 metų kompiuterinio projektavimo operatoriaus profesinės veiklos patirtį.</w:t>
            </w:r>
          </w:p>
        </w:tc>
      </w:tr>
    </w:tbl>
    <w:p w:rsidRPr="00F44D76" w:rsidR="00CC485E" w:rsidRDefault="00CC485E" w14:paraId="3C07BD89" w14:textId="77777777">
      <w:pPr>
        <w:spacing w:line="240" w:lineRule="exact"/>
        <w:rPr>
          <w:rFonts w:eastAsia="Times New Roman" w:cs="Times New Roman"/>
          <w:lang w:val="lt-LT"/>
        </w:rPr>
      </w:pPr>
    </w:p>
    <w:p w:rsidRPr="00F44D76" w:rsidR="00CC485E" w:rsidRDefault="00CC485E" w14:paraId="2E6A82FF"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Modulio mokymo organizavimas:</w:t>
      </w:r>
    </w:p>
    <w:tbl>
      <w:tblPr>
        <w:tblW w:w="15050" w:type="dxa"/>
        <w:tblLayout w:type="fixed"/>
        <w:tblLook w:val="0000" w:firstRow="0" w:lastRow="0" w:firstColumn="0" w:lastColumn="0" w:noHBand="0" w:noVBand="0"/>
      </w:tblPr>
      <w:tblGrid>
        <w:gridCol w:w="10345"/>
        <w:gridCol w:w="720"/>
        <w:gridCol w:w="720"/>
        <w:gridCol w:w="1138"/>
        <w:gridCol w:w="1134"/>
        <w:gridCol w:w="993"/>
      </w:tblGrid>
      <w:tr w:rsidRPr="00F44D76" w:rsidR="00F44D76" w:rsidTr="004B1F15" w14:paraId="504A511D" w14:textId="77777777">
        <w:trPr>
          <w:trHeight w:val="1848"/>
        </w:trPr>
        <w:tc>
          <w:tcPr>
            <w:tcW w:w="10345" w:type="dxa"/>
            <w:tcBorders>
              <w:top w:val="single" w:color="000000" w:sz="4" w:space="0"/>
              <w:left w:val="single" w:color="000000" w:sz="4" w:space="0"/>
              <w:bottom w:val="single" w:color="000000" w:sz="4" w:space="0"/>
            </w:tcBorders>
            <w:shd w:val="clear" w:color="auto" w:fill="FFFFFF"/>
            <w:vAlign w:val="center"/>
          </w:tcPr>
          <w:p w:rsidRPr="00F44D76" w:rsidR="001357D4" w:rsidP="001357D4" w:rsidRDefault="001357D4" w14:paraId="0098B606"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Mokymosi rezultatai</w:t>
            </w:r>
          </w:p>
        </w:tc>
        <w:tc>
          <w:tcPr>
            <w:tcW w:w="720" w:type="dxa"/>
            <w:tcBorders>
              <w:top w:val="single" w:color="000000" w:sz="4" w:space="0"/>
              <w:left w:val="single" w:color="000000" w:sz="4" w:space="0"/>
              <w:bottom w:val="single" w:color="000000" w:sz="4" w:space="0"/>
            </w:tcBorders>
            <w:shd w:val="clear" w:color="auto" w:fill="FFFFFF"/>
            <w:textDirection w:val="tbRlV"/>
            <w:vAlign w:val="center"/>
          </w:tcPr>
          <w:p w:rsidRPr="00F44D76" w:rsidR="001357D4" w:rsidP="001357D4" w:rsidRDefault="001357D4" w14:paraId="386FE630" w14:textId="77777777">
            <w:pPr>
              <w:spacing w:line="240" w:lineRule="exact"/>
              <w:ind w:left="113" w:right="113"/>
              <w:rPr>
                <w:rStyle w:val="DefaultParagraphFont0"/>
                <w:rFonts w:eastAsia="Times New Roman" w:cs="Times New Roman"/>
                <w:b/>
                <w:lang w:val="lt-LT"/>
              </w:rPr>
            </w:pPr>
            <w:r w:rsidRPr="00F44D76">
              <w:rPr>
                <w:rStyle w:val="DefaultParagraphFont0"/>
                <w:rFonts w:eastAsia="Times New Roman" w:cs="Times New Roman"/>
                <w:b/>
                <w:lang w:val="lt-LT"/>
              </w:rPr>
              <w:t>Kreditų</w:t>
            </w:r>
          </w:p>
        </w:tc>
        <w:tc>
          <w:tcPr>
            <w:tcW w:w="720" w:type="dxa"/>
            <w:tcBorders>
              <w:top w:val="single" w:color="000000" w:sz="4" w:space="0"/>
              <w:left w:val="single" w:color="000000" w:sz="4" w:space="0"/>
              <w:bottom w:val="single" w:color="000000" w:sz="4" w:space="0"/>
            </w:tcBorders>
            <w:shd w:val="clear" w:color="auto" w:fill="FFFFFF"/>
            <w:textDirection w:val="tbRlV"/>
            <w:vAlign w:val="center"/>
          </w:tcPr>
          <w:p w:rsidRPr="00F44D76" w:rsidR="001357D4" w:rsidP="001357D4" w:rsidRDefault="001357D4" w14:paraId="04277F89" w14:textId="77777777">
            <w:pPr>
              <w:spacing w:line="240" w:lineRule="exact"/>
              <w:ind w:left="113" w:right="113"/>
              <w:rPr>
                <w:rStyle w:val="DefaultParagraphFont0"/>
                <w:rFonts w:eastAsia="Times New Roman" w:cs="Times New Roman"/>
                <w:b/>
                <w:lang w:val="lt-LT"/>
              </w:rPr>
            </w:pPr>
            <w:r w:rsidRPr="00F44D76">
              <w:rPr>
                <w:rStyle w:val="DefaultParagraphFont0"/>
                <w:rFonts w:eastAsia="Times New Roman" w:cs="Times New Roman"/>
                <w:b/>
                <w:lang w:val="lt-LT"/>
              </w:rPr>
              <w:t>Val. sk.</w:t>
            </w:r>
          </w:p>
        </w:tc>
        <w:tc>
          <w:tcPr>
            <w:tcW w:w="1138" w:type="dxa"/>
            <w:tcBorders>
              <w:top w:val="single" w:color="000000" w:sz="4" w:space="0"/>
              <w:left w:val="single" w:color="000000" w:sz="4" w:space="0"/>
              <w:bottom w:val="single" w:color="000000" w:sz="4" w:space="0"/>
            </w:tcBorders>
            <w:shd w:val="clear" w:color="auto" w:fill="FFFFFF"/>
            <w:textDirection w:val="tbRlV"/>
            <w:vAlign w:val="center"/>
          </w:tcPr>
          <w:p w:rsidRPr="00F44D76" w:rsidR="001357D4" w:rsidP="001357D4" w:rsidRDefault="001357D4" w14:paraId="194DC22F" w14:textId="77777777">
            <w:pPr>
              <w:spacing w:line="240" w:lineRule="exact"/>
              <w:ind w:left="113" w:right="113"/>
              <w:rPr>
                <w:rStyle w:val="DefaultParagraphFont0"/>
                <w:rFonts w:eastAsia="Times New Roman" w:cs="Times New Roman"/>
                <w:b/>
                <w:lang w:val="lt-LT"/>
              </w:rPr>
            </w:pPr>
            <w:r w:rsidRPr="00F44D76">
              <w:rPr>
                <w:rStyle w:val="DefaultParagraphFont0"/>
                <w:rFonts w:eastAsia="Times New Roman" w:cs="Times New Roman"/>
                <w:b/>
                <w:lang w:val="lt-LT"/>
              </w:rPr>
              <w:t>Teorinis mokymas (-is)</w:t>
            </w:r>
          </w:p>
        </w:tc>
        <w:tc>
          <w:tcPr>
            <w:tcW w:w="1134" w:type="dxa"/>
            <w:tcBorders>
              <w:top w:val="single" w:color="000000" w:sz="4" w:space="0"/>
              <w:left w:val="single" w:color="000000" w:sz="4" w:space="0"/>
              <w:bottom w:val="single" w:color="000000" w:sz="4" w:space="0"/>
            </w:tcBorders>
            <w:shd w:val="clear" w:color="auto" w:fill="FFFFFF"/>
            <w:textDirection w:val="tbRlV"/>
            <w:vAlign w:val="center"/>
          </w:tcPr>
          <w:p w:rsidRPr="00F44D76" w:rsidR="001357D4" w:rsidP="001357D4" w:rsidRDefault="001357D4" w14:paraId="047B5047" w14:textId="77777777">
            <w:pPr>
              <w:spacing w:line="240" w:lineRule="exact"/>
              <w:ind w:left="113" w:right="113"/>
              <w:rPr>
                <w:rStyle w:val="DefaultParagraphFont0"/>
                <w:rFonts w:eastAsia="Times New Roman" w:cs="Times New Roman"/>
                <w:b/>
                <w:lang w:val="lt-LT"/>
              </w:rPr>
            </w:pPr>
            <w:r w:rsidRPr="00F44D76">
              <w:rPr>
                <w:rStyle w:val="DefaultParagraphFont0"/>
                <w:rFonts w:eastAsia="Times New Roman" w:cs="Times New Roman"/>
                <w:b/>
                <w:lang w:val="lt-LT"/>
              </w:rPr>
              <w:t>Praktinis mokymas(-is)</w:t>
            </w:r>
          </w:p>
        </w:tc>
        <w:tc>
          <w:tcPr>
            <w:tcW w:w="993" w:type="dxa"/>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rsidRPr="00F44D76" w:rsidR="001357D4" w:rsidP="001357D4" w:rsidRDefault="001357D4" w14:paraId="3EBD1E4E" w14:textId="77777777">
            <w:pPr>
              <w:spacing w:line="240" w:lineRule="exact"/>
              <w:ind w:left="113" w:right="113"/>
            </w:pPr>
            <w:r w:rsidRPr="00F44D76">
              <w:rPr>
                <w:rStyle w:val="DefaultParagraphFont0"/>
                <w:rFonts w:eastAsia="Times New Roman" w:cs="Times New Roman"/>
                <w:b/>
                <w:lang w:val="lt-LT"/>
              </w:rPr>
              <w:t>Savarankiškas mokymasis</w:t>
            </w:r>
          </w:p>
        </w:tc>
      </w:tr>
      <w:tr w:rsidRPr="00F44D76" w:rsidR="006B40CD" w:rsidTr="004B1F15" w14:paraId="4D59406C" w14:textId="77777777">
        <w:trPr>
          <w:trHeight w:val="1"/>
        </w:trPr>
        <w:tc>
          <w:tcPr>
            <w:tcW w:w="10345" w:type="dxa"/>
            <w:tcBorders>
              <w:left w:val="single" w:color="000000" w:sz="4" w:space="0"/>
              <w:bottom w:val="single" w:color="000000" w:sz="4" w:space="0"/>
            </w:tcBorders>
            <w:shd w:val="clear" w:color="auto" w:fill="FFFFFF"/>
          </w:tcPr>
          <w:p w:rsidRPr="00F44D76" w:rsidR="006B40CD" w:rsidP="006B40CD" w:rsidRDefault="006B40CD" w14:paraId="3D3FEFFB" w14:textId="77777777">
            <w:pPr>
              <w:spacing w:line="240" w:lineRule="exact"/>
              <w:rPr>
                <w:rFonts w:eastAsia="Calibri" w:cs="Times New Roman"/>
                <w:lang w:val="lt-LT"/>
              </w:rPr>
            </w:pPr>
            <w:r w:rsidRPr="00F44D76">
              <w:rPr>
                <w:rFonts w:eastAsia="Times New Roman" w:cs="Times New Roman"/>
                <w:lang w:val="lt-LT"/>
              </w:rPr>
              <w:t>1. Analizuoti taikomų standartų reikalavimus.</w:t>
            </w:r>
          </w:p>
        </w:tc>
        <w:tc>
          <w:tcPr>
            <w:tcW w:w="720" w:type="dxa"/>
            <w:vMerge w:val="restart"/>
            <w:tcBorders>
              <w:left w:val="single" w:color="000000" w:sz="4" w:space="0"/>
              <w:bottom w:val="single" w:color="000000" w:sz="4" w:space="0"/>
            </w:tcBorders>
            <w:shd w:val="clear" w:color="auto" w:fill="FFFFFF"/>
          </w:tcPr>
          <w:p w:rsidRPr="00F44D76" w:rsidR="006B40CD" w:rsidP="006B40CD" w:rsidRDefault="006B40CD" w14:paraId="63FE3489" w14:textId="77777777">
            <w:pPr>
              <w:spacing w:line="240" w:lineRule="exact"/>
              <w:rPr>
                <w:rFonts w:eastAsia="Calibri" w:cs="Times New Roman"/>
                <w:lang w:val="lt-LT"/>
              </w:rPr>
            </w:pPr>
          </w:p>
        </w:tc>
        <w:tc>
          <w:tcPr>
            <w:tcW w:w="720" w:type="dxa"/>
            <w:vMerge w:val="restart"/>
            <w:tcBorders>
              <w:left w:val="single" w:color="000000" w:sz="4" w:space="0"/>
            </w:tcBorders>
            <w:shd w:val="clear" w:color="auto" w:fill="FFFFFF"/>
          </w:tcPr>
          <w:p w:rsidRPr="00F44D76" w:rsidR="006B40CD" w:rsidP="006B40CD" w:rsidRDefault="006B40CD" w14:paraId="52B8818E" w14:textId="77777777">
            <w:pPr>
              <w:spacing w:line="240" w:lineRule="exact"/>
              <w:rPr>
                <w:rFonts w:cs="Times New Roman"/>
                <w:lang w:val="lt-LT"/>
              </w:rPr>
            </w:pPr>
          </w:p>
        </w:tc>
        <w:tc>
          <w:tcPr>
            <w:tcW w:w="1138" w:type="dxa"/>
            <w:tcBorders>
              <w:left w:val="single" w:color="000000" w:sz="4" w:space="0"/>
              <w:bottom w:val="single" w:color="000000" w:sz="4" w:space="0"/>
            </w:tcBorders>
            <w:shd w:val="clear" w:color="auto" w:fill="FFFFFF"/>
          </w:tcPr>
          <w:p w:rsidRPr="00F44D76" w:rsidR="006B40CD" w:rsidP="006B40CD" w:rsidRDefault="006B40CD" w14:paraId="394C502F" w14:textId="141776C2">
            <w:pPr>
              <w:spacing w:line="240" w:lineRule="exact"/>
              <w:jc w:val="center"/>
              <w:rPr>
                <w:rFonts w:cs="Times New Roman"/>
                <w:lang w:val="lt-LT"/>
              </w:rPr>
            </w:pPr>
            <w:r w:rsidRPr="0016485A">
              <w:t>8</w:t>
            </w:r>
          </w:p>
        </w:tc>
        <w:tc>
          <w:tcPr>
            <w:tcW w:w="1134" w:type="dxa"/>
            <w:tcBorders>
              <w:left w:val="single" w:color="000000" w:sz="4" w:space="0"/>
              <w:bottom w:val="single" w:color="000000" w:sz="4" w:space="0"/>
            </w:tcBorders>
            <w:shd w:val="clear" w:color="auto" w:fill="FFFFFF"/>
          </w:tcPr>
          <w:p w:rsidRPr="00F44D76" w:rsidR="006B40CD" w:rsidP="006B40CD" w:rsidRDefault="006B40CD" w14:paraId="2A3FBCD1" w14:textId="77777777">
            <w:pPr>
              <w:spacing w:line="240" w:lineRule="exact"/>
              <w:jc w:val="center"/>
              <w:rPr>
                <w:rFonts w:cs="Times New Roman"/>
                <w:lang w:val="lt-LT"/>
              </w:rPr>
            </w:pPr>
          </w:p>
        </w:tc>
        <w:tc>
          <w:tcPr>
            <w:tcW w:w="993" w:type="dxa"/>
            <w:vMerge w:val="restart"/>
            <w:tcBorders>
              <w:left w:val="single" w:color="000000" w:sz="4" w:space="0"/>
              <w:bottom w:val="single" w:color="000000" w:sz="4" w:space="0"/>
              <w:right w:val="single" w:color="000000" w:sz="4" w:space="0"/>
            </w:tcBorders>
            <w:shd w:val="clear" w:color="auto" w:fill="FFFFFF"/>
          </w:tcPr>
          <w:p w:rsidRPr="00F44D76" w:rsidR="006B40CD" w:rsidP="006B40CD" w:rsidRDefault="006B40CD" w14:paraId="5624F43B" w14:textId="77777777">
            <w:pPr>
              <w:spacing w:line="240" w:lineRule="exact"/>
              <w:rPr>
                <w:rFonts w:eastAsia="Calibri" w:cs="Times New Roman"/>
                <w:lang w:val="lt-LT"/>
              </w:rPr>
            </w:pPr>
          </w:p>
        </w:tc>
      </w:tr>
      <w:tr w:rsidRPr="00F44D76" w:rsidR="006B40CD" w:rsidTr="004B1F15" w14:paraId="1F1BA46A" w14:textId="77777777">
        <w:trPr>
          <w:trHeight w:val="1"/>
        </w:trPr>
        <w:tc>
          <w:tcPr>
            <w:tcW w:w="10345" w:type="dxa"/>
            <w:tcBorders>
              <w:left w:val="single" w:color="000000" w:sz="4" w:space="0"/>
              <w:bottom w:val="single" w:color="000000" w:sz="4" w:space="0"/>
            </w:tcBorders>
            <w:shd w:val="clear" w:color="auto" w:fill="FFFFFF"/>
          </w:tcPr>
          <w:p w:rsidRPr="00F44D76" w:rsidR="006B40CD" w:rsidP="006B40CD" w:rsidRDefault="006B40CD" w14:paraId="4C00BA6E" w14:textId="77777777">
            <w:pPr>
              <w:spacing w:line="240" w:lineRule="exact"/>
            </w:pPr>
            <w:r w:rsidRPr="00F44D76">
              <w:rPr>
                <w:rFonts w:eastAsia="Times New Roman" w:cs="Times New Roman"/>
                <w:lang w:val="lt-LT"/>
              </w:rPr>
              <w:t>2. Apibūdinti kompiuterinio projektavimo programų paskirtį, įvairovę, galimybes ir valdymo priemones.</w:t>
            </w:r>
          </w:p>
        </w:tc>
        <w:tc>
          <w:tcPr>
            <w:tcW w:w="720" w:type="dxa"/>
            <w:vMerge/>
            <w:tcBorders>
              <w:left w:val="single" w:color="000000" w:sz="4" w:space="0"/>
              <w:bottom w:val="single" w:color="000000" w:sz="4" w:space="0"/>
            </w:tcBorders>
            <w:shd w:val="clear" w:color="auto" w:fill="FFFFFF"/>
          </w:tcPr>
          <w:p w:rsidRPr="00F44D76" w:rsidR="006B40CD" w:rsidP="006B40CD" w:rsidRDefault="006B40CD" w14:paraId="2A9F3CD3" w14:textId="77777777"/>
        </w:tc>
        <w:tc>
          <w:tcPr>
            <w:tcW w:w="720" w:type="dxa"/>
            <w:vMerge/>
            <w:tcBorders>
              <w:left w:val="single" w:color="000000" w:sz="4" w:space="0"/>
            </w:tcBorders>
            <w:shd w:val="clear" w:color="auto" w:fill="FFFFFF"/>
          </w:tcPr>
          <w:p w:rsidRPr="00F44D76" w:rsidR="006B40CD" w:rsidP="006B40CD" w:rsidRDefault="006B40CD" w14:paraId="6C71870F" w14:textId="77777777">
            <w:pPr>
              <w:spacing w:line="240" w:lineRule="exact"/>
              <w:rPr>
                <w:rFonts w:cs="Times New Roman"/>
                <w:lang w:val="lt-LT"/>
              </w:rPr>
            </w:pPr>
          </w:p>
        </w:tc>
        <w:tc>
          <w:tcPr>
            <w:tcW w:w="1138" w:type="dxa"/>
            <w:tcBorders>
              <w:left w:val="single" w:color="000000" w:sz="4" w:space="0"/>
              <w:bottom w:val="single" w:color="000000" w:sz="4" w:space="0"/>
            </w:tcBorders>
            <w:shd w:val="clear" w:color="auto" w:fill="FFFFFF"/>
          </w:tcPr>
          <w:p w:rsidRPr="00F44D76" w:rsidR="006B40CD" w:rsidP="006B40CD" w:rsidRDefault="006B40CD" w14:paraId="7A622172" w14:textId="530DEC4E">
            <w:pPr>
              <w:spacing w:line="240" w:lineRule="exact"/>
              <w:jc w:val="center"/>
              <w:rPr>
                <w:rFonts w:cs="Times New Roman"/>
                <w:lang w:val="lt-LT"/>
              </w:rPr>
            </w:pPr>
            <w:r w:rsidRPr="0016485A">
              <w:t>19</w:t>
            </w:r>
          </w:p>
        </w:tc>
        <w:tc>
          <w:tcPr>
            <w:tcW w:w="1134" w:type="dxa"/>
            <w:tcBorders>
              <w:left w:val="single" w:color="000000" w:sz="4" w:space="0"/>
              <w:bottom w:val="single" w:color="000000" w:sz="4" w:space="0"/>
            </w:tcBorders>
            <w:shd w:val="clear" w:color="auto" w:fill="FFFFFF"/>
          </w:tcPr>
          <w:p w:rsidRPr="00F44D76" w:rsidR="006B40CD" w:rsidP="006B40CD" w:rsidRDefault="006B40CD" w14:paraId="7C11E962" w14:textId="77777777">
            <w:pPr>
              <w:spacing w:line="240" w:lineRule="exact"/>
              <w:jc w:val="center"/>
              <w:rPr>
                <w:rFonts w:cs="Times New Roman"/>
                <w:lang w:val="lt-LT"/>
              </w:rPr>
            </w:pPr>
          </w:p>
        </w:tc>
        <w:tc>
          <w:tcPr>
            <w:tcW w:w="993" w:type="dxa"/>
            <w:vMerge/>
            <w:tcBorders>
              <w:left w:val="single" w:color="000000" w:sz="4" w:space="0"/>
              <w:bottom w:val="single" w:color="000000" w:sz="4" w:space="0"/>
              <w:right w:val="single" w:color="000000" w:sz="4" w:space="0"/>
            </w:tcBorders>
            <w:shd w:val="clear" w:color="auto" w:fill="FFFFFF"/>
          </w:tcPr>
          <w:p w:rsidRPr="00F44D76" w:rsidR="006B40CD" w:rsidP="006B40CD" w:rsidRDefault="006B40CD" w14:paraId="1AA19132" w14:textId="77777777"/>
        </w:tc>
      </w:tr>
      <w:tr w:rsidRPr="00F44D76" w:rsidR="006B40CD" w:rsidTr="004B1F15" w14:paraId="249BEDC5" w14:textId="77777777">
        <w:trPr>
          <w:trHeight w:val="1"/>
        </w:trPr>
        <w:tc>
          <w:tcPr>
            <w:tcW w:w="10345" w:type="dxa"/>
            <w:tcBorders>
              <w:left w:val="single" w:color="000000" w:sz="4" w:space="0"/>
              <w:bottom w:val="single" w:color="000000" w:sz="4" w:space="0"/>
            </w:tcBorders>
            <w:shd w:val="clear" w:color="auto" w:fill="FFFFFF"/>
          </w:tcPr>
          <w:p w:rsidRPr="00F44D76" w:rsidR="006B40CD" w:rsidP="006B40CD" w:rsidRDefault="006B40CD" w14:paraId="0C2937B4" w14:textId="77777777">
            <w:pPr>
              <w:spacing w:line="240" w:lineRule="exact"/>
            </w:pPr>
            <w:r w:rsidRPr="00F44D76">
              <w:rPr>
                <w:rStyle w:val="DefaultParagraphFont0"/>
                <w:rFonts w:eastAsia="Times New Roman" w:cs="Times New Roman"/>
                <w:lang w:val="lt-LT"/>
              </w:rPr>
              <w:t>3. Naudojant taikomąsias programas braižyti gamybinius brėžinius.</w:t>
            </w:r>
          </w:p>
        </w:tc>
        <w:tc>
          <w:tcPr>
            <w:tcW w:w="720" w:type="dxa"/>
            <w:vMerge/>
            <w:tcBorders>
              <w:left w:val="single" w:color="000000" w:sz="4" w:space="0"/>
              <w:bottom w:val="single" w:color="000000" w:sz="4" w:space="0"/>
            </w:tcBorders>
            <w:shd w:val="clear" w:color="auto" w:fill="FFFFFF"/>
          </w:tcPr>
          <w:p w:rsidRPr="00F44D76" w:rsidR="006B40CD" w:rsidP="006B40CD" w:rsidRDefault="006B40CD" w14:paraId="5BC88503" w14:textId="77777777"/>
        </w:tc>
        <w:tc>
          <w:tcPr>
            <w:tcW w:w="720" w:type="dxa"/>
            <w:vMerge/>
            <w:tcBorders>
              <w:left w:val="single" w:color="000000" w:sz="4" w:space="0"/>
            </w:tcBorders>
            <w:shd w:val="clear" w:color="auto" w:fill="FFFFFF"/>
          </w:tcPr>
          <w:p w:rsidRPr="00F44D76" w:rsidR="006B40CD" w:rsidP="006B40CD" w:rsidRDefault="006B40CD" w14:paraId="5775F54F" w14:textId="77777777">
            <w:pPr>
              <w:spacing w:line="240" w:lineRule="exact"/>
              <w:rPr>
                <w:rFonts w:eastAsia="Calibri" w:cs="Times New Roman"/>
                <w:lang w:val="lt-LT"/>
              </w:rPr>
            </w:pPr>
          </w:p>
        </w:tc>
        <w:tc>
          <w:tcPr>
            <w:tcW w:w="1138" w:type="dxa"/>
            <w:tcBorders>
              <w:left w:val="single" w:color="000000" w:sz="4" w:space="0"/>
              <w:bottom w:val="single" w:color="000000" w:sz="4" w:space="0"/>
            </w:tcBorders>
            <w:shd w:val="clear" w:color="auto" w:fill="FFFFFF"/>
          </w:tcPr>
          <w:p w:rsidRPr="00F44D76" w:rsidR="006B40CD" w:rsidP="006B40CD" w:rsidRDefault="006B40CD" w14:paraId="6F6C9D5F" w14:textId="77777777">
            <w:pPr>
              <w:spacing w:line="240" w:lineRule="exact"/>
              <w:jc w:val="center"/>
              <w:rPr>
                <w:rFonts w:eastAsia="Calibri" w:cs="Times New Roman"/>
                <w:lang w:val="lt-LT"/>
              </w:rPr>
            </w:pPr>
          </w:p>
        </w:tc>
        <w:tc>
          <w:tcPr>
            <w:tcW w:w="1134" w:type="dxa"/>
            <w:tcBorders>
              <w:left w:val="single" w:color="000000" w:sz="4" w:space="0"/>
              <w:bottom w:val="single" w:color="000000" w:sz="4" w:space="0"/>
            </w:tcBorders>
            <w:shd w:val="clear" w:color="auto" w:fill="FFFFFF"/>
          </w:tcPr>
          <w:p w:rsidRPr="00F44D76" w:rsidR="006B40CD" w:rsidP="006B40CD" w:rsidRDefault="006B40CD" w14:paraId="6A6A9027" w14:textId="2C1F15EE">
            <w:pPr>
              <w:spacing w:line="240" w:lineRule="exact"/>
              <w:jc w:val="center"/>
            </w:pPr>
            <w:r w:rsidRPr="0016485A">
              <w:t>43</w:t>
            </w:r>
          </w:p>
        </w:tc>
        <w:tc>
          <w:tcPr>
            <w:tcW w:w="993" w:type="dxa"/>
            <w:vMerge/>
            <w:tcBorders>
              <w:left w:val="single" w:color="000000" w:sz="4" w:space="0"/>
              <w:bottom w:val="single" w:color="000000" w:sz="4" w:space="0"/>
              <w:right w:val="single" w:color="000000" w:sz="4" w:space="0"/>
            </w:tcBorders>
            <w:shd w:val="clear" w:color="auto" w:fill="FFFFFF"/>
          </w:tcPr>
          <w:p w:rsidRPr="00F44D76" w:rsidR="006B40CD" w:rsidP="006B40CD" w:rsidRDefault="006B40CD" w14:paraId="32842F1D" w14:textId="77777777"/>
        </w:tc>
      </w:tr>
      <w:tr w:rsidRPr="00F44D76" w:rsidR="006B40CD" w:rsidTr="004B1F15" w14:paraId="41059BA3" w14:textId="77777777">
        <w:trPr>
          <w:trHeight w:val="1"/>
        </w:trPr>
        <w:tc>
          <w:tcPr>
            <w:tcW w:w="10345" w:type="dxa"/>
            <w:tcBorders>
              <w:left w:val="single" w:color="000000" w:sz="4" w:space="0"/>
              <w:bottom w:val="single" w:color="000000" w:sz="4" w:space="0"/>
            </w:tcBorders>
            <w:shd w:val="clear" w:color="auto" w:fill="FFFFFF"/>
          </w:tcPr>
          <w:p w:rsidRPr="00F44D76" w:rsidR="006B40CD" w:rsidP="006B40CD" w:rsidRDefault="006B40CD" w14:paraId="1D1C1DF5" w14:textId="77777777">
            <w:pPr>
              <w:spacing w:line="240" w:lineRule="exact"/>
            </w:pPr>
            <w:r w:rsidRPr="00F44D76">
              <w:rPr>
                <w:rStyle w:val="DefaultParagraphFont0"/>
                <w:rFonts w:eastAsia="Times New Roman" w:cs="Times New Roman"/>
                <w:lang w:val="lt-LT"/>
              </w:rPr>
              <w:t>4. Modeliuoti brėžinių vizualizacijas.</w:t>
            </w:r>
          </w:p>
        </w:tc>
        <w:tc>
          <w:tcPr>
            <w:tcW w:w="720" w:type="dxa"/>
            <w:vMerge/>
            <w:tcBorders>
              <w:left w:val="single" w:color="000000" w:sz="4" w:space="0"/>
              <w:bottom w:val="single" w:color="000000" w:sz="4" w:space="0"/>
            </w:tcBorders>
            <w:shd w:val="clear" w:color="auto" w:fill="FFFFFF"/>
          </w:tcPr>
          <w:p w:rsidRPr="00F44D76" w:rsidR="006B40CD" w:rsidP="006B40CD" w:rsidRDefault="006B40CD" w14:paraId="711CDE5E" w14:textId="77777777"/>
        </w:tc>
        <w:tc>
          <w:tcPr>
            <w:tcW w:w="720" w:type="dxa"/>
            <w:vMerge/>
            <w:tcBorders>
              <w:left w:val="single" w:color="000000" w:sz="4" w:space="0"/>
            </w:tcBorders>
            <w:shd w:val="clear" w:color="auto" w:fill="FFFFFF"/>
          </w:tcPr>
          <w:p w:rsidRPr="00F44D76" w:rsidR="006B40CD" w:rsidP="006B40CD" w:rsidRDefault="006B40CD" w14:paraId="6A2BC585" w14:textId="77777777">
            <w:pPr>
              <w:spacing w:line="240" w:lineRule="exact"/>
              <w:rPr>
                <w:rFonts w:eastAsia="Calibri" w:cs="Times New Roman"/>
                <w:lang w:val="lt-LT"/>
              </w:rPr>
            </w:pPr>
          </w:p>
        </w:tc>
        <w:tc>
          <w:tcPr>
            <w:tcW w:w="1138" w:type="dxa"/>
            <w:tcBorders>
              <w:left w:val="single" w:color="000000" w:sz="4" w:space="0"/>
              <w:bottom w:val="single" w:color="000000" w:sz="4" w:space="0"/>
            </w:tcBorders>
            <w:shd w:val="clear" w:color="auto" w:fill="FFFFFF"/>
          </w:tcPr>
          <w:p w:rsidRPr="00F44D76" w:rsidR="006B40CD" w:rsidP="006B40CD" w:rsidRDefault="006B40CD" w14:paraId="49A616B1" w14:textId="77777777">
            <w:pPr>
              <w:spacing w:line="240" w:lineRule="exact"/>
              <w:jc w:val="center"/>
              <w:rPr>
                <w:rFonts w:eastAsia="Calibri" w:cs="Times New Roman"/>
                <w:lang w:val="lt-LT"/>
              </w:rPr>
            </w:pPr>
          </w:p>
        </w:tc>
        <w:tc>
          <w:tcPr>
            <w:tcW w:w="1134" w:type="dxa"/>
            <w:tcBorders>
              <w:left w:val="single" w:color="000000" w:sz="4" w:space="0"/>
              <w:bottom w:val="single" w:color="000000" w:sz="4" w:space="0"/>
            </w:tcBorders>
            <w:shd w:val="clear" w:color="auto" w:fill="FFFFFF"/>
          </w:tcPr>
          <w:p w:rsidRPr="00F44D76" w:rsidR="006B40CD" w:rsidP="006B40CD" w:rsidRDefault="006B40CD" w14:paraId="5D9857E1" w14:textId="6F6CE156">
            <w:pPr>
              <w:spacing w:line="240" w:lineRule="exact"/>
              <w:jc w:val="center"/>
            </w:pPr>
            <w:r w:rsidRPr="0016485A">
              <w:t>12</w:t>
            </w:r>
          </w:p>
        </w:tc>
        <w:tc>
          <w:tcPr>
            <w:tcW w:w="993" w:type="dxa"/>
            <w:vMerge/>
            <w:tcBorders>
              <w:left w:val="single" w:color="000000" w:sz="4" w:space="0"/>
              <w:bottom w:val="single" w:color="000000" w:sz="4" w:space="0"/>
              <w:right w:val="single" w:color="000000" w:sz="4" w:space="0"/>
            </w:tcBorders>
            <w:shd w:val="clear" w:color="auto" w:fill="FFFFFF"/>
          </w:tcPr>
          <w:p w:rsidRPr="00F44D76" w:rsidR="006B40CD" w:rsidP="006B40CD" w:rsidRDefault="006B40CD" w14:paraId="2EA75E83" w14:textId="77777777"/>
        </w:tc>
      </w:tr>
      <w:tr w:rsidRPr="00F44D76" w:rsidR="006B40CD" w:rsidTr="004B1F15" w14:paraId="7B447C4C" w14:textId="77777777">
        <w:trPr>
          <w:trHeight w:val="1"/>
        </w:trPr>
        <w:tc>
          <w:tcPr>
            <w:tcW w:w="10345" w:type="dxa"/>
            <w:tcBorders>
              <w:left w:val="single" w:color="000000" w:sz="4" w:space="0"/>
              <w:bottom w:val="single" w:color="000000" w:sz="4" w:space="0"/>
            </w:tcBorders>
            <w:shd w:val="clear" w:color="auto" w:fill="FFFFFF"/>
          </w:tcPr>
          <w:p w:rsidRPr="00F44D76" w:rsidR="006B40CD" w:rsidP="006B40CD" w:rsidRDefault="006B40CD" w14:paraId="3867CF27" w14:textId="77777777">
            <w:pPr>
              <w:spacing w:line="240" w:lineRule="exact"/>
            </w:pPr>
            <w:r w:rsidRPr="00F44D76">
              <w:rPr>
                <w:rStyle w:val="DefaultParagraphFont0"/>
                <w:rFonts w:eastAsia="Times New Roman" w:cs="Times New Roman"/>
                <w:lang w:val="lt-LT"/>
              </w:rPr>
              <w:t>5. Parengti (pilnai) brėžinius ir juos pateikti.</w:t>
            </w:r>
          </w:p>
        </w:tc>
        <w:tc>
          <w:tcPr>
            <w:tcW w:w="720" w:type="dxa"/>
            <w:vMerge/>
            <w:tcBorders>
              <w:left w:val="single" w:color="000000" w:sz="4" w:space="0"/>
              <w:bottom w:val="single" w:color="000000" w:sz="4" w:space="0"/>
            </w:tcBorders>
            <w:shd w:val="clear" w:color="auto" w:fill="FFFFFF"/>
          </w:tcPr>
          <w:p w:rsidRPr="00F44D76" w:rsidR="006B40CD" w:rsidP="006B40CD" w:rsidRDefault="006B40CD" w14:paraId="4AC4FE2F" w14:textId="77777777"/>
        </w:tc>
        <w:tc>
          <w:tcPr>
            <w:tcW w:w="720" w:type="dxa"/>
            <w:vMerge/>
            <w:tcBorders>
              <w:left w:val="single" w:color="000000" w:sz="4" w:space="0"/>
              <w:bottom w:val="single" w:color="000000" w:sz="4" w:space="0"/>
            </w:tcBorders>
            <w:shd w:val="clear" w:color="auto" w:fill="FFFFFF"/>
          </w:tcPr>
          <w:p w:rsidRPr="00F44D76" w:rsidR="006B40CD" w:rsidP="006B40CD" w:rsidRDefault="006B40CD" w14:paraId="5B09ED56" w14:textId="77777777">
            <w:pPr>
              <w:spacing w:line="240" w:lineRule="exact"/>
              <w:rPr>
                <w:rFonts w:eastAsia="Calibri" w:cs="Times New Roman"/>
                <w:lang w:val="lt-LT"/>
              </w:rPr>
            </w:pPr>
          </w:p>
        </w:tc>
        <w:tc>
          <w:tcPr>
            <w:tcW w:w="1138" w:type="dxa"/>
            <w:tcBorders>
              <w:left w:val="single" w:color="000000" w:sz="4" w:space="0"/>
              <w:bottom w:val="single" w:color="000000" w:sz="4" w:space="0"/>
            </w:tcBorders>
            <w:shd w:val="clear" w:color="auto" w:fill="FFFFFF"/>
          </w:tcPr>
          <w:p w:rsidRPr="00F44D76" w:rsidR="006B40CD" w:rsidP="006B40CD" w:rsidRDefault="006B40CD" w14:paraId="5812E170" w14:textId="77777777">
            <w:pPr>
              <w:spacing w:line="240" w:lineRule="exact"/>
              <w:jc w:val="center"/>
              <w:rPr>
                <w:rFonts w:eastAsia="Calibri" w:cs="Times New Roman"/>
                <w:lang w:val="lt-LT"/>
              </w:rPr>
            </w:pPr>
          </w:p>
        </w:tc>
        <w:tc>
          <w:tcPr>
            <w:tcW w:w="1134" w:type="dxa"/>
            <w:tcBorders>
              <w:left w:val="single" w:color="000000" w:sz="4" w:space="0"/>
              <w:bottom w:val="single" w:color="000000" w:sz="4" w:space="0"/>
              <w:right w:val="single" w:color="auto" w:sz="4" w:space="0"/>
            </w:tcBorders>
            <w:shd w:val="clear" w:color="auto" w:fill="FFFFFF"/>
          </w:tcPr>
          <w:p w:rsidRPr="00F44D76" w:rsidR="006B40CD" w:rsidP="006B40CD" w:rsidRDefault="006B40CD" w14:paraId="4818E51F" w14:textId="0413FDBE">
            <w:pPr>
              <w:spacing w:line="240" w:lineRule="exact"/>
              <w:jc w:val="center"/>
            </w:pPr>
            <w:r w:rsidRPr="0016485A">
              <w:t>8</w:t>
            </w:r>
          </w:p>
        </w:tc>
        <w:tc>
          <w:tcPr>
            <w:tcW w:w="993" w:type="dxa"/>
            <w:vMerge/>
            <w:tcBorders>
              <w:left w:val="single" w:color="000000" w:sz="4" w:space="0"/>
              <w:bottom w:val="single" w:color="000000" w:sz="4" w:space="0"/>
              <w:right w:val="single" w:color="000000" w:sz="4" w:space="0"/>
            </w:tcBorders>
            <w:shd w:val="clear" w:color="auto" w:fill="FFFFFF"/>
          </w:tcPr>
          <w:p w:rsidRPr="00F44D76" w:rsidR="006B40CD" w:rsidP="006B40CD" w:rsidRDefault="006B40CD" w14:paraId="70F35735" w14:textId="77777777"/>
        </w:tc>
      </w:tr>
      <w:tr w:rsidRPr="00F44D76" w:rsidR="00F44D76" w:rsidTr="004B1F15" w14:paraId="44AB5E29" w14:textId="77777777">
        <w:trPr>
          <w:trHeight w:val="1"/>
        </w:trPr>
        <w:tc>
          <w:tcPr>
            <w:tcW w:w="10345" w:type="dxa"/>
            <w:vMerge w:val="restart"/>
            <w:tcBorders>
              <w:top w:val="single" w:color="000000" w:sz="4" w:space="0"/>
              <w:left w:val="single" w:color="000000" w:sz="4" w:space="0"/>
              <w:bottom w:val="single" w:color="000000" w:sz="4" w:space="0"/>
            </w:tcBorders>
            <w:shd w:val="clear" w:color="auto" w:fill="FFFFFF"/>
          </w:tcPr>
          <w:p w:rsidRPr="00F44D76" w:rsidR="001357D4" w:rsidP="001357D4" w:rsidRDefault="001357D4" w14:paraId="5B8AF8D3" w14:textId="77777777">
            <w:pPr>
              <w:spacing w:line="240" w:lineRule="exact"/>
              <w:jc w:val="right"/>
              <w:rPr>
                <w:rStyle w:val="DefaultParagraphFont0"/>
                <w:rFonts w:eastAsia="Times New Roman" w:cs="Times New Roman"/>
                <w:b/>
                <w:lang w:val="lt-LT"/>
              </w:rPr>
            </w:pPr>
            <w:r w:rsidRPr="00F44D76">
              <w:rPr>
                <w:rStyle w:val="DefaultParagraphFont0"/>
                <w:rFonts w:eastAsia="Times New Roman" w:cs="Times New Roman"/>
                <w:b/>
                <w:lang w:val="lt-LT"/>
              </w:rPr>
              <w:t>Iš viso:</w:t>
            </w:r>
          </w:p>
        </w:tc>
        <w:tc>
          <w:tcPr>
            <w:tcW w:w="720" w:type="dxa"/>
            <w:vMerge w:val="restart"/>
            <w:tcBorders>
              <w:top w:val="single" w:color="000000" w:sz="4" w:space="0"/>
              <w:left w:val="single" w:color="000000" w:sz="4" w:space="0"/>
              <w:bottom w:val="single" w:color="000000" w:sz="4" w:space="0"/>
            </w:tcBorders>
            <w:shd w:val="clear" w:color="auto" w:fill="FFFFFF"/>
          </w:tcPr>
          <w:p w:rsidRPr="00F44D76" w:rsidR="001357D4" w:rsidP="001357D4" w:rsidRDefault="001357D4" w14:paraId="6A705124" w14:textId="77777777">
            <w:pPr>
              <w:spacing w:line="240" w:lineRule="exact"/>
              <w:jc w:val="center"/>
              <w:rPr>
                <w:rStyle w:val="DefaultParagraphFont0"/>
                <w:rFonts w:eastAsia="Times New Roman" w:cs="Times New Roman"/>
                <w:b/>
                <w:lang w:val="lt-LT"/>
              </w:rPr>
            </w:pPr>
            <w:r w:rsidRPr="00F44D76">
              <w:rPr>
                <w:rStyle w:val="DefaultParagraphFont0"/>
                <w:rFonts w:eastAsia="Times New Roman" w:cs="Times New Roman"/>
                <w:b/>
                <w:lang w:val="lt-LT"/>
              </w:rPr>
              <w:t>5</w:t>
            </w:r>
          </w:p>
        </w:tc>
        <w:tc>
          <w:tcPr>
            <w:tcW w:w="720" w:type="dxa"/>
            <w:vMerge w:val="restart"/>
            <w:tcBorders>
              <w:top w:val="single" w:color="000000" w:sz="4" w:space="0"/>
              <w:left w:val="single" w:color="000000" w:sz="4" w:space="0"/>
              <w:bottom w:val="single" w:color="000000" w:sz="4" w:space="0"/>
            </w:tcBorders>
            <w:shd w:val="clear" w:color="auto" w:fill="FFFFFF"/>
          </w:tcPr>
          <w:p w:rsidRPr="00F44D76" w:rsidR="001357D4" w:rsidP="001357D4" w:rsidRDefault="001357D4" w14:paraId="74438CFA" w14:textId="77777777">
            <w:pPr>
              <w:spacing w:line="240" w:lineRule="exact"/>
              <w:jc w:val="center"/>
              <w:rPr>
                <w:rStyle w:val="DefaultParagraphFont0"/>
                <w:rFonts w:eastAsia="Times New Roman" w:cs="Times New Roman"/>
                <w:b/>
                <w:lang w:val="lt-LT"/>
              </w:rPr>
            </w:pPr>
            <w:r w:rsidRPr="00F44D76">
              <w:rPr>
                <w:rStyle w:val="DefaultParagraphFont0"/>
                <w:rFonts w:eastAsia="Times New Roman" w:cs="Times New Roman"/>
                <w:b/>
                <w:lang w:val="lt-LT"/>
              </w:rPr>
              <w:t>135</w:t>
            </w:r>
          </w:p>
        </w:tc>
        <w:tc>
          <w:tcPr>
            <w:tcW w:w="2272" w:type="dxa"/>
            <w:gridSpan w:val="2"/>
            <w:tcBorders>
              <w:top w:val="single" w:color="000000" w:sz="4" w:space="0"/>
              <w:left w:val="single" w:color="000000" w:sz="4" w:space="0"/>
              <w:bottom w:val="single" w:color="000000" w:sz="4" w:space="0"/>
              <w:right w:val="single" w:color="auto" w:sz="4" w:space="0"/>
            </w:tcBorders>
            <w:shd w:val="clear" w:color="auto" w:fill="FFFFFF"/>
          </w:tcPr>
          <w:p w:rsidR="001357D4" w:rsidP="001357D4" w:rsidRDefault="001357D4" w14:paraId="73F49CA7" w14:textId="77777777">
            <w:pPr>
              <w:spacing w:line="240" w:lineRule="exact"/>
              <w:jc w:val="center"/>
              <w:rPr>
                <w:rStyle w:val="DefaultParagraphFont0"/>
                <w:rFonts w:eastAsia="Times New Roman" w:cs="Times New Roman"/>
                <w:b/>
                <w:lang w:val="lt-LT"/>
              </w:rPr>
            </w:pPr>
            <w:r w:rsidRPr="00F44D76">
              <w:rPr>
                <w:rStyle w:val="DefaultParagraphFont0"/>
                <w:rFonts w:eastAsia="Times New Roman" w:cs="Times New Roman"/>
                <w:b/>
                <w:lang w:val="lt-LT"/>
              </w:rPr>
              <w:t>90</w:t>
            </w:r>
          </w:p>
          <w:p w:rsidRPr="00F44D76" w:rsidR="00F44D76" w:rsidP="001357D4" w:rsidRDefault="00F44D76" w14:paraId="53B1629F" w14:textId="0A2A9EA5">
            <w:pPr>
              <w:spacing w:line="240" w:lineRule="exact"/>
              <w:jc w:val="center"/>
              <w:rPr>
                <w:rStyle w:val="DefaultParagraphFont0"/>
                <w:rFonts w:eastAsia="Times New Roman" w:cs="Times New Roman"/>
                <w:b/>
                <w:lang w:val="lt-LT"/>
              </w:rPr>
            </w:pPr>
            <w:r>
              <w:rPr>
                <w:b/>
                <w:sz w:val="20"/>
              </w:rPr>
              <w:t>(iš jų 6 val. skiriamos  vertinimui, 5 val. – konsultacijoms)</w:t>
            </w:r>
          </w:p>
        </w:tc>
        <w:tc>
          <w:tcPr>
            <w:tcW w:w="993" w:type="dxa"/>
            <w:vMerge w:val="restart"/>
            <w:tcBorders>
              <w:left w:val="single" w:color="000000" w:sz="4" w:space="0"/>
              <w:bottom w:val="single" w:color="000000" w:sz="4" w:space="0"/>
              <w:right w:val="single" w:color="000000" w:sz="4" w:space="0"/>
            </w:tcBorders>
            <w:shd w:val="clear" w:color="auto" w:fill="FFFFFF"/>
          </w:tcPr>
          <w:p w:rsidRPr="00F44D76" w:rsidR="001357D4" w:rsidP="001357D4" w:rsidRDefault="001357D4" w14:paraId="6F9ECE63" w14:textId="467FB408">
            <w:pPr>
              <w:spacing w:line="240" w:lineRule="exact"/>
              <w:jc w:val="center"/>
            </w:pPr>
            <w:r w:rsidRPr="00F44D76">
              <w:rPr>
                <w:rStyle w:val="DefaultParagraphFont0"/>
                <w:rFonts w:eastAsia="Times New Roman" w:cs="Times New Roman"/>
                <w:b/>
                <w:lang w:val="lt-LT"/>
              </w:rPr>
              <w:t>45</w:t>
            </w:r>
          </w:p>
        </w:tc>
      </w:tr>
      <w:tr w:rsidRPr="00F44D76" w:rsidR="00F44D76" w:rsidTr="004B1F15" w14:paraId="4126BB37" w14:textId="77777777">
        <w:trPr>
          <w:trHeight w:val="1"/>
        </w:trPr>
        <w:tc>
          <w:tcPr>
            <w:tcW w:w="10345" w:type="dxa"/>
            <w:vMerge/>
            <w:tcBorders>
              <w:top w:val="single" w:color="000000" w:sz="4" w:space="0"/>
              <w:left w:val="single" w:color="000000" w:sz="4" w:space="0"/>
              <w:bottom w:val="single" w:color="000000" w:sz="4" w:space="0"/>
            </w:tcBorders>
            <w:shd w:val="clear" w:color="auto" w:fill="FFFFFF"/>
          </w:tcPr>
          <w:p w:rsidRPr="00F44D76" w:rsidR="001357D4" w:rsidP="001357D4" w:rsidRDefault="001357D4" w14:paraId="5D255343" w14:textId="77777777"/>
        </w:tc>
        <w:tc>
          <w:tcPr>
            <w:tcW w:w="720" w:type="dxa"/>
            <w:vMerge/>
            <w:tcBorders>
              <w:top w:val="single" w:color="000000" w:sz="4" w:space="0"/>
              <w:left w:val="single" w:color="000000" w:sz="4" w:space="0"/>
              <w:bottom w:val="single" w:color="000000" w:sz="4" w:space="0"/>
            </w:tcBorders>
            <w:shd w:val="clear" w:color="auto" w:fill="FFFFFF"/>
          </w:tcPr>
          <w:p w:rsidRPr="00F44D76" w:rsidR="001357D4" w:rsidP="001357D4" w:rsidRDefault="001357D4" w14:paraId="552C276D" w14:textId="77777777">
            <w:pPr>
              <w:jc w:val="center"/>
            </w:pPr>
          </w:p>
        </w:tc>
        <w:tc>
          <w:tcPr>
            <w:tcW w:w="720" w:type="dxa"/>
            <w:vMerge/>
            <w:tcBorders>
              <w:top w:val="single" w:color="000000" w:sz="4" w:space="0"/>
              <w:left w:val="single" w:color="000000" w:sz="4" w:space="0"/>
              <w:bottom w:val="single" w:color="000000" w:sz="4" w:space="0"/>
            </w:tcBorders>
            <w:shd w:val="clear" w:color="auto" w:fill="FFFFFF"/>
          </w:tcPr>
          <w:p w:rsidRPr="00F44D76" w:rsidR="001357D4" w:rsidP="001357D4" w:rsidRDefault="001357D4" w14:paraId="1F8AFB83" w14:textId="77777777">
            <w:pPr>
              <w:jc w:val="center"/>
            </w:pPr>
          </w:p>
        </w:tc>
        <w:tc>
          <w:tcPr>
            <w:tcW w:w="1138" w:type="dxa"/>
            <w:tcBorders>
              <w:left w:val="single" w:color="000000" w:sz="4" w:space="0"/>
              <w:bottom w:val="single" w:color="000000" w:sz="4" w:space="0"/>
            </w:tcBorders>
            <w:shd w:val="clear" w:color="auto" w:fill="FFFFFF"/>
          </w:tcPr>
          <w:p w:rsidRPr="00F44D76" w:rsidR="001357D4" w:rsidP="001357D4" w:rsidRDefault="006B40CD" w14:paraId="031ACBBB" w14:textId="3DC9FC42">
            <w:pPr>
              <w:spacing w:line="240" w:lineRule="exact"/>
              <w:jc w:val="center"/>
              <w:rPr>
                <w:rStyle w:val="DefaultParagraphFont0"/>
                <w:rFonts w:eastAsia="Times New Roman" w:cs="Times New Roman"/>
                <w:b/>
                <w:lang w:val="lt-LT"/>
              </w:rPr>
            </w:pPr>
            <w:r>
              <w:rPr>
                <w:rStyle w:val="DefaultParagraphFont0"/>
                <w:rFonts w:eastAsia="Times New Roman" w:cs="Times New Roman"/>
                <w:b/>
                <w:lang w:val="lt-LT"/>
              </w:rPr>
              <w:t>27</w:t>
            </w:r>
          </w:p>
        </w:tc>
        <w:tc>
          <w:tcPr>
            <w:tcW w:w="1134" w:type="dxa"/>
            <w:tcBorders>
              <w:left w:val="single" w:color="000000" w:sz="4" w:space="0"/>
              <w:bottom w:val="single" w:color="000000" w:sz="4" w:space="0"/>
              <w:right w:val="single" w:color="auto" w:sz="4" w:space="0"/>
            </w:tcBorders>
            <w:shd w:val="clear" w:color="auto" w:fill="FFFFFF"/>
          </w:tcPr>
          <w:p w:rsidRPr="00F44D76" w:rsidR="001357D4" w:rsidP="001357D4" w:rsidRDefault="006B40CD" w14:paraId="7708D728" w14:textId="43C3AFF2">
            <w:pPr>
              <w:spacing w:line="240" w:lineRule="exact"/>
              <w:jc w:val="center"/>
              <w:rPr>
                <w:rStyle w:val="DefaultParagraphFont0"/>
                <w:rFonts w:eastAsia="Times New Roman" w:cs="Times New Roman"/>
                <w:b/>
                <w:lang w:val="lt-LT"/>
              </w:rPr>
            </w:pPr>
            <w:r>
              <w:rPr>
                <w:rStyle w:val="DefaultParagraphFont0"/>
                <w:rFonts w:eastAsia="Times New Roman" w:cs="Times New Roman"/>
                <w:b/>
                <w:lang w:val="lt-LT"/>
              </w:rPr>
              <w:t>63</w:t>
            </w:r>
          </w:p>
        </w:tc>
        <w:tc>
          <w:tcPr>
            <w:tcW w:w="993" w:type="dxa"/>
            <w:vMerge/>
            <w:tcBorders>
              <w:left w:val="single" w:color="000000" w:sz="4" w:space="0"/>
              <w:bottom w:val="single" w:color="000000" w:sz="4" w:space="0"/>
              <w:right w:val="single" w:color="000000" w:sz="4" w:space="0"/>
            </w:tcBorders>
            <w:shd w:val="clear" w:color="auto" w:fill="FFFFFF"/>
          </w:tcPr>
          <w:p w:rsidRPr="00F44D76" w:rsidR="001357D4" w:rsidP="001357D4" w:rsidRDefault="001357D4" w14:paraId="68342FE7" w14:textId="77777777">
            <w:pPr>
              <w:jc w:val="center"/>
            </w:pPr>
          </w:p>
        </w:tc>
      </w:tr>
    </w:tbl>
    <w:p w:rsidR="00F44D76" w:rsidRDefault="00F44D76" w14:paraId="2BBA6522" w14:textId="77777777">
      <w:pPr>
        <w:spacing w:line="240" w:lineRule="exact"/>
        <w:jc w:val="center"/>
        <w:rPr>
          <w:rStyle w:val="DefaultParagraphFont0"/>
          <w:rFonts w:eastAsia="Times New Roman" w:cs="Times New Roman"/>
          <w:b/>
          <w:lang w:val="lt-LT"/>
        </w:rPr>
      </w:pPr>
    </w:p>
    <w:p w:rsidR="00F44D76" w:rsidRDefault="00F44D76" w14:paraId="67893F4E" w14:textId="77777777">
      <w:pPr>
        <w:widowControl/>
        <w:suppressAutoHyphens w:val="0"/>
        <w:spacing w:line="240" w:lineRule="auto"/>
        <w:textAlignment w:val="auto"/>
        <w:rPr>
          <w:rStyle w:val="DefaultParagraphFont0"/>
          <w:rFonts w:eastAsia="Times New Roman" w:cs="Times New Roman"/>
          <w:b/>
          <w:lang w:val="lt-LT"/>
        </w:rPr>
      </w:pPr>
      <w:r>
        <w:rPr>
          <w:rStyle w:val="DefaultParagraphFont0"/>
          <w:rFonts w:eastAsia="Times New Roman" w:cs="Times New Roman"/>
          <w:b/>
          <w:lang w:val="lt-LT"/>
        </w:rPr>
        <w:br w:type="page"/>
      </w:r>
    </w:p>
    <w:p w:rsidRPr="00F44D76" w:rsidR="00CC485E" w:rsidRDefault="00CC485E" w14:paraId="321F2A61" w14:textId="28C6A3DE">
      <w:pPr>
        <w:spacing w:line="240" w:lineRule="exact"/>
        <w:jc w:val="center"/>
        <w:rPr>
          <w:rFonts w:eastAsia="Times New Roman" w:cs="Times New Roman"/>
          <w:lang w:val="lt-LT"/>
        </w:rPr>
      </w:pPr>
      <w:r w:rsidRPr="00F44D76">
        <w:rPr>
          <w:rStyle w:val="DefaultParagraphFont0"/>
          <w:rFonts w:eastAsia="Times New Roman" w:cs="Times New Roman"/>
          <w:b/>
          <w:lang w:val="lt-LT"/>
        </w:rPr>
        <w:lastRenderedPageBreak/>
        <w:t>5.2 BAIGIAMASIS MODULIS</w:t>
      </w:r>
    </w:p>
    <w:p w:rsidRPr="00F44D76" w:rsidR="00CC485E" w:rsidRDefault="00CC485E" w14:paraId="40776332" w14:textId="77777777">
      <w:pPr>
        <w:spacing w:line="240" w:lineRule="exact"/>
        <w:rPr>
          <w:rFonts w:eastAsia="Times New Roman" w:cs="Times New Roman"/>
          <w:lang w:val="lt-LT"/>
        </w:rPr>
      </w:pPr>
    </w:p>
    <w:p w:rsidRPr="00F44D76" w:rsidR="00CC485E" w:rsidRDefault="00CC485E" w14:paraId="41609778" w14:textId="77777777">
      <w:pPr>
        <w:spacing w:line="240" w:lineRule="exact"/>
        <w:rPr>
          <w:rFonts w:eastAsia="Times New Roman" w:cs="Times New Roman"/>
          <w:lang w:val="lt-LT"/>
        </w:rPr>
      </w:pPr>
      <w:r w:rsidRPr="00F44D76">
        <w:rPr>
          <w:rFonts w:eastAsia="Times New Roman" w:cs="Times New Roman"/>
          <w:b/>
          <w:lang w:val="lt-LT"/>
        </w:rPr>
        <w:t>Modulio pavadinimas – „Įvadas į darbo rinką“</w:t>
      </w:r>
    </w:p>
    <w:tbl>
      <w:tblPr>
        <w:tblW w:w="15025" w:type="dxa"/>
        <w:tblLayout w:type="fixed"/>
        <w:tblLook w:val="0000" w:firstRow="0" w:lastRow="0" w:firstColumn="0" w:lastColumn="0" w:noHBand="0" w:noVBand="0"/>
      </w:tblPr>
      <w:tblGrid>
        <w:gridCol w:w="4495"/>
        <w:gridCol w:w="10530"/>
      </w:tblGrid>
      <w:tr w:rsidRPr="00F44D76" w:rsidR="00F44D76" w:rsidTr="004B1F15" w14:paraId="340D379C" w14:textId="77777777">
        <w:trPr>
          <w:trHeight w:val="57"/>
        </w:trPr>
        <w:tc>
          <w:tcPr>
            <w:tcW w:w="4495"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12E44B5A" w14:textId="77777777">
            <w:pPr>
              <w:spacing w:line="240" w:lineRule="exact"/>
              <w:jc w:val="both"/>
              <w:rPr>
                <w:rFonts w:eastAsia="Times New Roman" w:cs="Times New Roman"/>
                <w:b/>
                <w:i/>
                <w:lang w:val="lt-LT"/>
              </w:rPr>
            </w:pPr>
            <w:r w:rsidRPr="00F44D76">
              <w:rPr>
                <w:rFonts w:eastAsia="Times New Roman" w:cs="Times New Roman"/>
                <w:b/>
                <w:i/>
                <w:lang w:val="lt-LT"/>
              </w:rPr>
              <w:t>Valstybinis kodas</w:t>
            </w:r>
          </w:p>
        </w:tc>
        <w:tc>
          <w:tcPr>
            <w:tcW w:w="10530"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0CE48A84" w14:textId="77777777">
            <w:pPr>
              <w:spacing w:line="240" w:lineRule="exact"/>
            </w:pPr>
            <w:r w:rsidRPr="00F44D76">
              <w:rPr>
                <w:rFonts w:eastAsia="Times New Roman" w:cs="Times New Roman"/>
                <w:lang w:val="lt-LT"/>
              </w:rPr>
              <w:t>4000002</w:t>
            </w:r>
          </w:p>
        </w:tc>
      </w:tr>
      <w:tr w:rsidRPr="00F44D76" w:rsidR="00F44D76" w:rsidTr="004B1F15" w14:paraId="562F0544" w14:textId="77777777">
        <w:trPr>
          <w:trHeight w:val="57"/>
        </w:trPr>
        <w:tc>
          <w:tcPr>
            <w:tcW w:w="4495"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46B479F2" w14:textId="77777777">
            <w:pPr>
              <w:spacing w:line="240" w:lineRule="exact"/>
              <w:rPr>
                <w:rFonts w:eastAsia="Times New Roman" w:cs="Times New Roman"/>
                <w:b/>
                <w:i/>
                <w:lang w:val="lt-LT"/>
              </w:rPr>
            </w:pPr>
            <w:r w:rsidRPr="00F44D76">
              <w:rPr>
                <w:rFonts w:eastAsia="Times New Roman" w:cs="Times New Roman"/>
                <w:b/>
                <w:i/>
                <w:lang w:val="lt-LT"/>
              </w:rPr>
              <w:t>Modulio LTKS lygis</w:t>
            </w:r>
          </w:p>
        </w:tc>
        <w:tc>
          <w:tcPr>
            <w:tcW w:w="10530"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3AD956E7" w14:textId="77777777">
            <w:pPr>
              <w:spacing w:line="240" w:lineRule="exact"/>
            </w:pPr>
            <w:r w:rsidRPr="00F44D76">
              <w:rPr>
                <w:rFonts w:eastAsia="Times New Roman" w:cs="Times New Roman"/>
                <w:lang w:val="lt-LT"/>
              </w:rPr>
              <w:t>IV</w:t>
            </w:r>
          </w:p>
        </w:tc>
      </w:tr>
      <w:tr w:rsidRPr="00F44D76" w:rsidR="00F44D76" w:rsidTr="004B1F15" w14:paraId="20202DF3" w14:textId="77777777">
        <w:trPr>
          <w:trHeight w:val="57"/>
        </w:trPr>
        <w:tc>
          <w:tcPr>
            <w:tcW w:w="4495"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008B87D7" w14:textId="77777777">
            <w:pPr>
              <w:spacing w:line="240" w:lineRule="exact"/>
              <w:rPr>
                <w:rFonts w:eastAsia="Times New Roman" w:cs="Times New Roman"/>
                <w:b/>
                <w:i/>
                <w:lang w:val="lt-LT"/>
              </w:rPr>
            </w:pPr>
            <w:r w:rsidRPr="00F44D76">
              <w:rPr>
                <w:rFonts w:eastAsia="Times New Roman" w:cs="Times New Roman"/>
                <w:b/>
                <w:i/>
                <w:lang w:val="lt-LT"/>
              </w:rPr>
              <w:t>Apimtis mokymosi kreditais</w:t>
            </w:r>
          </w:p>
        </w:tc>
        <w:tc>
          <w:tcPr>
            <w:tcW w:w="10530"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7F5ACCA2" w14:textId="77777777">
            <w:pPr>
              <w:spacing w:line="240" w:lineRule="exact"/>
            </w:pPr>
            <w:r w:rsidRPr="00F44D76">
              <w:rPr>
                <w:rFonts w:eastAsia="Times New Roman" w:cs="Times New Roman"/>
                <w:lang w:val="lt-LT"/>
              </w:rPr>
              <w:t>10</w:t>
            </w:r>
          </w:p>
        </w:tc>
      </w:tr>
      <w:tr w:rsidRPr="00F44D76" w:rsidR="00F44D76" w:rsidTr="004B1F15" w14:paraId="774C5ACA" w14:textId="77777777">
        <w:trPr>
          <w:trHeight w:val="57"/>
        </w:trPr>
        <w:tc>
          <w:tcPr>
            <w:tcW w:w="4495" w:type="dxa"/>
            <w:tcBorders>
              <w:top w:val="single" w:color="000000" w:sz="4" w:space="0"/>
              <w:left w:val="single" w:color="000000" w:sz="4" w:space="0"/>
              <w:bottom w:val="single" w:color="000000" w:sz="4" w:space="0"/>
              <w:right w:val="single" w:color="000000" w:sz="4" w:space="0"/>
            </w:tcBorders>
            <w:shd w:val="clear" w:color="auto" w:fill="D9D9D9"/>
          </w:tcPr>
          <w:p w:rsidRPr="00F44D76" w:rsidR="00CC485E" w:rsidRDefault="00CC485E" w14:paraId="108F7DE1" w14:textId="77777777">
            <w:pPr>
              <w:spacing w:line="240" w:lineRule="exact"/>
              <w:jc w:val="both"/>
              <w:rPr>
                <w:rFonts w:eastAsia="Times New Roman" w:cs="Times New Roman"/>
                <w:lang w:val="lt-LT"/>
              </w:rPr>
            </w:pPr>
            <w:r w:rsidRPr="00F44D76">
              <w:rPr>
                <w:rFonts w:eastAsia="Times New Roman" w:cs="Times New Roman"/>
                <w:lang w:val="lt-LT"/>
              </w:rPr>
              <w:t>Kompetencijos</w:t>
            </w:r>
          </w:p>
        </w:tc>
        <w:tc>
          <w:tcPr>
            <w:tcW w:w="10530" w:type="dxa"/>
            <w:tcBorders>
              <w:top w:val="single" w:color="000000" w:sz="4" w:space="0"/>
              <w:left w:val="single" w:color="000000" w:sz="4" w:space="0"/>
              <w:bottom w:val="single" w:color="000000" w:sz="4" w:space="0"/>
              <w:right w:val="single" w:color="000000" w:sz="4" w:space="0"/>
            </w:tcBorders>
            <w:shd w:val="clear" w:color="auto" w:fill="D9D9D9"/>
          </w:tcPr>
          <w:p w:rsidRPr="00F44D76" w:rsidR="00CC485E" w:rsidRDefault="00CC485E" w14:paraId="7C652F34" w14:textId="77777777">
            <w:pPr>
              <w:spacing w:line="240" w:lineRule="exact"/>
            </w:pPr>
            <w:r w:rsidRPr="00F44D76">
              <w:rPr>
                <w:rFonts w:eastAsia="Times New Roman" w:cs="Times New Roman"/>
                <w:lang w:val="lt-LT"/>
              </w:rPr>
              <w:t>Mokymosi rezultatai</w:t>
            </w:r>
          </w:p>
        </w:tc>
      </w:tr>
      <w:tr w:rsidRPr="00F44D76" w:rsidR="00F44D76" w:rsidTr="004B1F15" w14:paraId="2438AADD" w14:textId="77777777">
        <w:trPr>
          <w:trHeight w:val="57"/>
        </w:trPr>
        <w:tc>
          <w:tcPr>
            <w:tcW w:w="4495"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0C6F8047" w14:textId="77777777">
            <w:pPr>
              <w:spacing w:line="240" w:lineRule="exact"/>
              <w:rPr>
                <w:rFonts w:eastAsia="Times New Roman" w:cs="Times New Roman"/>
                <w:lang w:val="lt-LT"/>
              </w:rPr>
            </w:pPr>
            <w:r w:rsidRPr="00F44D76">
              <w:rPr>
                <w:rFonts w:eastAsia="Times New Roman" w:cs="Times New Roman"/>
                <w:lang w:val="lt-LT"/>
              </w:rPr>
              <w:t>1. Formuoti darbinius įgūdžius realioje darbo vietoje</w:t>
            </w:r>
          </w:p>
        </w:tc>
        <w:tc>
          <w:tcPr>
            <w:tcW w:w="10530"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0E00EB21" w14:textId="77777777">
            <w:pPr>
              <w:spacing w:line="240" w:lineRule="exact"/>
              <w:jc w:val="both"/>
              <w:rPr>
                <w:rFonts w:eastAsia="Times New Roman" w:cs="Times New Roman"/>
                <w:lang w:val="lt-LT"/>
              </w:rPr>
            </w:pPr>
            <w:r w:rsidRPr="00F44D76">
              <w:rPr>
                <w:rFonts w:eastAsia="Times New Roman" w:cs="Times New Roman"/>
                <w:lang w:val="lt-LT"/>
              </w:rPr>
              <w:t>1.1. Įsivertinti ir realioje darbo vietoje demonstruoti įgytas kompetencijas.</w:t>
            </w:r>
          </w:p>
          <w:p w:rsidRPr="00F44D76" w:rsidR="00CC485E" w:rsidRDefault="00CC485E" w14:paraId="6306992B" w14:textId="77777777">
            <w:pPr>
              <w:spacing w:line="240" w:lineRule="exact"/>
              <w:jc w:val="both"/>
              <w:rPr>
                <w:rFonts w:eastAsia="Times New Roman" w:cs="Times New Roman"/>
                <w:lang w:val="lt-LT"/>
              </w:rPr>
            </w:pPr>
            <w:r w:rsidRPr="00F44D76">
              <w:rPr>
                <w:rFonts w:eastAsia="Times New Roman" w:cs="Times New Roman"/>
                <w:lang w:val="lt-LT"/>
              </w:rPr>
              <w:t>1.2. Susipažinti su būsimo darbo specifika ir adaptuotis realioje darbo vietoje.</w:t>
            </w:r>
          </w:p>
          <w:p w:rsidRPr="00F44D76" w:rsidR="00CC485E" w:rsidRDefault="00CC485E" w14:paraId="6B95064F" w14:textId="77777777">
            <w:pPr>
              <w:spacing w:line="240" w:lineRule="exact"/>
              <w:jc w:val="both"/>
            </w:pPr>
            <w:r w:rsidRPr="00F44D76">
              <w:rPr>
                <w:rFonts w:eastAsia="Times New Roman" w:cs="Times New Roman"/>
                <w:lang w:val="lt-LT"/>
              </w:rPr>
              <w:t>1.3. Įsivertinti asmenines integracijos į darbo rinką galimybes.</w:t>
            </w:r>
          </w:p>
        </w:tc>
      </w:tr>
      <w:tr w:rsidRPr="00F44D76" w:rsidR="00F44D76" w:rsidTr="004B1F15" w14:paraId="4E10684A" w14:textId="77777777">
        <w:trPr>
          <w:trHeight w:val="57"/>
        </w:trPr>
        <w:tc>
          <w:tcPr>
            <w:tcW w:w="4495"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60929AE5" w14:textId="77777777">
            <w:pPr>
              <w:spacing w:line="240" w:lineRule="exact"/>
              <w:rPr>
                <w:rStyle w:val="DefaultParagraphFont0"/>
                <w:rFonts w:eastAsia="Times New Roman" w:cs="Times New Roman"/>
                <w:b/>
                <w:i/>
                <w:lang w:val="lt-LT"/>
              </w:rPr>
            </w:pPr>
            <w:r w:rsidRPr="00F44D76">
              <w:rPr>
                <w:rFonts w:eastAsia="Times New Roman" w:cs="Times New Roman"/>
                <w:b/>
                <w:i/>
                <w:lang w:val="lt-LT"/>
              </w:rPr>
              <w:t>Mokymosi pasiekimų vertinimo kriterijai</w:t>
            </w:r>
          </w:p>
        </w:tc>
        <w:tc>
          <w:tcPr>
            <w:tcW w:w="10530"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P="00F44D76" w:rsidRDefault="00C44BEC" w14:paraId="0F933620" w14:textId="194E1D3C">
            <w:pPr>
              <w:spacing w:line="240" w:lineRule="exact"/>
              <w:jc w:val="both"/>
            </w:pPr>
            <w:r w:rsidRPr="00F44D76">
              <w:rPr>
                <w:rStyle w:val="DefaultParagraphFont0"/>
                <w:rFonts w:eastAsia="Times New Roman" w:cs="Times New Roman"/>
                <w:lang w:val="lt-LT"/>
              </w:rPr>
              <w:t>M</w:t>
            </w:r>
            <w:r w:rsidRPr="00F44D76" w:rsidR="00CC485E">
              <w:rPr>
                <w:rStyle w:val="DefaultParagraphFont0"/>
                <w:rFonts w:eastAsia="Times New Roman" w:cs="Times New Roman"/>
                <w:lang w:val="lt-LT"/>
              </w:rPr>
              <w:t xml:space="preserve">odulio pasiekimų įvertinimas – </w:t>
            </w:r>
            <w:r w:rsidR="00F44D76">
              <w:rPr>
                <w:rStyle w:val="DefaultParagraphFont0"/>
                <w:rFonts w:eastAsia="Times New Roman" w:cs="Times New Roman"/>
                <w:i/>
                <w:lang w:val="lt-LT"/>
              </w:rPr>
              <w:t>atlik</w:t>
            </w:r>
            <w:r w:rsidRPr="00F44D76" w:rsidR="00CC485E">
              <w:rPr>
                <w:rStyle w:val="DefaultParagraphFont0"/>
                <w:rFonts w:eastAsia="Times New Roman" w:cs="Times New Roman"/>
                <w:i/>
                <w:lang w:val="lt-LT"/>
              </w:rPr>
              <w:t>ta (ne</w:t>
            </w:r>
            <w:r w:rsidR="00F44D76">
              <w:rPr>
                <w:rStyle w:val="DefaultParagraphFont0"/>
                <w:rFonts w:eastAsia="Times New Roman" w:cs="Times New Roman"/>
                <w:i/>
                <w:lang w:val="lt-LT"/>
              </w:rPr>
              <w:t>atlik</w:t>
            </w:r>
            <w:r w:rsidRPr="00F44D76" w:rsidR="00CC485E">
              <w:rPr>
                <w:rStyle w:val="DefaultParagraphFont0"/>
                <w:rFonts w:eastAsia="Times New Roman" w:cs="Times New Roman"/>
                <w:i/>
                <w:lang w:val="lt-LT"/>
              </w:rPr>
              <w:t>ta).</w:t>
            </w:r>
          </w:p>
        </w:tc>
      </w:tr>
      <w:tr w:rsidRPr="00F44D76" w:rsidR="00F44D76" w:rsidTr="004B1F15" w14:paraId="74968DE3" w14:textId="77777777">
        <w:trPr>
          <w:trHeight w:val="57"/>
        </w:trPr>
        <w:tc>
          <w:tcPr>
            <w:tcW w:w="4495"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078D4FDB" w14:textId="77777777">
            <w:pPr>
              <w:spacing w:line="240" w:lineRule="exact"/>
              <w:rPr>
                <w:rFonts w:eastAsia="Times New Roman" w:cs="Times New Roman"/>
                <w:b/>
                <w:i/>
                <w:lang w:val="lt-LT"/>
              </w:rPr>
            </w:pPr>
            <w:r w:rsidRPr="00F44D76">
              <w:rPr>
                <w:rFonts w:eastAsia="Times New Roman" w:cs="Times New Roman"/>
                <w:b/>
                <w:i/>
                <w:lang w:val="lt-LT"/>
              </w:rPr>
              <w:t>Reikalavimai mokymui skirtiems metodiniams ir materialiesiems ištekliams</w:t>
            </w:r>
          </w:p>
        </w:tc>
        <w:tc>
          <w:tcPr>
            <w:tcW w:w="10530"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437FD14F" w14:textId="77777777">
            <w:pPr>
              <w:spacing w:line="240" w:lineRule="exact"/>
              <w:jc w:val="both"/>
            </w:pPr>
            <w:r w:rsidRPr="00F44D76">
              <w:rPr>
                <w:rFonts w:eastAsia="Times New Roman" w:cs="Times New Roman"/>
                <w:i/>
                <w:lang w:val="lt-LT"/>
              </w:rPr>
              <w:t>Nėra.</w:t>
            </w:r>
          </w:p>
        </w:tc>
      </w:tr>
      <w:tr w:rsidRPr="00F44D76" w:rsidR="00F44D76" w:rsidTr="004B1F15" w14:paraId="4DFE8970" w14:textId="77777777">
        <w:trPr>
          <w:trHeight w:val="57"/>
        </w:trPr>
        <w:tc>
          <w:tcPr>
            <w:tcW w:w="4495"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67BC8597" w14:textId="77777777">
            <w:pPr>
              <w:spacing w:line="240" w:lineRule="exact"/>
              <w:rPr>
                <w:rFonts w:eastAsia="Times New Roman" w:cs="Times New Roman"/>
                <w:b/>
                <w:i/>
                <w:lang w:val="lt-LT"/>
              </w:rPr>
            </w:pPr>
            <w:r w:rsidRPr="00F44D76">
              <w:rPr>
                <w:rFonts w:eastAsia="Times New Roman" w:cs="Times New Roman"/>
                <w:b/>
                <w:i/>
                <w:lang w:val="lt-LT"/>
              </w:rPr>
              <w:t>Reikalavimai teorinio ir praktinio mokymo vietai</w:t>
            </w:r>
          </w:p>
        </w:tc>
        <w:tc>
          <w:tcPr>
            <w:tcW w:w="10530"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11D76F96" w14:textId="77777777">
            <w:pPr>
              <w:spacing w:line="240" w:lineRule="exact"/>
              <w:jc w:val="both"/>
            </w:pPr>
            <w:r w:rsidRPr="00F44D76">
              <w:rPr>
                <w:rFonts w:eastAsia="Times New Roman" w:cs="Times New Roman"/>
                <w:lang w:val="lt-LT"/>
              </w:rPr>
              <w:t>Darbo vieta, leidžianti įtvirtinti kompetencijas, atitinkančias kompiuterinio projektavimo operatoriaus kvalifikaciją.</w:t>
            </w:r>
          </w:p>
        </w:tc>
      </w:tr>
      <w:tr w:rsidRPr="005B2BFD" w:rsidR="00F44D76" w:rsidTr="004B1F15" w14:paraId="2D96C0B9" w14:textId="77777777">
        <w:trPr>
          <w:trHeight w:val="57"/>
        </w:trPr>
        <w:tc>
          <w:tcPr>
            <w:tcW w:w="4495"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688418EF" w14:textId="77777777">
            <w:pPr>
              <w:spacing w:line="240" w:lineRule="exact"/>
              <w:rPr>
                <w:rFonts w:eastAsia="Times New Roman" w:cs="Times New Roman"/>
                <w:b/>
                <w:i/>
                <w:lang w:val="lt-LT"/>
              </w:rPr>
            </w:pPr>
            <w:r w:rsidRPr="00F44D76">
              <w:rPr>
                <w:rFonts w:eastAsia="Times New Roman" w:cs="Times New Roman"/>
                <w:b/>
                <w:i/>
                <w:lang w:val="lt-LT"/>
              </w:rPr>
              <w:t>Reikalavimai mokytojo dalykiniam pasirengimui (dalykinei kvalifikacijai)</w:t>
            </w:r>
          </w:p>
        </w:tc>
        <w:tc>
          <w:tcPr>
            <w:tcW w:w="10530" w:type="dxa"/>
            <w:tcBorders>
              <w:top w:val="single" w:color="000000" w:sz="4" w:space="0"/>
              <w:left w:val="single" w:color="000000" w:sz="4" w:space="0"/>
              <w:bottom w:val="single" w:color="000000" w:sz="4" w:space="0"/>
              <w:right w:val="single" w:color="000000" w:sz="4" w:space="0"/>
            </w:tcBorders>
            <w:shd w:val="clear" w:color="auto" w:fill="FFFFFF"/>
          </w:tcPr>
          <w:p w:rsidRPr="00F44D76" w:rsidR="00CC485E" w:rsidRDefault="00CC485E" w14:paraId="769AA72D" w14:textId="77777777">
            <w:pPr>
              <w:spacing w:line="240" w:lineRule="exact"/>
              <w:jc w:val="both"/>
              <w:rPr>
                <w:rFonts w:eastAsia="Times New Roman" w:cs="Times New Roman"/>
                <w:lang w:val="lt-LT"/>
              </w:rPr>
            </w:pPr>
            <w:r w:rsidRPr="00F44D76">
              <w:rPr>
                <w:rFonts w:eastAsia="Times New Roman" w:cs="Times New Roman"/>
                <w:lang w:val="lt-LT"/>
              </w:rPr>
              <w:t>Mokinio mokymuisi modulio metu vadovauja mokytojas, turintis:</w:t>
            </w:r>
          </w:p>
          <w:p w:rsidRPr="00F44D76" w:rsidR="00CC485E" w:rsidRDefault="00CC485E" w14:paraId="18BB8EED" w14:textId="77777777">
            <w:pPr>
              <w:spacing w:line="240" w:lineRule="exact"/>
              <w:jc w:val="both"/>
              <w:rPr>
                <w:rFonts w:eastAsia="Times New Roman" w:cs="Times New Roman"/>
                <w:lang w:val="lt-LT"/>
              </w:rPr>
            </w:pPr>
            <w:r w:rsidRPr="00F44D76">
              <w:rPr>
                <w:rFonts w:eastAsia="Times New Roman" w:cs="Times New Roman"/>
                <w:lang w:val="lt-LT"/>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Pr="00F44D76" w:rsidR="00CC485E" w:rsidRDefault="00CC485E" w14:paraId="65BAE8E2" w14:textId="77777777">
            <w:pPr>
              <w:spacing w:line="240" w:lineRule="exact"/>
              <w:jc w:val="both"/>
              <w:rPr>
                <w:rFonts w:eastAsia="Times New Roman" w:cs="Times New Roman"/>
                <w:lang w:val="lt-LT"/>
              </w:rPr>
            </w:pPr>
            <w:r w:rsidRPr="00F44D76">
              <w:rPr>
                <w:rFonts w:eastAsia="Times New Roman" w:cs="Times New Roman"/>
                <w:lang w:val="lt-LT"/>
              </w:rPr>
              <w:t>2) turintis informatikos ir matematikos mokslų, inžinerijos mokslų, kompiuterinio projektavimo operatoriaus ar lygiavertę kvalifikaciją (išsilavinimą) arba ne mažesnę kaip 3 metų kompiuterinio projektavimo operatoriaus profesinės veiklos patirtį.</w:t>
            </w:r>
          </w:p>
          <w:p w:rsidRPr="00F44D76" w:rsidR="00CC485E" w:rsidRDefault="00CC485E" w14:paraId="1F0E8563" w14:textId="77777777">
            <w:pPr>
              <w:spacing w:line="240" w:lineRule="exact"/>
              <w:jc w:val="both"/>
              <w:rPr>
                <w:lang w:val="lt-LT"/>
              </w:rPr>
            </w:pPr>
            <w:r w:rsidRPr="00F44D76">
              <w:rPr>
                <w:rFonts w:eastAsia="Times New Roman" w:cs="Times New Roman"/>
                <w:lang w:val="lt-LT"/>
              </w:rPr>
              <w:t>Mokinio mokymuisi realioje darbo vietoje vadovaujantis praktikos vadovas turi turėti ne mažesnę kaip 3 metų profesinės veiklos kompiuterinio projektavimo operatoriaus srityje patirtį.</w:t>
            </w:r>
          </w:p>
        </w:tc>
      </w:tr>
    </w:tbl>
    <w:p w:rsidRPr="00F44D76" w:rsidR="00CC485E" w:rsidRDefault="00CC485E" w14:paraId="107E9FD5" w14:textId="77777777">
      <w:pPr>
        <w:spacing w:line="240" w:lineRule="exact"/>
        <w:rPr>
          <w:rFonts w:eastAsia="Times New Roman" w:cs="Times New Roman"/>
          <w:b/>
          <w:lang w:val="lt-LT"/>
        </w:rPr>
      </w:pPr>
    </w:p>
    <w:p w:rsidRPr="00F44D76" w:rsidR="00CC485E" w:rsidRDefault="00CC485E" w14:paraId="3CE236DD" w14:textId="77777777">
      <w:pPr>
        <w:tabs>
          <w:tab w:val="left" w:pos="426"/>
        </w:tabs>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Modulio mokymo organizavimas:</w:t>
      </w:r>
    </w:p>
    <w:tbl>
      <w:tblPr>
        <w:tblW w:w="15041" w:type="dxa"/>
        <w:tblLayout w:type="fixed"/>
        <w:tblLook w:val="0000" w:firstRow="0" w:lastRow="0" w:firstColumn="0" w:lastColumn="0" w:noHBand="0" w:noVBand="0"/>
      </w:tblPr>
      <w:tblGrid>
        <w:gridCol w:w="9085"/>
        <w:gridCol w:w="897"/>
        <w:gridCol w:w="897"/>
        <w:gridCol w:w="1469"/>
        <w:gridCol w:w="1418"/>
        <w:gridCol w:w="1275"/>
      </w:tblGrid>
      <w:tr w:rsidRPr="00F44D76" w:rsidR="00F44D76" w:rsidTr="004B1F15" w14:paraId="733710C3" w14:textId="77777777">
        <w:trPr>
          <w:trHeight w:val="1747"/>
        </w:trPr>
        <w:tc>
          <w:tcPr>
            <w:tcW w:w="9085" w:type="dxa"/>
            <w:tcBorders>
              <w:top w:val="single" w:color="000000" w:sz="4" w:space="0"/>
              <w:left w:val="single" w:color="000000" w:sz="4" w:space="0"/>
              <w:bottom w:val="single" w:color="000000" w:sz="4" w:space="0"/>
            </w:tcBorders>
            <w:shd w:val="clear" w:color="auto" w:fill="FFFFFF"/>
            <w:vAlign w:val="center"/>
          </w:tcPr>
          <w:p w:rsidRPr="00F44D76" w:rsidR="0079577D" w:rsidRDefault="0079577D" w14:paraId="54C893C6" w14:textId="77777777">
            <w:pPr>
              <w:spacing w:line="240" w:lineRule="exact"/>
              <w:rPr>
                <w:rStyle w:val="DefaultParagraphFont0"/>
                <w:rFonts w:eastAsia="Times New Roman" w:cs="Times New Roman"/>
                <w:b/>
                <w:lang w:val="lt-LT"/>
              </w:rPr>
            </w:pPr>
            <w:r w:rsidRPr="00F44D76">
              <w:rPr>
                <w:rStyle w:val="DefaultParagraphFont0"/>
                <w:rFonts w:eastAsia="Times New Roman" w:cs="Times New Roman"/>
                <w:b/>
                <w:lang w:val="lt-LT"/>
              </w:rPr>
              <w:t>Mokymosi rezultatai</w:t>
            </w:r>
          </w:p>
        </w:tc>
        <w:tc>
          <w:tcPr>
            <w:tcW w:w="897" w:type="dxa"/>
            <w:tcBorders>
              <w:top w:val="single" w:color="000000" w:sz="4" w:space="0"/>
              <w:left w:val="single" w:color="000000" w:sz="4" w:space="0"/>
              <w:bottom w:val="single" w:color="000000" w:sz="4" w:space="0"/>
            </w:tcBorders>
            <w:shd w:val="clear" w:color="auto" w:fill="FFFFFF"/>
            <w:textDirection w:val="tbRlV"/>
            <w:vAlign w:val="center"/>
          </w:tcPr>
          <w:p w:rsidRPr="00F44D76" w:rsidR="0079577D" w:rsidRDefault="0079577D" w14:paraId="292A4D53" w14:textId="77777777">
            <w:pPr>
              <w:spacing w:line="240" w:lineRule="exact"/>
              <w:ind w:left="113" w:right="113"/>
              <w:rPr>
                <w:rStyle w:val="DefaultParagraphFont0"/>
                <w:rFonts w:eastAsia="Times New Roman" w:cs="Times New Roman"/>
                <w:b/>
                <w:lang w:val="lt-LT"/>
              </w:rPr>
            </w:pPr>
            <w:r w:rsidRPr="00F44D76">
              <w:rPr>
                <w:rStyle w:val="DefaultParagraphFont0"/>
                <w:rFonts w:eastAsia="Times New Roman" w:cs="Times New Roman"/>
                <w:b/>
                <w:lang w:val="lt-LT"/>
              </w:rPr>
              <w:t>Kreditų</w:t>
            </w:r>
          </w:p>
        </w:tc>
        <w:tc>
          <w:tcPr>
            <w:tcW w:w="897" w:type="dxa"/>
            <w:tcBorders>
              <w:top w:val="single" w:color="000000" w:sz="4" w:space="0"/>
              <w:left w:val="single" w:color="000000" w:sz="4" w:space="0"/>
              <w:bottom w:val="single" w:color="000000" w:sz="4" w:space="0"/>
            </w:tcBorders>
            <w:shd w:val="clear" w:color="auto" w:fill="FFFFFF"/>
            <w:textDirection w:val="tbRlV"/>
            <w:vAlign w:val="center"/>
          </w:tcPr>
          <w:p w:rsidRPr="00F44D76" w:rsidR="0079577D" w:rsidRDefault="0079577D" w14:paraId="75167511" w14:textId="77777777">
            <w:pPr>
              <w:spacing w:line="240" w:lineRule="exact"/>
              <w:ind w:left="113" w:right="113"/>
              <w:rPr>
                <w:rStyle w:val="DefaultParagraphFont0"/>
                <w:rFonts w:eastAsia="Times New Roman" w:cs="Times New Roman"/>
                <w:b/>
                <w:lang w:val="lt-LT"/>
              </w:rPr>
            </w:pPr>
            <w:r w:rsidRPr="00F44D76">
              <w:rPr>
                <w:rStyle w:val="DefaultParagraphFont0"/>
                <w:rFonts w:eastAsia="Times New Roman" w:cs="Times New Roman"/>
                <w:b/>
                <w:lang w:val="lt-LT"/>
              </w:rPr>
              <w:t>Val. sk.</w:t>
            </w:r>
          </w:p>
        </w:tc>
        <w:tc>
          <w:tcPr>
            <w:tcW w:w="1469" w:type="dxa"/>
            <w:tcBorders>
              <w:top w:val="single" w:color="000000" w:sz="4" w:space="0"/>
              <w:left w:val="single" w:color="000000" w:sz="4" w:space="0"/>
              <w:bottom w:val="single" w:color="000000" w:sz="4" w:space="0"/>
            </w:tcBorders>
            <w:shd w:val="clear" w:color="auto" w:fill="FFFFFF"/>
            <w:textDirection w:val="tbRlV"/>
            <w:vAlign w:val="center"/>
          </w:tcPr>
          <w:p w:rsidRPr="00F44D76" w:rsidR="0079577D" w:rsidRDefault="0079577D" w14:paraId="1568E690" w14:textId="77777777">
            <w:pPr>
              <w:spacing w:line="240" w:lineRule="exact"/>
              <w:ind w:left="113" w:right="113"/>
              <w:rPr>
                <w:rStyle w:val="DefaultParagraphFont0"/>
                <w:rFonts w:eastAsia="Times New Roman" w:cs="Times New Roman"/>
                <w:b/>
                <w:lang w:val="lt-LT"/>
              </w:rPr>
            </w:pPr>
            <w:r w:rsidRPr="00F44D76">
              <w:rPr>
                <w:rStyle w:val="DefaultParagraphFont0"/>
                <w:rFonts w:eastAsia="Times New Roman" w:cs="Times New Roman"/>
                <w:b/>
                <w:lang w:val="lt-LT"/>
              </w:rPr>
              <w:t>Teorinis mokymas (-is)</w:t>
            </w:r>
          </w:p>
        </w:tc>
        <w:tc>
          <w:tcPr>
            <w:tcW w:w="1418" w:type="dxa"/>
            <w:tcBorders>
              <w:top w:val="single" w:color="000000" w:sz="4" w:space="0"/>
              <w:left w:val="single" w:color="000000" w:sz="4" w:space="0"/>
              <w:bottom w:val="single" w:color="000000" w:sz="4" w:space="0"/>
            </w:tcBorders>
            <w:shd w:val="clear" w:color="auto" w:fill="FFFFFF"/>
            <w:textDirection w:val="tbRlV"/>
            <w:vAlign w:val="center"/>
          </w:tcPr>
          <w:p w:rsidRPr="00F44D76" w:rsidR="0079577D" w:rsidRDefault="0079577D" w14:paraId="5ABEAC23" w14:textId="77777777">
            <w:pPr>
              <w:spacing w:line="240" w:lineRule="exact"/>
              <w:ind w:left="113" w:right="113"/>
              <w:rPr>
                <w:rStyle w:val="DefaultParagraphFont0"/>
                <w:rFonts w:eastAsia="Times New Roman" w:cs="Times New Roman"/>
                <w:b/>
                <w:lang w:val="lt-LT"/>
              </w:rPr>
            </w:pPr>
            <w:r w:rsidRPr="00F44D76">
              <w:rPr>
                <w:rStyle w:val="DefaultParagraphFont0"/>
                <w:rFonts w:eastAsia="Times New Roman" w:cs="Times New Roman"/>
                <w:b/>
                <w:lang w:val="lt-LT"/>
              </w:rPr>
              <w:t>Praktinis mokymas(-is)</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rsidRPr="00F44D76" w:rsidR="0079577D" w:rsidRDefault="0079577D" w14:paraId="308F58FE" w14:textId="77777777">
            <w:pPr>
              <w:spacing w:line="240" w:lineRule="exact"/>
              <w:ind w:left="113" w:right="113"/>
            </w:pPr>
            <w:r w:rsidRPr="00F44D76">
              <w:rPr>
                <w:rStyle w:val="DefaultParagraphFont0"/>
                <w:rFonts w:eastAsia="Times New Roman" w:cs="Times New Roman"/>
                <w:b/>
                <w:lang w:val="lt-LT"/>
              </w:rPr>
              <w:t>Savarankiškas mokymasis</w:t>
            </w:r>
          </w:p>
        </w:tc>
      </w:tr>
      <w:tr w:rsidRPr="00F44D76" w:rsidR="00F44D76" w:rsidTr="004B1F15" w14:paraId="79DC8295" w14:textId="77777777">
        <w:trPr>
          <w:trHeight w:val="1"/>
        </w:trPr>
        <w:tc>
          <w:tcPr>
            <w:tcW w:w="9085" w:type="dxa"/>
            <w:tcBorders>
              <w:left w:val="single" w:color="000000" w:sz="4" w:space="0"/>
              <w:bottom w:val="single" w:color="000000" w:sz="4" w:space="0"/>
            </w:tcBorders>
            <w:shd w:val="clear" w:color="auto" w:fill="FFFFFF"/>
          </w:tcPr>
          <w:p w:rsidRPr="00F44D76" w:rsidR="0079577D" w:rsidP="00372E34" w:rsidRDefault="0079577D" w14:paraId="1517FCAF" w14:textId="77777777">
            <w:pPr>
              <w:spacing w:line="240" w:lineRule="exact"/>
              <w:jc w:val="both"/>
              <w:rPr>
                <w:rFonts w:eastAsia="Calibri" w:cs="Times New Roman"/>
                <w:lang w:val="lt-LT"/>
              </w:rPr>
            </w:pPr>
            <w:r w:rsidRPr="00F44D76">
              <w:rPr>
                <w:rStyle w:val="DefaultParagraphFont0"/>
                <w:rFonts w:eastAsia="Times New Roman" w:cs="Times New Roman"/>
                <w:lang w:val="lt-LT"/>
              </w:rPr>
              <w:t>1.Įsivertinti ir realioje darbo vietoje demonstruoti įgytas kompetencijas.</w:t>
            </w:r>
          </w:p>
        </w:tc>
        <w:tc>
          <w:tcPr>
            <w:tcW w:w="897" w:type="dxa"/>
            <w:vMerge w:val="restart"/>
            <w:tcBorders>
              <w:left w:val="single" w:color="000000" w:sz="4" w:space="0"/>
              <w:bottom w:val="single" w:color="000000" w:sz="4" w:space="0"/>
            </w:tcBorders>
            <w:shd w:val="clear" w:color="auto" w:fill="FFFFFF"/>
          </w:tcPr>
          <w:p w:rsidRPr="00F44D76" w:rsidR="0079577D" w:rsidRDefault="0079577D" w14:paraId="564A82CB" w14:textId="77777777">
            <w:pPr>
              <w:spacing w:line="240" w:lineRule="exact"/>
              <w:rPr>
                <w:rFonts w:eastAsia="Calibri" w:cs="Times New Roman"/>
                <w:lang w:val="lt-LT"/>
              </w:rPr>
            </w:pPr>
          </w:p>
        </w:tc>
        <w:tc>
          <w:tcPr>
            <w:tcW w:w="897" w:type="dxa"/>
            <w:vMerge w:val="restart"/>
            <w:tcBorders>
              <w:left w:val="single" w:color="000000" w:sz="4" w:space="0"/>
            </w:tcBorders>
            <w:shd w:val="clear" w:color="auto" w:fill="FFFFFF"/>
          </w:tcPr>
          <w:p w:rsidRPr="00F44D76" w:rsidR="0079577D" w:rsidRDefault="0079577D" w14:paraId="3CE28D4A" w14:textId="77777777">
            <w:pPr>
              <w:spacing w:line="240" w:lineRule="exact"/>
              <w:rPr>
                <w:rFonts w:cs="Times New Roman"/>
                <w:lang w:val="lt-LT"/>
              </w:rPr>
            </w:pPr>
          </w:p>
        </w:tc>
        <w:tc>
          <w:tcPr>
            <w:tcW w:w="1469" w:type="dxa"/>
            <w:tcBorders>
              <w:left w:val="single" w:color="000000" w:sz="4" w:space="0"/>
              <w:bottom w:val="single" w:color="000000" w:sz="4" w:space="0"/>
            </w:tcBorders>
            <w:shd w:val="clear" w:color="auto" w:fill="FFFFFF"/>
            <w:vAlign w:val="center"/>
          </w:tcPr>
          <w:p w:rsidRPr="00F44D76" w:rsidR="0079577D" w:rsidP="00372E34" w:rsidRDefault="0079577D" w14:paraId="03E60B2D" w14:textId="77777777">
            <w:pPr>
              <w:spacing w:line="240" w:lineRule="exact"/>
              <w:jc w:val="center"/>
              <w:rPr>
                <w:rFonts w:cs="Times New Roman"/>
                <w:lang w:val="lt-LT"/>
              </w:rPr>
            </w:pPr>
          </w:p>
        </w:tc>
        <w:tc>
          <w:tcPr>
            <w:tcW w:w="1418" w:type="dxa"/>
            <w:tcBorders>
              <w:left w:val="single" w:color="000000" w:sz="4" w:space="0"/>
              <w:bottom w:val="single" w:color="000000" w:sz="4" w:space="0"/>
            </w:tcBorders>
            <w:shd w:val="clear" w:color="auto" w:fill="FFFFFF"/>
            <w:vAlign w:val="center"/>
          </w:tcPr>
          <w:p w:rsidRPr="00F44D76" w:rsidR="0079577D" w:rsidP="00372E34" w:rsidRDefault="0079577D" w14:paraId="0AD4F915" w14:textId="62842006">
            <w:pPr>
              <w:spacing w:line="240" w:lineRule="exact"/>
              <w:jc w:val="center"/>
              <w:rPr>
                <w:rFonts w:eastAsia="Calibri" w:cs="Times New Roman"/>
                <w:lang w:val="lt-LT"/>
              </w:rPr>
            </w:pPr>
            <w:r w:rsidRPr="00F44D76">
              <w:rPr>
                <w:rStyle w:val="DefaultParagraphFont0"/>
                <w:rFonts w:eastAsia="Times New Roman" w:cs="Times New Roman"/>
                <w:lang w:val="lt-LT"/>
              </w:rPr>
              <w:t>148</w:t>
            </w:r>
          </w:p>
        </w:tc>
        <w:tc>
          <w:tcPr>
            <w:tcW w:w="1275" w:type="dxa"/>
            <w:vMerge w:val="restart"/>
            <w:tcBorders>
              <w:left w:val="single" w:color="000000" w:sz="4" w:space="0"/>
              <w:bottom w:val="single" w:color="000000" w:sz="4" w:space="0"/>
              <w:right w:val="single" w:color="000000" w:sz="4" w:space="0"/>
            </w:tcBorders>
            <w:shd w:val="clear" w:color="auto" w:fill="FFFFFF"/>
          </w:tcPr>
          <w:p w:rsidRPr="00F44D76" w:rsidR="0079577D" w:rsidRDefault="0079577D" w14:paraId="63ACB6A2" w14:textId="77777777">
            <w:pPr>
              <w:spacing w:line="240" w:lineRule="exact"/>
              <w:rPr>
                <w:rFonts w:eastAsia="Calibri" w:cs="Times New Roman"/>
                <w:lang w:val="lt-LT"/>
              </w:rPr>
            </w:pPr>
          </w:p>
        </w:tc>
      </w:tr>
      <w:tr w:rsidRPr="00F44D76" w:rsidR="00F44D76" w:rsidTr="004B1F15" w14:paraId="36B5E7C9" w14:textId="77777777">
        <w:trPr>
          <w:trHeight w:val="1"/>
        </w:trPr>
        <w:tc>
          <w:tcPr>
            <w:tcW w:w="9085" w:type="dxa"/>
            <w:tcBorders>
              <w:left w:val="single" w:color="000000" w:sz="4" w:space="0"/>
              <w:bottom w:val="single" w:color="000000" w:sz="4" w:space="0"/>
            </w:tcBorders>
            <w:shd w:val="clear" w:color="auto" w:fill="FFFFFF"/>
          </w:tcPr>
          <w:p w:rsidRPr="00F44D76" w:rsidR="0079577D" w:rsidRDefault="0079577D" w14:paraId="241B3EBA" w14:textId="77777777">
            <w:pPr>
              <w:spacing w:line="240" w:lineRule="exact"/>
              <w:jc w:val="both"/>
            </w:pPr>
            <w:r w:rsidRPr="00F44D76">
              <w:rPr>
                <w:rStyle w:val="DefaultParagraphFont0"/>
                <w:rFonts w:eastAsia="Times New Roman" w:cs="Times New Roman"/>
                <w:lang w:val="lt-LT"/>
              </w:rPr>
              <w:t>2. Susipažinti su būsimo darbo specifika ir adaptuotis realioje darbo vietoje.</w:t>
            </w:r>
          </w:p>
        </w:tc>
        <w:tc>
          <w:tcPr>
            <w:tcW w:w="897" w:type="dxa"/>
            <w:vMerge/>
            <w:tcBorders>
              <w:left w:val="single" w:color="000000" w:sz="4" w:space="0"/>
              <w:bottom w:val="single" w:color="000000" w:sz="4" w:space="0"/>
            </w:tcBorders>
            <w:shd w:val="clear" w:color="auto" w:fill="FFFFFF"/>
          </w:tcPr>
          <w:p w:rsidRPr="00F44D76" w:rsidR="0079577D" w:rsidRDefault="0079577D" w14:paraId="2C8D472F" w14:textId="77777777"/>
        </w:tc>
        <w:tc>
          <w:tcPr>
            <w:tcW w:w="897" w:type="dxa"/>
            <w:vMerge/>
            <w:tcBorders>
              <w:left w:val="single" w:color="000000" w:sz="4" w:space="0"/>
            </w:tcBorders>
            <w:shd w:val="clear" w:color="auto" w:fill="FFFFFF"/>
          </w:tcPr>
          <w:p w:rsidRPr="00F44D76" w:rsidR="0079577D" w:rsidRDefault="0079577D" w14:paraId="4EE55097" w14:textId="77777777">
            <w:pPr>
              <w:spacing w:line="240" w:lineRule="exact"/>
              <w:rPr>
                <w:rFonts w:cs="Times New Roman"/>
                <w:lang w:val="lt-LT"/>
              </w:rPr>
            </w:pPr>
          </w:p>
        </w:tc>
        <w:tc>
          <w:tcPr>
            <w:tcW w:w="1469" w:type="dxa"/>
            <w:tcBorders>
              <w:left w:val="single" w:color="000000" w:sz="4" w:space="0"/>
              <w:bottom w:val="single" w:color="000000" w:sz="4" w:space="0"/>
            </w:tcBorders>
            <w:shd w:val="clear" w:color="auto" w:fill="FFFFFF"/>
            <w:vAlign w:val="center"/>
          </w:tcPr>
          <w:p w:rsidRPr="00F44D76" w:rsidR="0079577D" w:rsidP="00372E34" w:rsidRDefault="0079577D" w14:paraId="68AE7378" w14:textId="77777777">
            <w:pPr>
              <w:spacing w:line="240" w:lineRule="exact"/>
              <w:jc w:val="center"/>
              <w:rPr>
                <w:rFonts w:cs="Times New Roman"/>
                <w:lang w:val="lt-LT"/>
              </w:rPr>
            </w:pPr>
          </w:p>
        </w:tc>
        <w:tc>
          <w:tcPr>
            <w:tcW w:w="1418" w:type="dxa"/>
            <w:tcBorders>
              <w:left w:val="single" w:color="000000" w:sz="4" w:space="0"/>
              <w:bottom w:val="single" w:color="000000" w:sz="4" w:space="0"/>
            </w:tcBorders>
            <w:shd w:val="clear" w:color="auto" w:fill="FFFFFF"/>
            <w:vAlign w:val="center"/>
          </w:tcPr>
          <w:p w:rsidRPr="00F44D76" w:rsidR="0079577D" w:rsidP="00372E34" w:rsidRDefault="0079577D" w14:paraId="0EB5E791" w14:textId="77777777">
            <w:pPr>
              <w:spacing w:line="240" w:lineRule="exact"/>
              <w:jc w:val="center"/>
            </w:pPr>
            <w:r w:rsidRPr="00F44D76">
              <w:rPr>
                <w:rStyle w:val="DefaultParagraphFont0"/>
                <w:rFonts w:eastAsia="Times New Roman" w:cs="Times New Roman"/>
                <w:lang w:val="lt-LT"/>
              </w:rPr>
              <w:t>16</w:t>
            </w:r>
          </w:p>
        </w:tc>
        <w:tc>
          <w:tcPr>
            <w:tcW w:w="1275" w:type="dxa"/>
            <w:vMerge/>
            <w:tcBorders>
              <w:left w:val="single" w:color="000000" w:sz="4" w:space="0"/>
              <w:bottom w:val="single" w:color="000000" w:sz="4" w:space="0"/>
              <w:right w:val="single" w:color="000000" w:sz="4" w:space="0"/>
            </w:tcBorders>
            <w:shd w:val="clear" w:color="auto" w:fill="FFFFFF"/>
          </w:tcPr>
          <w:p w:rsidRPr="00F44D76" w:rsidR="0079577D" w:rsidRDefault="0079577D" w14:paraId="5CF92296" w14:textId="77777777"/>
        </w:tc>
      </w:tr>
      <w:tr w:rsidRPr="00F44D76" w:rsidR="00F44D76" w:rsidTr="004B1F15" w14:paraId="58926836" w14:textId="77777777">
        <w:trPr>
          <w:trHeight w:val="1"/>
        </w:trPr>
        <w:tc>
          <w:tcPr>
            <w:tcW w:w="9085" w:type="dxa"/>
            <w:tcBorders>
              <w:left w:val="single" w:color="000000" w:sz="4" w:space="0"/>
              <w:bottom w:val="single" w:color="000000" w:sz="4" w:space="0"/>
            </w:tcBorders>
            <w:shd w:val="clear" w:color="auto" w:fill="FFFFFF"/>
          </w:tcPr>
          <w:p w:rsidRPr="00F44D76" w:rsidR="0079577D" w:rsidRDefault="0079577D" w14:paraId="0E70B73E" w14:textId="77777777">
            <w:pPr>
              <w:spacing w:line="240" w:lineRule="exact"/>
              <w:jc w:val="both"/>
            </w:pPr>
            <w:r w:rsidRPr="00F44D76">
              <w:rPr>
                <w:rStyle w:val="DefaultParagraphFont0"/>
                <w:rFonts w:eastAsia="Times New Roman" w:cs="Times New Roman"/>
                <w:lang w:val="lt-LT"/>
              </w:rPr>
              <w:t>3. Įsivertinti asmenines integracijos į darbo rinką galimybes.</w:t>
            </w:r>
          </w:p>
        </w:tc>
        <w:tc>
          <w:tcPr>
            <w:tcW w:w="897" w:type="dxa"/>
            <w:vMerge/>
            <w:tcBorders>
              <w:left w:val="single" w:color="000000" w:sz="4" w:space="0"/>
              <w:bottom w:val="single" w:color="000000" w:sz="4" w:space="0"/>
            </w:tcBorders>
            <w:shd w:val="clear" w:color="auto" w:fill="FFFFFF"/>
          </w:tcPr>
          <w:p w:rsidRPr="00F44D76" w:rsidR="0079577D" w:rsidRDefault="0079577D" w14:paraId="3BCBCB4C" w14:textId="77777777"/>
        </w:tc>
        <w:tc>
          <w:tcPr>
            <w:tcW w:w="897" w:type="dxa"/>
            <w:vMerge/>
            <w:tcBorders>
              <w:left w:val="single" w:color="000000" w:sz="4" w:space="0"/>
              <w:bottom w:val="single" w:color="000000" w:sz="4" w:space="0"/>
            </w:tcBorders>
            <w:shd w:val="clear" w:color="auto" w:fill="FFFFFF"/>
          </w:tcPr>
          <w:p w:rsidRPr="00F44D76" w:rsidR="0079577D" w:rsidRDefault="0079577D" w14:paraId="5B48A671" w14:textId="77777777">
            <w:pPr>
              <w:spacing w:line="240" w:lineRule="exact"/>
              <w:rPr>
                <w:rFonts w:eastAsia="Calibri" w:cs="Times New Roman"/>
                <w:lang w:val="lt-LT"/>
              </w:rPr>
            </w:pPr>
          </w:p>
        </w:tc>
        <w:tc>
          <w:tcPr>
            <w:tcW w:w="1469" w:type="dxa"/>
            <w:tcBorders>
              <w:left w:val="single" w:color="000000" w:sz="4" w:space="0"/>
              <w:bottom w:val="single" w:color="000000" w:sz="4" w:space="0"/>
            </w:tcBorders>
            <w:shd w:val="clear" w:color="auto" w:fill="FFFFFF"/>
            <w:vAlign w:val="center"/>
          </w:tcPr>
          <w:p w:rsidRPr="00F44D76" w:rsidR="0079577D" w:rsidP="00372E34" w:rsidRDefault="0079577D" w14:paraId="675380AA" w14:textId="77777777">
            <w:pPr>
              <w:spacing w:line="240" w:lineRule="exact"/>
              <w:jc w:val="center"/>
              <w:rPr>
                <w:rFonts w:eastAsia="Calibri" w:cs="Times New Roman"/>
                <w:lang w:val="lt-LT"/>
              </w:rPr>
            </w:pPr>
          </w:p>
        </w:tc>
        <w:tc>
          <w:tcPr>
            <w:tcW w:w="1418" w:type="dxa"/>
            <w:tcBorders>
              <w:left w:val="single" w:color="000000" w:sz="4" w:space="0"/>
              <w:bottom w:val="single" w:color="000000" w:sz="4" w:space="0"/>
              <w:right w:val="single" w:color="auto" w:sz="4" w:space="0"/>
            </w:tcBorders>
            <w:shd w:val="clear" w:color="auto" w:fill="FFFFFF"/>
            <w:vAlign w:val="center"/>
          </w:tcPr>
          <w:p w:rsidRPr="00F44D76" w:rsidR="0079577D" w:rsidP="00372E34" w:rsidRDefault="0079577D" w14:paraId="632BF140" w14:textId="77777777">
            <w:pPr>
              <w:spacing w:line="240" w:lineRule="exact"/>
              <w:jc w:val="center"/>
            </w:pPr>
            <w:r w:rsidRPr="00F44D76">
              <w:rPr>
                <w:rFonts w:eastAsia="Calibri" w:cs="Times New Roman"/>
                <w:lang w:val="lt-LT"/>
              </w:rPr>
              <w:t>16</w:t>
            </w:r>
          </w:p>
        </w:tc>
        <w:tc>
          <w:tcPr>
            <w:tcW w:w="1275" w:type="dxa"/>
            <w:vMerge/>
            <w:tcBorders>
              <w:left w:val="single" w:color="000000" w:sz="4" w:space="0"/>
              <w:bottom w:val="single" w:color="000000" w:sz="4" w:space="0"/>
              <w:right w:val="single" w:color="000000" w:sz="4" w:space="0"/>
            </w:tcBorders>
            <w:shd w:val="clear" w:color="auto" w:fill="FFFFFF"/>
          </w:tcPr>
          <w:p w:rsidRPr="00F44D76" w:rsidR="0079577D" w:rsidRDefault="0079577D" w14:paraId="70D96B49" w14:textId="77777777"/>
        </w:tc>
      </w:tr>
      <w:tr w:rsidRPr="00F44D76" w:rsidR="00F44D76" w:rsidTr="004B1F15" w14:paraId="02618823" w14:textId="77777777">
        <w:trPr>
          <w:trHeight w:val="1"/>
        </w:trPr>
        <w:tc>
          <w:tcPr>
            <w:tcW w:w="9085" w:type="dxa"/>
            <w:vMerge w:val="restart"/>
            <w:tcBorders>
              <w:top w:val="single" w:color="000000" w:sz="4" w:space="0"/>
              <w:left w:val="single" w:color="000000" w:sz="4" w:space="0"/>
              <w:bottom w:val="single" w:color="000000" w:sz="4" w:space="0"/>
            </w:tcBorders>
            <w:shd w:val="clear" w:color="auto" w:fill="FFFFFF"/>
          </w:tcPr>
          <w:p w:rsidRPr="00F44D76" w:rsidR="0079577D" w:rsidP="00372E34" w:rsidRDefault="0079577D" w14:paraId="7B9C9375" w14:textId="77777777">
            <w:pPr>
              <w:spacing w:line="240" w:lineRule="exact"/>
              <w:jc w:val="right"/>
              <w:rPr>
                <w:rStyle w:val="DefaultParagraphFont0"/>
                <w:rFonts w:eastAsia="Times New Roman" w:cs="Times New Roman"/>
                <w:b/>
                <w:lang w:val="lt-LT"/>
              </w:rPr>
            </w:pPr>
            <w:r w:rsidRPr="00F44D76">
              <w:rPr>
                <w:rStyle w:val="DefaultParagraphFont0"/>
                <w:rFonts w:eastAsia="Times New Roman" w:cs="Times New Roman"/>
                <w:b/>
                <w:lang w:val="lt-LT"/>
              </w:rPr>
              <w:t>Iš viso:</w:t>
            </w:r>
          </w:p>
        </w:tc>
        <w:tc>
          <w:tcPr>
            <w:tcW w:w="897" w:type="dxa"/>
            <w:vMerge w:val="restart"/>
            <w:tcBorders>
              <w:top w:val="single" w:color="000000" w:sz="4" w:space="0"/>
              <w:left w:val="single" w:color="000000" w:sz="4" w:space="0"/>
              <w:bottom w:val="single" w:color="000000" w:sz="4" w:space="0"/>
            </w:tcBorders>
            <w:shd w:val="clear" w:color="auto" w:fill="FFFFFF"/>
          </w:tcPr>
          <w:p w:rsidRPr="00F44D76" w:rsidR="0079577D" w:rsidP="00372E34" w:rsidRDefault="0079577D" w14:paraId="16FED383" w14:textId="77777777">
            <w:pPr>
              <w:spacing w:line="240" w:lineRule="exact"/>
              <w:jc w:val="center"/>
              <w:rPr>
                <w:rStyle w:val="DefaultParagraphFont0"/>
                <w:rFonts w:eastAsia="Times New Roman" w:cs="Times New Roman"/>
                <w:b/>
                <w:lang w:val="lt-LT"/>
              </w:rPr>
            </w:pPr>
            <w:r w:rsidRPr="00F44D76">
              <w:rPr>
                <w:rStyle w:val="DefaultParagraphFont0"/>
                <w:rFonts w:eastAsia="Times New Roman" w:cs="Times New Roman"/>
                <w:b/>
                <w:lang w:val="lt-LT"/>
              </w:rPr>
              <w:t>10</w:t>
            </w:r>
          </w:p>
        </w:tc>
        <w:tc>
          <w:tcPr>
            <w:tcW w:w="897" w:type="dxa"/>
            <w:vMerge w:val="restart"/>
            <w:tcBorders>
              <w:top w:val="single" w:color="000000" w:sz="4" w:space="0"/>
              <w:left w:val="single" w:color="000000" w:sz="4" w:space="0"/>
              <w:bottom w:val="single" w:color="000000" w:sz="4" w:space="0"/>
            </w:tcBorders>
            <w:shd w:val="clear" w:color="auto" w:fill="FFFFFF"/>
          </w:tcPr>
          <w:p w:rsidRPr="00F44D76" w:rsidR="0079577D" w:rsidP="00372E34" w:rsidRDefault="0079577D" w14:paraId="5748E4DC" w14:textId="77777777">
            <w:pPr>
              <w:spacing w:line="240" w:lineRule="exact"/>
              <w:jc w:val="center"/>
              <w:rPr>
                <w:rStyle w:val="DefaultParagraphFont0"/>
                <w:rFonts w:eastAsia="Times New Roman" w:cs="Times New Roman"/>
                <w:b/>
                <w:lang w:val="lt-LT"/>
              </w:rPr>
            </w:pPr>
            <w:r w:rsidRPr="00F44D76">
              <w:rPr>
                <w:rStyle w:val="DefaultParagraphFont0"/>
                <w:rFonts w:eastAsia="Times New Roman" w:cs="Times New Roman"/>
                <w:b/>
                <w:lang w:val="lt-LT"/>
              </w:rPr>
              <w:t>270</w:t>
            </w:r>
          </w:p>
        </w:tc>
        <w:tc>
          <w:tcPr>
            <w:tcW w:w="2887" w:type="dxa"/>
            <w:gridSpan w:val="2"/>
            <w:tcBorders>
              <w:top w:val="single" w:color="000000" w:sz="4" w:space="0"/>
              <w:left w:val="single" w:color="000000" w:sz="4" w:space="0"/>
              <w:bottom w:val="single" w:color="000000" w:sz="4" w:space="0"/>
              <w:right w:val="single" w:color="auto" w:sz="4" w:space="0"/>
            </w:tcBorders>
            <w:shd w:val="clear" w:color="auto" w:fill="FFFFFF"/>
          </w:tcPr>
          <w:p w:rsidRPr="00F44D76" w:rsidR="00F44D76" w:rsidP="004B1F15" w:rsidRDefault="0079577D" w14:paraId="7EA7E358" w14:textId="184D8CB2">
            <w:pPr>
              <w:spacing w:line="240" w:lineRule="exact"/>
              <w:jc w:val="center"/>
              <w:rPr>
                <w:rStyle w:val="DefaultParagraphFont0"/>
                <w:rFonts w:eastAsia="Times New Roman" w:cs="Times New Roman"/>
                <w:b/>
                <w:lang w:val="lt-LT"/>
              </w:rPr>
            </w:pPr>
            <w:r w:rsidRPr="00F44D76">
              <w:rPr>
                <w:rStyle w:val="DefaultParagraphFont0"/>
                <w:rFonts w:eastAsia="Times New Roman" w:cs="Times New Roman"/>
                <w:b/>
                <w:lang w:val="lt-LT"/>
              </w:rPr>
              <w:t>180</w:t>
            </w:r>
          </w:p>
        </w:tc>
        <w:tc>
          <w:tcPr>
            <w:tcW w:w="1275" w:type="dxa"/>
            <w:vMerge w:val="restart"/>
            <w:tcBorders>
              <w:left w:val="single" w:color="000000" w:sz="4" w:space="0"/>
              <w:bottom w:val="single" w:color="000000" w:sz="4" w:space="0"/>
              <w:right w:val="single" w:color="000000" w:sz="4" w:space="0"/>
            </w:tcBorders>
            <w:shd w:val="clear" w:color="auto" w:fill="FFFFFF"/>
          </w:tcPr>
          <w:p w:rsidRPr="00F44D76" w:rsidR="0079577D" w:rsidP="00372E34" w:rsidRDefault="0079577D" w14:paraId="060A958F" w14:textId="0F89D06D">
            <w:pPr>
              <w:spacing w:line="240" w:lineRule="exact"/>
              <w:jc w:val="center"/>
            </w:pPr>
            <w:r w:rsidRPr="00F44D76">
              <w:rPr>
                <w:rStyle w:val="DefaultParagraphFont0"/>
                <w:rFonts w:eastAsia="Times New Roman" w:cs="Times New Roman"/>
                <w:b/>
                <w:lang w:val="lt-LT"/>
              </w:rPr>
              <w:t>90</w:t>
            </w:r>
          </w:p>
        </w:tc>
      </w:tr>
      <w:tr w:rsidRPr="00F44D76" w:rsidR="00F44D76" w:rsidTr="004B1F15" w14:paraId="585953D9" w14:textId="77777777">
        <w:trPr>
          <w:trHeight w:val="1"/>
        </w:trPr>
        <w:tc>
          <w:tcPr>
            <w:tcW w:w="9085" w:type="dxa"/>
            <w:vMerge/>
            <w:tcBorders>
              <w:top w:val="single" w:color="000000" w:sz="4" w:space="0"/>
              <w:left w:val="single" w:color="000000" w:sz="4" w:space="0"/>
              <w:bottom w:val="single" w:color="000000" w:sz="4" w:space="0"/>
            </w:tcBorders>
            <w:shd w:val="clear" w:color="auto" w:fill="FFFFFF"/>
          </w:tcPr>
          <w:p w:rsidRPr="00F44D76" w:rsidR="0079577D" w:rsidRDefault="0079577D" w14:paraId="162343FA" w14:textId="77777777"/>
        </w:tc>
        <w:tc>
          <w:tcPr>
            <w:tcW w:w="897" w:type="dxa"/>
            <w:vMerge/>
            <w:tcBorders>
              <w:top w:val="single" w:color="000000" w:sz="4" w:space="0"/>
              <w:left w:val="single" w:color="000000" w:sz="4" w:space="0"/>
              <w:bottom w:val="single" w:color="000000" w:sz="4" w:space="0"/>
            </w:tcBorders>
            <w:shd w:val="clear" w:color="auto" w:fill="FFFFFF"/>
          </w:tcPr>
          <w:p w:rsidRPr="00F44D76" w:rsidR="0079577D" w:rsidP="00372E34" w:rsidRDefault="0079577D" w14:paraId="44CD0D84" w14:textId="77777777">
            <w:pPr>
              <w:jc w:val="center"/>
            </w:pPr>
          </w:p>
        </w:tc>
        <w:tc>
          <w:tcPr>
            <w:tcW w:w="897" w:type="dxa"/>
            <w:vMerge/>
            <w:tcBorders>
              <w:top w:val="single" w:color="000000" w:sz="4" w:space="0"/>
              <w:left w:val="single" w:color="000000" w:sz="4" w:space="0"/>
              <w:bottom w:val="single" w:color="000000" w:sz="4" w:space="0"/>
            </w:tcBorders>
            <w:shd w:val="clear" w:color="auto" w:fill="FFFFFF"/>
          </w:tcPr>
          <w:p w:rsidRPr="00F44D76" w:rsidR="0079577D" w:rsidP="00372E34" w:rsidRDefault="0079577D" w14:paraId="0E5EEF3F" w14:textId="77777777">
            <w:pPr>
              <w:jc w:val="center"/>
            </w:pPr>
          </w:p>
        </w:tc>
        <w:tc>
          <w:tcPr>
            <w:tcW w:w="1469" w:type="dxa"/>
            <w:tcBorders>
              <w:left w:val="single" w:color="000000" w:sz="4" w:space="0"/>
              <w:bottom w:val="single" w:color="000000" w:sz="4" w:space="0"/>
            </w:tcBorders>
            <w:shd w:val="clear" w:color="auto" w:fill="FFFFFF"/>
          </w:tcPr>
          <w:p w:rsidRPr="00F44D76" w:rsidR="0079577D" w:rsidP="00372E34" w:rsidRDefault="0079577D" w14:paraId="017DFA3C" w14:textId="77777777">
            <w:pPr>
              <w:spacing w:line="240" w:lineRule="exact"/>
              <w:jc w:val="center"/>
              <w:rPr>
                <w:rFonts w:cs="Times New Roman"/>
                <w:lang w:val="lt-LT"/>
              </w:rPr>
            </w:pPr>
          </w:p>
        </w:tc>
        <w:tc>
          <w:tcPr>
            <w:tcW w:w="1418" w:type="dxa"/>
            <w:tcBorders>
              <w:left w:val="single" w:color="000000" w:sz="4" w:space="0"/>
              <w:bottom w:val="single" w:color="000000" w:sz="4" w:space="0"/>
              <w:right w:val="single" w:color="auto" w:sz="4" w:space="0"/>
            </w:tcBorders>
            <w:shd w:val="clear" w:color="auto" w:fill="FFFFFF"/>
          </w:tcPr>
          <w:p w:rsidRPr="00F44D76" w:rsidR="0079577D" w:rsidP="0079577D" w:rsidRDefault="0079577D" w14:paraId="6696E785" w14:textId="5AD90A62">
            <w:pPr>
              <w:spacing w:line="240" w:lineRule="exact"/>
              <w:jc w:val="center"/>
              <w:rPr>
                <w:rFonts w:cs="Times New Roman"/>
                <w:lang w:val="lt-LT"/>
              </w:rPr>
            </w:pPr>
            <w:r w:rsidRPr="00F44D76">
              <w:rPr>
                <w:rStyle w:val="DefaultParagraphFont0"/>
                <w:rFonts w:eastAsia="Times New Roman" w:cs="Times New Roman"/>
                <w:b/>
                <w:lang w:val="lt-LT"/>
              </w:rPr>
              <w:t>180</w:t>
            </w:r>
          </w:p>
        </w:tc>
        <w:tc>
          <w:tcPr>
            <w:tcW w:w="1275" w:type="dxa"/>
            <w:vMerge/>
            <w:tcBorders>
              <w:left w:val="single" w:color="000000" w:sz="4" w:space="0"/>
              <w:bottom w:val="single" w:color="000000" w:sz="4" w:space="0"/>
              <w:right w:val="single" w:color="000000" w:sz="4" w:space="0"/>
            </w:tcBorders>
            <w:shd w:val="clear" w:color="auto" w:fill="FFFFFF"/>
          </w:tcPr>
          <w:p w:rsidRPr="00F44D76" w:rsidR="0079577D" w:rsidP="00372E34" w:rsidRDefault="0079577D" w14:paraId="6DE2FEB1" w14:textId="77777777">
            <w:pPr>
              <w:jc w:val="center"/>
            </w:pPr>
          </w:p>
        </w:tc>
      </w:tr>
    </w:tbl>
    <w:p w:rsidRPr="00F44D76" w:rsidR="00CC485E" w:rsidRDefault="00CC485E" w14:paraId="7287B6D4" w14:textId="77777777">
      <w:pPr>
        <w:spacing w:line="240" w:lineRule="exact"/>
        <w:rPr>
          <w:rFonts w:cs="Times New Roman"/>
          <w:lang w:val="lt-LT"/>
        </w:rPr>
      </w:pPr>
      <w:bookmarkStart w:name="_GoBack" w:id="0"/>
      <w:bookmarkEnd w:id="0"/>
    </w:p>
    <w:sectPr w:rsidRPr="00F44D76" w:rsidR="00CC485E" w:rsidSect="004B1F15">
      <w:pgSz w:w="16838" w:h="11906" w:orient="landscape"/>
      <w:pgMar w:top="1699" w:right="1138" w:bottom="562" w:left="113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318"/>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 w15:restartNumberingAfterBreak="0">
    <w:nsid w:val="00000002"/>
    <w:multiLevelType w:val="multilevel"/>
    <w:tmpl w:val="00000002"/>
    <w:name w:val="WWNum32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 w15:restartNumberingAfterBreak="0">
    <w:nsid w:val="00000003"/>
    <w:multiLevelType w:val="multilevel"/>
    <w:tmpl w:val="00000003"/>
    <w:name w:val="WWNum326"/>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 w15:restartNumberingAfterBreak="0">
    <w:nsid w:val="00000004"/>
    <w:multiLevelType w:val="multilevel"/>
    <w:tmpl w:val="00000004"/>
    <w:name w:val="WWNum33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 w15:restartNumberingAfterBreak="0">
    <w:nsid w:val="00000005"/>
    <w:multiLevelType w:val="multilevel"/>
    <w:tmpl w:val="00000005"/>
    <w:name w:val="WWNum338"/>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 w15:restartNumberingAfterBreak="0">
    <w:nsid w:val="00000006"/>
    <w:multiLevelType w:val="multilevel"/>
    <w:tmpl w:val="00000006"/>
    <w:name w:val="WWNum340"/>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6" w15:restartNumberingAfterBreak="0">
    <w:nsid w:val="00000007"/>
    <w:multiLevelType w:val="multilevel"/>
    <w:tmpl w:val="00000007"/>
    <w:name w:val="WWNum348"/>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7" w15:restartNumberingAfterBreak="0">
    <w:nsid w:val="00000008"/>
    <w:multiLevelType w:val="multilevel"/>
    <w:tmpl w:val="00000008"/>
    <w:name w:val="WWNum350"/>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8" w15:restartNumberingAfterBreak="0">
    <w:nsid w:val="00000009"/>
    <w:multiLevelType w:val="multilevel"/>
    <w:tmpl w:val="00000009"/>
    <w:name w:val="WWNum35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9" w15:restartNumberingAfterBreak="0">
    <w:nsid w:val="0000000A"/>
    <w:multiLevelType w:val="multilevel"/>
    <w:tmpl w:val="0000000A"/>
    <w:name w:val="WWNum35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0" w15:restartNumberingAfterBreak="0">
    <w:nsid w:val="0000000B"/>
    <w:multiLevelType w:val="multilevel"/>
    <w:tmpl w:val="0000000B"/>
    <w:name w:val="WWNum356"/>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1" w15:restartNumberingAfterBreak="0">
    <w:nsid w:val="0000000C"/>
    <w:multiLevelType w:val="multilevel"/>
    <w:tmpl w:val="0000000C"/>
    <w:name w:val="WWNum360"/>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2" w15:restartNumberingAfterBreak="0">
    <w:nsid w:val="0000000D"/>
    <w:multiLevelType w:val="multilevel"/>
    <w:tmpl w:val="0000000D"/>
    <w:name w:val="WWNum36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3" w15:restartNumberingAfterBreak="0">
    <w:nsid w:val="0000000E"/>
    <w:multiLevelType w:val="multilevel"/>
    <w:tmpl w:val="0000000E"/>
    <w:name w:val="WWNum39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4" w15:restartNumberingAfterBreak="0">
    <w:nsid w:val="0000000F"/>
    <w:multiLevelType w:val="multilevel"/>
    <w:tmpl w:val="0000000F"/>
    <w:name w:val="WWNum39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5" w15:restartNumberingAfterBreak="0">
    <w:nsid w:val="00000010"/>
    <w:multiLevelType w:val="multilevel"/>
    <w:tmpl w:val="00000010"/>
    <w:name w:val="WWNum39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6" w15:restartNumberingAfterBreak="0">
    <w:nsid w:val="00000011"/>
    <w:multiLevelType w:val="multilevel"/>
    <w:tmpl w:val="00000011"/>
    <w:name w:val="WWNum405"/>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7" w15:restartNumberingAfterBreak="0">
    <w:nsid w:val="00000012"/>
    <w:multiLevelType w:val="multilevel"/>
    <w:tmpl w:val="00000012"/>
    <w:name w:val="WWNum40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8" w15:restartNumberingAfterBreak="0">
    <w:nsid w:val="00000013"/>
    <w:multiLevelType w:val="multilevel"/>
    <w:tmpl w:val="00000013"/>
    <w:name w:val="WWNum41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9" w15:restartNumberingAfterBreak="0">
    <w:nsid w:val="00000014"/>
    <w:multiLevelType w:val="multilevel"/>
    <w:tmpl w:val="00000014"/>
    <w:name w:val="WWNum41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0" w15:restartNumberingAfterBreak="0">
    <w:nsid w:val="00000015"/>
    <w:multiLevelType w:val="multilevel"/>
    <w:tmpl w:val="00000015"/>
    <w:name w:val="WWNum41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1" w15:restartNumberingAfterBreak="0">
    <w:nsid w:val="00000016"/>
    <w:multiLevelType w:val="multilevel"/>
    <w:tmpl w:val="00000016"/>
    <w:name w:val="WWNum42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2" w15:restartNumberingAfterBreak="0">
    <w:nsid w:val="00000017"/>
    <w:multiLevelType w:val="multilevel"/>
    <w:tmpl w:val="00000017"/>
    <w:name w:val="WWNum42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3" w15:restartNumberingAfterBreak="0">
    <w:nsid w:val="00000018"/>
    <w:multiLevelType w:val="multilevel"/>
    <w:tmpl w:val="00000018"/>
    <w:name w:val="WWNum45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4" w15:restartNumberingAfterBreak="0">
    <w:nsid w:val="00000019"/>
    <w:multiLevelType w:val="multilevel"/>
    <w:tmpl w:val="00000019"/>
    <w:name w:val="WWNum456"/>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5" w15:restartNumberingAfterBreak="0">
    <w:nsid w:val="0000001A"/>
    <w:multiLevelType w:val="multilevel"/>
    <w:tmpl w:val="0000001A"/>
    <w:name w:val="WWNum46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6" w15:restartNumberingAfterBreak="0">
    <w:nsid w:val="0000001B"/>
    <w:multiLevelType w:val="multilevel"/>
    <w:tmpl w:val="0000001B"/>
    <w:name w:val="WWNum466"/>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7" w15:restartNumberingAfterBreak="0">
    <w:nsid w:val="0000001C"/>
    <w:multiLevelType w:val="multilevel"/>
    <w:tmpl w:val="0000001C"/>
    <w:name w:val="WWNum468"/>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8" w15:restartNumberingAfterBreak="0">
    <w:nsid w:val="0000001D"/>
    <w:multiLevelType w:val="multilevel"/>
    <w:tmpl w:val="0000001D"/>
    <w:name w:val="WWNum47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9" w15:restartNumberingAfterBreak="0">
    <w:nsid w:val="0000001E"/>
    <w:multiLevelType w:val="multilevel"/>
    <w:tmpl w:val="0000001E"/>
    <w:name w:val="WWNum47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0" w15:restartNumberingAfterBreak="0">
    <w:nsid w:val="0000001F"/>
    <w:multiLevelType w:val="multilevel"/>
    <w:tmpl w:val="0000001F"/>
    <w:name w:val="WWNum476"/>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1" w15:restartNumberingAfterBreak="0">
    <w:nsid w:val="00000020"/>
    <w:multiLevelType w:val="multilevel"/>
    <w:tmpl w:val="00000020"/>
    <w:name w:val="WWNum505"/>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2" w15:restartNumberingAfterBreak="0">
    <w:nsid w:val="00000021"/>
    <w:multiLevelType w:val="multilevel"/>
    <w:tmpl w:val="00000021"/>
    <w:name w:val="WWNum50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3" w15:restartNumberingAfterBreak="0">
    <w:nsid w:val="00000022"/>
    <w:multiLevelType w:val="multilevel"/>
    <w:tmpl w:val="00000022"/>
    <w:name w:val="WWNum515"/>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4" w15:restartNumberingAfterBreak="0">
    <w:nsid w:val="00000023"/>
    <w:multiLevelType w:val="multilevel"/>
    <w:tmpl w:val="00000023"/>
    <w:name w:val="WWNum51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5" w15:restartNumberingAfterBreak="0">
    <w:nsid w:val="00000024"/>
    <w:multiLevelType w:val="multilevel"/>
    <w:tmpl w:val="00000024"/>
    <w:name w:val="WWNum52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6" w15:restartNumberingAfterBreak="0">
    <w:nsid w:val="00000025"/>
    <w:multiLevelType w:val="multilevel"/>
    <w:tmpl w:val="00000025"/>
    <w:name w:val="WWNum525"/>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7" w15:restartNumberingAfterBreak="0">
    <w:nsid w:val="00000026"/>
    <w:multiLevelType w:val="multilevel"/>
    <w:tmpl w:val="00000026"/>
    <w:name w:val="WWNum52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8" w15:restartNumberingAfterBreak="0">
    <w:nsid w:val="00000027"/>
    <w:multiLevelType w:val="multilevel"/>
    <w:tmpl w:val="00000027"/>
    <w:name w:val="WWNum556"/>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9" w15:restartNumberingAfterBreak="0">
    <w:nsid w:val="00000028"/>
    <w:multiLevelType w:val="multilevel"/>
    <w:tmpl w:val="00000028"/>
    <w:name w:val="WWNum560"/>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0" w15:restartNumberingAfterBreak="0">
    <w:nsid w:val="00000029"/>
    <w:multiLevelType w:val="multilevel"/>
    <w:tmpl w:val="00000029"/>
    <w:name w:val="WWNum568"/>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1" w15:restartNumberingAfterBreak="0">
    <w:nsid w:val="0000002A"/>
    <w:multiLevelType w:val="multilevel"/>
    <w:tmpl w:val="0000002A"/>
    <w:name w:val="WWNum570"/>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2" w15:restartNumberingAfterBreak="0">
    <w:nsid w:val="0000002B"/>
    <w:multiLevelType w:val="multilevel"/>
    <w:tmpl w:val="0000002B"/>
    <w:name w:val="WWNum57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3" w15:restartNumberingAfterBreak="0">
    <w:nsid w:val="0000002C"/>
    <w:multiLevelType w:val="multilevel"/>
    <w:tmpl w:val="0000002C"/>
    <w:name w:val="WWNum57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4" w15:restartNumberingAfterBreak="0">
    <w:nsid w:val="0000002D"/>
    <w:multiLevelType w:val="multilevel"/>
    <w:tmpl w:val="0000002D"/>
    <w:name w:val="WWNum576"/>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5" w15:restartNumberingAfterBreak="0">
    <w:nsid w:val="0000002E"/>
    <w:multiLevelType w:val="multilevel"/>
    <w:tmpl w:val="0000002E"/>
    <w:name w:val="WWNum578"/>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6" w15:restartNumberingAfterBreak="0">
    <w:nsid w:val="0000002F"/>
    <w:multiLevelType w:val="multilevel"/>
    <w:tmpl w:val="0000002F"/>
    <w:name w:val="WWNum60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7" w15:restartNumberingAfterBreak="0">
    <w:nsid w:val="00000030"/>
    <w:multiLevelType w:val="multilevel"/>
    <w:tmpl w:val="00000030"/>
    <w:name w:val="WWNum606"/>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8" w15:restartNumberingAfterBreak="0">
    <w:nsid w:val="00000031"/>
    <w:multiLevelType w:val="multilevel"/>
    <w:tmpl w:val="00000031"/>
    <w:name w:val="WWNum60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9" w15:restartNumberingAfterBreak="0">
    <w:nsid w:val="00000032"/>
    <w:multiLevelType w:val="multilevel"/>
    <w:tmpl w:val="00000032"/>
    <w:name w:val="WWNum61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0" w15:restartNumberingAfterBreak="0">
    <w:nsid w:val="00000033"/>
    <w:multiLevelType w:val="multilevel"/>
    <w:tmpl w:val="00000033"/>
    <w:name w:val="WWNum615"/>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1" w15:restartNumberingAfterBreak="0">
    <w:nsid w:val="00000034"/>
    <w:multiLevelType w:val="multilevel"/>
    <w:tmpl w:val="00000034"/>
    <w:name w:val="WWNum618"/>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2" w15:restartNumberingAfterBreak="0">
    <w:nsid w:val="00000035"/>
    <w:multiLevelType w:val="multilevel"/>
    <w:tmpl w:val="00000035"/>
    <w:name w:val="WWNum62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3" w15:restartNumberingAfterBreak="0">
    <w:nsid w:val="00000036"/>
    <w:multiLevelType w:val="multilevel"/>
    <w:tmpl w:val="00000036"/>
    <w:name w:val="WWNum62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4" w15:restartNumberingAfterBreak="0">
    <w:nsid w:val="00000037"/>
    <w:multiLevelType w:val="multilevel"/>
    <w:tmpl w:val="00000037"/>
    <w:name w:val="WWNum626"/>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5" w15:restartNumberingAfterBreak="0">
    <w:nsid w:val="00000038"/>
    <w:multiLevelType w:val="multilevel"/>
    <w:tmpl w:val="00000038"/>
    <w:name w:val="WWNum628"/>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6" w15:restartNumberingAfterBreak="0">
    <w:nsid w:val="00000039"/>
    <w:multiLevelType w:val="multilevel"/>
    <w:tmpl w:val="00000039"/>
    <w:name w:val="WWNum63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7" w15:restartNumberingAfterBreak="0">
    <w:nsid w:val="0000003A"/>
    <w:multiLevelType w:val="multilevel"/>
    <w:tmpl w:val="0000003A"/>
    <w:name w:val="WWNum63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8" w15:restartNumberingAfterBreak="0">
    <w:nsid w:val="0000003B"/>
    <w:multiLevelType w:val="multilevel"/>
    <w:tmpl w:val="0000003B"/>
    <w:name w:val="WWNum636"/>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9" w15:restartNumberingAfterBreak="0">
    <w:nsid w:val="0000003C"/>
    <w:multiLevelType w:val="multilevel"/>
    <w:tmpl w:val="0000003C"/>
    <w:name w:val="WWNum63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60" w15:restartNumberingAfterBreak="0">
    <w:nsid w:val="0000003D"/>
    <w:multiLevelType w:val="multilevel"/>
    <w:tmpl w:val="0000003D"/>
    <w:name w:val="WWNum64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61" w15:restartNumberingAfterBreak="0">
    <w:nsid w:val="0000003E"/>
    <w:multiLevelType w:val="multilevel"/>
    <w:tmpl w:val="0000003E"/>
    <w:name w:val="WWNum645"/>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62" w15:restartNumberingAfterBreak="0">
    <w:nsid w:val="0000003F"/>
    <w:multiLevelType w:val="multilevel"/>
    <w:tmpl w:val="0000003F"/>
    <w:name w:val="WWNum648"/>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63" w15:restartNumberingAfterBreak="0">
    <w:nsid w:val="00000040"/>
    <w:multiLevelType w:val="multilevel"/>
    <w:tmpl w:val="00000040"/>
    <w:name w:val="WWNum65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64" w15:restartNumberingAfterBreak="0">
    <w:nsid w:val="00000041"/>
    <w:multiLevelType w:val="multilevel"/>
    <w:tmpl w:val="00000041"/>
    <w:name w:val="WWNum65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65" w15:restartNumberingAfterBreak="0">
    <w:nsid w:val="00000042"/>
    <w:multiLevelType w:val="multilevel"/>
    <w:tmpl w:val="00000042"/>
    <w:name w:val="WWNum65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66" w15:restartNumberingAfterBreak="0">
    <w:nsid w:val="00000043"/>
    <w:multiLevelType w:val="multilevel"/>
    <w:tmpl w:val="00000043"/>
    <w:name w:val="WWNum660"/>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67" w15:restartNumberingAfterBreak="0">
    <w:nsid w:val="00000044"/>
    <w:multiLevelType w:val="multilevel"/>
    <w:tmpl w:val="00000044"/>
    <w:name w:val="WWNum66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68" w15:restartNumberingAfterBreak="0">
    <w:nsid w:val="00000045"/>
    <w:multiLevelType w:val="multilevel"/>
    <w:tmpl w:val="00000045"/>
    <w:name w:val="WWNum666"/>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69" w15:restartNumberingAfterBreak="0">
    <w:nsid w:val="00000046"/>
    <w:multiLevelType w:val="multilevel"/>
    <w:tmpl w:val="00000046"/>
    <w:name w:val="WWNum66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70" w15:restartNumberingAfterBreak="0">
    <w:nsid w:val="00000047"/>
    <w:multiLevelType w:val="multilevel"/>
    <w:tmpl w:val="00000047"/>
    <w:name w:val="WWNum67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71" w15:restartNumberingAfterBreak="0">
    <w:nsid w:val="00000048"/>
    <w:multiLevelType w:val="multilevel"/>
    <w:tmpl w:val="00000048"/>
    <w:name w:val="WWNum675"/>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72" w15:restartNumberingAfterBreak="0">
    <w:nsid w:val="00000049"/>
    <w:multiLevelType w:val="multilevel"/>
    <w:tmpl w:val="00000049"/>
    <w:name w:val="WWNum678"/>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73" w15:restartNumberingAfterBreak="0">
    <w:nsid w:val="0000004A"/>
    <w:multiLevelType w:val="multilevel"/>
    <w:tmpl w:val="0000004A"/>
    <w:name w:val="WWNum68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74" w15:restartNumberingAfterBreak="0">
    <w:nsid w:val="0000004B"/>
    <w:multiLevelType w:val="multilevel"/>
    <w:tmpl w:val="0000004B"/>
    <w:name w:val="WWNum68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75" w15:restartNumberingAfterBreak="0">
    <w:nsid w:val="0000004C"/>
    <w:multiLevelType w:val="multilevel"/>
    <w:tmpl w:val="0000004C"/>
    <w:name w:val="WWNum68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76" w15:restartNumberingAfterBreak="0">
    <w:nsid w:val="0000004D"/>
    <w:multiLevelType w:val="multilevel"/>
    <w:tmpl w:val="0000004D"/>
    <w:name w:val="WWNum690"/>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77" w15:restartNumberingAfterBreak="0">
    <w:nsid w:val="0000004E"/>
    <w:multiLevelType w:val="multilevel"/>
    <w:tmpl w:val="0000004E"/>
    <w:name w:val="WWNum69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78" w15:restartNumberingAfterBreak="0">
    <w:nsid w:val="0000004F"/>
    <w:multiLevelType w:val="multilevel"/>
    <w:tmpl w:val="0000004F"/>
    <w:name w:val="WWNum696"/>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79" w15:restartNumberingAfterBreak="0">
    <w:nsid w:val="00000050"/>
    <w:multiLevelType w:val="multilevel"/>
    <w:tmpl w:val="00000050"/>
    <w:name w:val="WWNum69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80" w15:restartNumberingAfterBreak="0">
    <w:nsid w:val="00000051"/>
    <w:multiLevelType w:val="multilevel"/>
    <w:tmpl w:val="00000051"/>
    <w:name w:val="WWNum70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81" w15:restartNumberingAfterBreak="0">
    <w:nsid w:val="00000052"/>
    <w:multiLevelType w:val="multilevel"/>
    <w:tmpl w:val="00000052"/>
    <w:name w:val="WWNum705"/>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82" w15:restartNumberingAfterBreak="0">
    <w:nsid w:val="00000053"/>
    <w:multiLevelType w:val="multilevel"/>
    <w:tmpl w:val="00000053"/>
    <w:name w:val="WWNum708"/>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83" w15:restartNumberingAfterBreak="0">
    <w:nsid w:val="00000054"/>
    <w:multiLevelType w:val="multilevel"/>
    <w:tmpl w:val="00000054"/>
    <w:name w:val="WWNum71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84" w15:restartNumberingAfterBreak="0">
    <w:nsid w:val="00000055"/>
    <w:multiLevelType w:val="multilevel"/>
    <w:tmpl w:val="00000055"/>
    <w:name w:val="WWNum71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85" w15:restartNumberingAfterBreak="0">
    <w:nsid w:val="00000056"/>
    <w:multiLevelType w:val="multilevel"/>
    <w:tmpl w:val="00000056"/>
    <w:name w:val="WWNum71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86" w15:restartNumberingAfterBreak="0">
    <w:nsid w:val="00000057"/>
    <w:multiLevelType w:val="multilevel"/>
    <w:tmpl w:val="00000057"/>
    <w:name w:val="WWNum720"/>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87" w15:restartNumberingAfterBreak="0">
    <w:nsid w:val="00000058"/>
    <w:multiLevelType w:val="multilevel"/>
    <w:tmpl w:val="00000058"/>
    <w:name w:val="WWNum72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88" w15:restartNumberingAfterBreak="0">
    <w:nsid w:val="00000059"/>
    <w:multiLevelType w:val="multilevel"/>
    <w:tmpl w:val="00000059"/>
    <w:name w:val="WWNum726"/>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89" w15:restartNumberingAfterBreak="0">
    <w:nsid w:val="0000005A"/>
    <w:multiLevelType w:val="multilevel"/>
    <w:tmpl w:val="0000005A"/>
    <w:name w:val="WWNum72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90" w15:restartNumberingAfterBreak="0">
    <w:nsid w:val="0000005B"/>
    <w:multiLevelType w:val="multilevel"/>
    <w:tmpl w:val="0000005B"/>
    <w:name w:val="WWNum75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91" w15:restartNumberingAfterBreak="0">
    <w:nsid w:val="0000005C"/>
    <w:multiLevelType w:val="multilevel"/>
    <w:tmpl w:val="0000005C"/>
    <w:name w:val="WWNum76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92" w15:restartNumberingAfterBreak="0">
    <w:nsid w:val="0000005D"/>
    <w:multiLevelType w:val="multilevel"/>
    <w:tmpl w:val="0000005D"/>
    <w:name w:val="WWNum77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93" w15:restartNumberingAfterBreak="0">
    <w:nsid w:val="0000005E"/>
    <w:multiLevelType w:val="multilevel"/>
    <w:tmpl w:val="0000005E"/>
    <w:name w:val="WWNum77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94" w15:restartNumberingAfterBreak="0">
    <w:nsid w:val="0000005F"/>
    <w:multiLevelType w:val="multilevel"/>
    <w:tmpl w:val="0000005F"/>
    <w:name w:val="WWNum775"/>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95" w15:restartNumberingAfterBreak="0">
    <w:nsid w:val="00000060"/>
    <w:multiLevelType w:val="multilevel"/>
    <w:tmpl w:val="00000060"/>
    <w:name w:val="WWNum77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96" w15:restartNumberingAfterBreak="0">
    <w:nsid w:val="00000061"/>
    <w:multiLevelType w:val="multilevel"/>
    <w:tmpl w:val="00000061"/>
    <w:name w:val="WWNum808"/>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97" w15:restartNumberingAfterBreak="0">
    <w:nsid w:val="00000062"/>
    <w:multiLevelType w:val="multilevel"/>
    <w:tmpl w:val="00000062"/>
    <w:name w:val="WWNum81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98" w15:restartNumberingAfterBreak="0">
    <w:nsid w:val="00000063"/>
    <w:multiLevelType w:val="multilevel"/>
    <w:tmpl w:val="00000063"/>
    <w:name w:val="WWNum820"/>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99" w15:restartNumberingAfterBreak="0">
    <w:nsid w:val="00000064"/>
    <w:multiLevelType w:val="multilevel"/>
    <w:tmpl w:val="00000064"/>
    <w:name w:val="WWNum82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00" w15:restartNumberingAfterBreak="0">
    <w:nsid w:val="00000065"/>
    <w:multiLevelType w:val="multilevel"/>
    <w:tmpl w:val="00000065"/>
    <w:name w:val="WWNum826"/>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01" w15:restartNumberingAfterBreak="0">
    <w:nsid w:val="00000066"/>
    <w:multiLevelType w:val="multilevel"/>
    <w:tmpl w:val="00000066"/>
    <w:name w:val="WWNum830"/>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02" w15:restartNumberingAfterBreak="0">
    <w:nsid w:val="00000067"/>
    <w:multiLevelType w:val="multilevel"/>
    <w:tmpl w:val="00000067"/>
    <w:name w:val="WWNum83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03" w15:restartNumberingAfterBreak="0">
    <w:nsid w:val="00000068"/>
    <w:multiLevelType w:val="multilevel"/>
    <w:tmpl w:val="00000068"/>
    <w:name w:val="WWNum86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04" w15:restartNumberingAfterBreak="0">
    <w:nsid w:val="00000069"/>
    <w:multiLevelType w:val="multilevel"/>
    <w:tmpl w:val="00000069"/>
    <w:name w:val="WWNum86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05" w15:restartNumberingAfterBreak="0">
    <w:nsid w:val="0000006A"/>
    <w:multiLevelType w:val="multilevel"/>
    <w:tmpl w:val="0000006A"/>
    <w:name w:val="WWNum87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06" w15:restartNumberingAfterBreak="0">
    <w:nsid w:val="0000006B"/>
    <w:multiLevelType w:val="multilevel"/>
    <w:tmpl w:val="0000006B"/>
    <w:name w:val="WWNum87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07" w15:restartNumberingAfterBreak="0">
    <w:nsid w:val="0000006C"/>
    <w:multiLevelType w:val="multilevel"/>
    <w:tmpl w:val="0000006C"/>
    <w:name w:val="WWNum88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08" w15:restartNumberingAfterBreak="0">
    <w:nsid w:val="0000006D"/>
    <w:multiLevelType w:val="multilevel"/>
    <w:tmpl w:val="0000006D"/>
    <w:name w:val="WWNum88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09" w15:restartNumberingAfterBreak="0">
    <w:nsid w:val="0000006E"/>
    <w:multiLevelType w:val="multilevel"/>
    <w:tmpl w:val="0000006E"/>
    <w:name w:val="WWNum89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10" w15:restartNumberingAfterBreak="0">
    <w:nsid w:val="0000006F"/>
    <w:multiLevelType w:val="multilevel"/>
    <w:tmpl w:val="0000006F"/>
    <w:name w:val="WWNum920"/>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11" w15:restartNumberingAfterBreak="0">
    <w:nsid w:val="00000070"/>
    <w:multiLevelType w:val="multilevel"/>
    <w:tmpl w:val="00000070"/>
    <w:name w:val="WWNum92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12" w15:restartNumberingAfterBreak="0">
    <w:nsid w:val="00000071"/>
    <w:multiLevelType w:val="multilevel"/>
    <w:tmpl w:val="00000071"/>
    <w:name w:val="WWNum93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13" w15:restartNumberingAfterBreak="0">
    <w:nsid w:val="00000072"/>
    <w:multiLevelType w:val="multilevel"/>
    <w:tmpl w:val="00000072"/>
    <w:name w:val="WWNum93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14" w15:restartNumberingAfterBreak="0">
    <w:nsid w:val="00000073"/>
    <w:multiLevelType w:val="multilevel"/>
    <w:tmpl w:val="00000073"/>
    <w:name w:val="WWNum936"/>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15" w15:restartNumberingAfterBreak="0">
    <w:nsid w:val="00000074"/>
    <w:multiLevelType w:val="multilevel"/>
    <w:tmpl w:val="00000074"/>
    <w:name w:val="WWNum940"/>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16" w15:restartNumberingAfterBreak="0">
    <w:nsid w:val="00000075"/>
    <w:multiLevelType w:val="multilevel"/>
    <w:tmpl w:val="00000075"/>
    <w:name w:val="WWNum94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17" w15:restartNumberingAfterBreak="0">
    <w:nsid w:val="00000076"/>
    <w:multiLevelType w:val="multilevel"/>
    <w:tmpl w:val="00000076"/>
    <w:name w:val="WWNum108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18" w15:restartNumberingAfterBreak="0">
    <w:nsid w:val="00000077"/>
    <w:multiLevelType w:val="multilevel"/>
    <w:tmpl w:val="00000077"/>
    <w:name w:val="WWNum20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19" w15:restartNumberingAfterBreak="0">
    <w:nsid w:val="2B116C11"/>
    <w:multiLevelType w:val="hybridMultilevel"/>
    <w:tmpl w:val="110E9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59223170"/>
    <w:multiLevelType w:val="hybridMultilevel"/>
    <w:tmpl w:val="C7C2FB9C"/>
    <w:lvl w:ilvl="0" w:tplc="04270001">
      <w:start w:val="1"/>
      <w:numFmt w:val="bullet"/>
      <w:lvlText w:val=""/>
      <w:lvlJc w:val="left"/>
      <w:pPr>
        <w:ind w:left="720" w:hanging="360"/>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5"/>
  </w:num>
  <w:num w:numId="117">
    <w:abstractNumId w:val="116"/>
  </w:num>
  <w:num w:numId="118">
    <w:abstractNumId w:val="117"/>
  </w:num>
  <w:num w:numId="119">
    <w:abstractNumId w:val="118"/>
  </w:num>
  <w:num w:numId="120">
    <w:abstractNumId w:val="119"/>
  </w:num>
  <w:num w:numId="121">
    <w:abstractNumId w:val="120"/>
  </w:num>
  <w:numIdMacAtCleanup w:val="11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val="false"/>
  <w:defaultTabStop w:val="709"/>
  <w:hyphenationZone w:val="396"/>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085"/>
    <w:rsid w:val="000A2D23"/>
    <w:rsid w:val="000E45AC"/>
    <w:rsid w:val="000F0A3A"/>
    <w:rsid w:val="001357D4"/>
    <w:rsid w:val="00193645"/>
    <w:rsid w:val="002010C9"/>
    <w:rsid w:val="002A47E1"/>
    <w:rsid w:val="002C10B2"/>
    <w:rsid w:val="002C40EC"/>
    <w:rsid w:val="002D77D3"/>
    <w:rsid w:val="0031429F"/>
    <w:rsid w:val="00372E34"/>
    <w:rsid w:val="00435880"/>
    <w:rsid w:val="00440211"/>
    <w:rsid w:val="004664BF"/>
    <w:rsid w:val="004A14CC"/>
    <w:rsid w:val="004B1F15"/>
    <w:rsid w:val="004C0B00"/>
    <w:rsid w:val="004D49BC"/>
    <w:rsid w:val="005019D5"/>
    <w:rsid w:val="00512921"/>
    <w:rsid w:val="005327B9"/>
    <w:rsid w:val="00587C37"/>
    <w:rsid w:val="005A4EA4"/>
    <w:rsid w:val="005B2BFD"/>
    <w:rsid w:val="005E4E6D"/>
    <w:rsid w:val="0060580D"/>
    <w:rsid w:val="00641CC1"/>
    <w:rsid w:val="0066749E"/>
    <w:rsid w:val="006748EC"/>
    <w:rsid w:val="006B40CD"/>
    <w:rsid w:val="006E55D3"/>
    <w:rsid w:val="00751B03"/>
    <w:rsid w:val="00776F98"/>
    <w:rsid w:val="0079577D"/>
    <w:rsid w:val="007A65BD"/>
    <w:rsid w:val="00832B98"/>
    <w:rsid w:val="00847484"/>
    <w:rsid w:val="008607D1"/>
    <w:rsid w:val="00975085"/>
    <w:rsid w:val="009A11DC"/>
    <w:rsid w:val="009C3F01"/>
    <w:rsid w:val="009E7C99"/>
    <w:rsid w:val="00A256A7"/>
    <w:rsid w:val="00A472A2"/>
    <w:rsid w:val="00A80F92"/>
    <w:rsid w:val="00AF158E"/>
    <w:rsid w:val="00B51F57"/>
    <w:rsid w:val="00B94044"/>
    <w:rsid w:val="00BC7273"/>
    <w:rsid w:val="00BD0DDF"/>
    <w:rsid w:val="00C03507"/>
    <w:rsid w:val="00C05A6E"/>
    <w:rsid w:val="00C150E4"/>
    <w:rsid w:val="00C44BEC"/>
    <w:rsid w:val="00C742D3"/>
    <w:rsid w:val="00C96A30"/>
    <w:rsid w:val="00CC485E"/>
    <w:rsid w:val="00D13673"/>
    <w:rsid w:val="00D13AB3"/>
    <w:rsid w:val="00D32B07"/>
    <w:rsid w:val="00D54182"/>
    <w:rsid w:val="00D67946"/>
    <w:rsid w:val="00D77BA7"/>
    <w:rsid w:val="00D879E6"/>
    <w:rsid w:val="00E27351"/>
    <w:rsid w:val="00E92AF4"/>
    <w:rsid w:val="00F44D76"/>
    <w:rsid w:val="049C314E"/>
    <w:rsid w:val="1BBC7714"/>
    <w:rsid w:val="21D1CD2B"/>
    <w:rsid w:val="30FA3097"/>
    <w:rsid w:val="3C48A887"/>
    <w:rsid w:val="568DD062"/>
    <w:rsid w:val="5E8010BD"/>
    <w:rsid w:val="687FA6AE"/>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00E6568"/>
  <w15:chartTrackingRefBased/>
  <w15:docId w15:val="{15DA5251-391E-495F-BC52-41F2EE8B8C4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lang w:val="lt-LT"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0"/>
      <w:suppressAutoHyphens/>
      <w:spacing w:line="100" w:lineRule="atLeast"/>
      <w:textAlignment w:val="baseline"/>
    </w:pPr>
    <w:rPr>
      <w:rFonts w:eastAsia="SimSun" w:cs="Lucida Sans"/>
      <w:kern w:val="1"/>
      <w:sz w:val="24"/>
      <w:szCs w:val="24"/>
      <w:lang w:val="en-US" w:eastAsia="hi-IN" w:bidi="hi-I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DefaultParagraphFont0" w:customStyle="1">
    <w:name w:val="Default Paragraph Font0"/>
  </w:style>
  <w:style w:type="character" w:styleId="NumberingSymbols" w:customStyle="1">
    <w:name w:val="Numbering Symbols"/>
  </w:style>
  <w:style w:type="paragraph" w:styleId="Normal0" w:customStyle="1">
    <w:name w:val="Normal0"/>
    <w:pPr>
      <w:widowControl w:val="0"/>
      <w:suppressAutoHyphens/>
      <w:spacing w:line="100" w:lineRule="atLeast"/>
      <w:textAlignment w:val="baseline"/>
    </w:pPr>
    <w:rPr>
      <w:rFonts w:eastAsia="SimSun" w:cs="Lucida Sans"/>
      <w:kern w:val="1"/>
      <w:sz w:val="24"/>
      <w:szCs w:val="24"/>
      <w:lang w:eastAsia="hi-IN" w:bidi="hi-IN"/>
    </w:rPr>
  </w:style>
  <w:style w:type="paragraph" w:styleId="Heading" w:customStyle="1">
    <w:name w:val="Heading"/>
    <w:basedOn w:val="Normal"/>
    <w:next w:val="BodyText"/>
    <w:pPr>
      <w:keepNext/>
      <w:spacing w:before="240" w:after="120"/>
    </w:pPr>
    <w:rPr>
      <w:rFonts w:ascii="Arial" w:hAnsi="Arial" w:eastAsia="Microsoft YaHei" w:cs="Mangal"/>
      <w:sz w:val="28"/>
      <w:szCs w:val="28"/>
    </w:rPr>
  </w:style>
  <w:style w:type="paragraph" w:styleId="BodyText">
    <w:name w:val="Body Text"/>
    <w:basedOn w:val="Normal"/>
    <w:pPr>
      <w:spacing w:after="120"/>
    </w:pPr>
  </w:style>
  <w:style w:type="paragraph" w:styleId="Title">
    <w:name w:val="Title"/>
    <w:basedOn w:val="Normal"/>
    <w:next w:val="BodyText"/>
    <w:qFormat/>
    <w:pPr>
      <w:keepNext/>
      <w:spacing w:before="240" w:after="120"/>
    </w:pPr>
    <w:rPr>
      <w:rFonts w:ascii="Arial" w:hAnsi="Arial" w:eastAsia="Microsoft YaHei"/>
      <w:sz w:val="28"/>
      <w:szCs w:val="28"/>
    </w:rPr>
  </w:style>
  <w:style w:type="paragraph" w:styleId="Subtitle">
    <w:name w:val="Subtitle"/>
    <w:basedOn w:val="Title"/>
    <w:next w:val="BodyText"/>
    <w:qFormat/>
    <w:pPr>
      <w:jc w:val="center"/>
    </w:pPr>
    <w:rPr>
      <w:i/>
      <w:iCs/>
    </w:r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styleId="Index" w:customStyle="1">
    <w:name w:val="Index"/>
    <w:basedOn w:val="Normal"/>
    <w:pPr>
      <w:suppressLineNumbers/>
    </w:pPr>
  </w:style>
  <w:style w:type="paragraph" w:styleId="TableContents" w:customStyle="1">
    <w:name w:val="Table Contents"/>
    <w:basedOn w:val="Normal"/>
    <w:pPr>
      <w:suppressLineNumbers/>
    </w:pPr>
  </w:style>
  <w:style w:type="paragraph" w:styleId="TableHeading" w:customStyle="1">
    <w:name w:val="Table Heading"/>
    <w:basedOn w:val="TableContents"/>
    <w:pPr>
      <w:jc w:val="center"/>
    </w:pPr>
    <w:rPr>
      <w:b/>
      <w:bCs/>
    </w:rPr>
  </w:style>
  <w:style w:type="paragraph" w:styleId="Standard" w:customStyle="1">
    <w:name w:val="Standard"/>
    <w:rsid w:val="000E45AC"/>
    <w:pPr>
      <w:widowControl w:val="0"/>
      <w:suppressAutoHyphens/>
      <w:autoSpaceDN w:val="0"/>
      <w:textAlignment w:val="baseline"/>
    </w:pPr>
    <w:rPr>
      <w:rFonts w:eastAsia="SimSun" w:cs="Lucida Sans"/>
      <w:kern w:val="3"/>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94954ACD18BB1A43AB71F286A80E6E12" ma:contentTypeVersion="12" ma:contentTypeDescription="Kurkite naują dokumentą." ma:contentTypeScope="" ma:versionID="75f54d0cd47ec0e3099a81de511e54d7">
  <xsd:schema xmlns:xsd="http://www.w3.org/2001/XMLSchema" xmlns:xs="http://www.w3.org/2001/XMLSchema" xmlns:p="http://schemas.microsoft.com/office/2006/metadata/properties" xmlns:ns2="80a78a02-08ca-4cdf-a649-3cc0e60435e9" xmlns:ns3="92584aac-e6ef-42b6-8932-705c21d05f56" targetNamespace="http://schemas.microsoft.com/office/2006/metadata/properties" ma:root="true" ma:fieldsID="cc269230ee8423f5ef7140ebb1a2230d" ns2:_="" ns3:_="">
    <xsd:import namespace="80a78a02-08ca-4cdf-a649-3cc0e60435e9"/>
    <xsd:import namespace="92584aac-e6ef-42b6-8932-705c21d05f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78a02-08ca-4cdf-a649-3cc0e60435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584aac-e6ef-42b6-8932-705c21d05f56"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F608CD-523D-4C0A-AEAA-3AEAE6334C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9D3F3A8-B842-472F-81FD-6AF469F43CF1}"/>
</file>

<file path=customXml/itemProps3.xml><?xml version="1.0" encoding="utf-8"?>
<ds:datastoreItem xmlns:ds="http://schemas.openxmlformats.org/officeDocument/2006/customXml" ds:itemID="{118BF37C-E5ED-402C-AB9D-A2D9FF5BA4A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VILNIAUS TECHNOLOGIJŲ IR VERSLO PROFESINIO MOKYMO CENTRAS</dc:title>
  <dc:subject/>
  <dc:creator>Mokytojas</dc:creator>
  <keywords/>
  <lastModifiedBy>Natalja Adulo</lastModifiedBy>
  <revision>3</revision>
  <lastPrinted>2018-10-23T05:52:00.0000000Z</lastPrinted>
  <dcterms:created xsi:type="dcterms:W3CDTF">2020-09-06T16:24:00.0000000Z</dcterms:created>
  <dcterms:modified xsi:type="dcterms:W3CDTF">2021-08-31T09:34:08.1621085Z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0x01010094954ACD18BB1A43AB71F286A80E6E12</vt:lpwstr>
  </property>
</Properties>
</file>